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73522256"/>
        <w:docPartObj>
          <w:docPartGallery w:val="Cover Pages"/>
          <w:docPartUnique/>
        </w:docPartObj>
      </w:sdtPr>
      <w:sdtEndPr/>
      <w:sdtContent>
        <w:p w14:paraId="00AABA08" w14:textId="77777777" w:rsidR="003525A6" w:rsidRDefault="00615C7B">
          <w:r>
            <w:rPr>
              <w:noProof/>
            </w:rPr>
            <mc:AlternateContent>
              <mc:Choice Requires="wpg">
                <w:drawing>
                  <wp:anchor distT="0" distB="0" distL="114300" distR="114300" simplePos="0" relativeHeight="251662336" behindDoc="0" locked="0" layoutInCell="1" allowOverlap="1" wp14:anchorId="1F2DABD8" wp14:editId="362642A1">
                    <wp:simplePos x="0" y="0"/>
                    <wp:positionH relativeFrom="page">
                      <wp:posOffset>-1153550</wp:posOffset>
                    </wp:positionH>
                    <wp:positionV relativeFrom="page">
                      <wp:posOffset>-492370</wp:posOffset>
                    </wp:positionV>
                    <wp:extent cx="10337116" cy="526073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10337116" cy="5260730"/>
                              <a:chOff x="-218942" y="-135646"/>
                              <a:chExt cx="8467490" cy="1690849"/>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218942" y="-135646"/>
                                <a:ext cx="8467490" cy="1690849"/>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13A3C45" id="Group 149" o:spid="_x0000_s1026" style="position:absolute;margin-left:-90.85pt;margin-top:-38.75pt;width:813.95pt;height:414.25pt;z-index:251662336;mso-position-horizontal-relative:page;mso-position-vertical-relative:page" coordorigin="-2189,-1356" coordsize="84674,169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" path="m,l7312660,r,1129665l3619500,733425,,1091565,,xe" fillcolor="#4f81bd [3204]" stroked="f" strokeweight="2pt">
                      <v:path arrowok="t" o:connecttype="custom" o:connectlocs="0,0;7315200,0;7315200,1130373;3620757,733885;0,1092249;0,0" o:connectangles="0,0,0,0,0,0"/>
                    </v:shape>
                    <v:rect id="Rectangle 151" o:spid="_x0000_s1028" style="position:absolute;left:-2189;top:-1356;width:84674;height:16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" stroked="f" strokeweight="2pt">
                      <v:fill r:id="rId13" o:title="" recolor="t" rotate="t" type="frame"/>
                    </v:rect>
                    <w10:wrap anchorx="page" anchory="page"/>
                  </v:group>
                </w:pict>
              </mc:Fallback>
            </mc:AlternateContent>
          </w:r>
          <w:r>
            <w:rPr>
              <w:noProof/>
            </w:rPr>
            <w:drawing>
              <wp:anchor distT="0" distB="0" distL="114300" distR="114300" simplePos="0" relativeHeight="251664384" behindDoc="0" locked="0" layoutInCell="1" allowOverlap="1" wp14:anchorId="74D6E710" wp14:editId="736B4313">
                <wp:simplePos x="0" y="0"/>
                <wp:positionH relativeFrom="margin">
                  <wp:posOffset>-517330</wp:posOffset>
                </wp:positionH>
                <wp:positionV relativeFrom="margin">
                  <wp:posOffset>-489780</wp:posOffset>
                </wp:positionV>
                <wp:extent cx="3433445" cy="6324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BG Logo.png"/>
                        <pic:cNvPicPr/>
                      </pic:nvPicPr>
                      <pic:blipFill rotWithShape="1">
                        <a:blip r:embed="rId14">
                          <a:extLst>
                            <a:ext uri="{28A0092B-C50C-407E-A947-70E740481C1C}">
                              <a14:useLocalDpi xmlns:a14="http://schemas.microsoft.com/office/drawing/2010/main" val="0"/>
                            </a:ext>
                          </a:extLst>
                        </a:blip>
                        <a:srcRect t="23065" b="58473"/>
                        <a:stretch/>
                      </pic:blipFill>
                      <pic:spPr bwMode="auto">
                        <a:xfrm>
                          <a:off x="0" y="0"/>
                          <a:ext cx="3433445" cy="63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AF7DB4" w14:textId="77777777" w:rsidR="00875F0E" w:rsidRDefault="00875F0E"/>
        <w:p w14:paraId="57763017" w14:textId="77777777" w:rsidR="00875F0E" w:rsidRDefault="00875F0E"/>
        <w:p w14:paraId="6C1FD58E" w14:textId="77777777" w:rsidR="00875F0E" w:rsidRDefault="00875F0E"/>
        <w:p w14:paraId="1C50A006" w14:textId="77777777" w:rsidR="00875F0E" w:rsidRDefault="00875F0E"/>
        <w:p w14:paraId="5C17CE56" w14:textId="77777777" w:rsidR="00875F0E" w:rsidRDefault="00875F0E"/>
        <w:p w14:paraId="18539003" w14:textId="77777777" w:rsidR="00875F0E" w:rsidRDefault="00875F0E"/>
        <w:p w14:paraId="58C8839A" w14:textId="77777777" w:rsidR="00875F0E" w:rsidRDefault="00875F0E"/>
        <w:p w14:paraId="1F6D93D9" w14:textId="77777777" w:rsidR="00875F0E" w:rsidRDefault="00875F0E"/>
        <w:p w14:paraId="49CDAAB2" w14:textId="77777777" w:rsidR="00875F0E" w:rsidRDefault="00875F0E"/>
        <w:p w14:paraId="721A57B6" w14:textId="77777777" w:rsidR="00875F0E" w:rsidRDefault="00875F0E"/>
        <w:p w14:paraId="77A3D447" w14:textId="77777777" w:rsidR="00875F0E" w:rsidRDefault="00875F0E"/>
        <w:p w14:paraId="6313AF09" w14:textId="77777777" w:rsidR="00875F0E" w:rsidRDefault="00875F0E"/>
        <w:p w14:paraId="052EE73B" w14:textId="77777777" w:rsidR="00875F0E" w:rsidRDefault="00875F0E"/>
        <w:p w14:paraId="736978AE" w14:textId="77777777" w:rsidR="00875F0E" w:rsidRDefault="00875F0E"/>
        <w:p w14:paraId="30479888" w14:textId="77777777" w:rsidR="003525A6" w:rsidRDefault="008549A5"/>
      </w:sdtContent>
    </w:sdt>
    <w:p w14:paraId="45B373D8" w14:textId="77777777" w:rsidR="003525A6" w:rsidRDefault="003525A6"/>
    <w:p w14:paraId="10700887" w14:textId="1A6D294A" w:rsidR="00875F0E" w:rsidRDefault="00875F0E"/>
    <w:p w14:paraId="3503DB77" w14:textId="77777777" w:rsidR="00875F0E" w:rsidRDefault="00615C7B">
      <w:r>
        <w:rPr>
          <w:noProof/>
        </w:rPr>
        <mc:AlternateContent>
          <mc:Choice Requires="wps">
            <w:drawing>
              <wp:anchor distT="0" distB="0" distL="114300" distR="114300" simplePos="0" relativeHeight="251659264" behindDoc="0" locked="0" layoutInCell="1" allowOverlap="1" wp14:anchorId="74F93040" wp14:editId="39BA0084">
                <wp:simplePos x="0" y="0"/>
                <wp:positionH relativeFrom="page">
                  <wp:posOffset>1253490</wp:posOffset>
                </wp:positionH>
                <wp:positionV relativeFrom="page">
                  <wp:posOffset>3252226</wp:posOffset>
                </wp:positionV>
                <wp:extent cx="6933235" cy="26162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933235" cy="261620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E28F89F" w14:textId="77777777" w:rsidR="00F53087" w:rsidRPr="003525A6" w:rsidRDefault="008549A5" w:rsidP="00B35E4D">
                            <w:pPr>
                              <w:jc w:val="right"/>
                              <w:rPr>
                                <w:rFonts w:asciiTheme="majorHAnsi" w:hAnsiTheme="majorHAnsi" w:cstheme="majorHAnsi"/>
                                <w:color w:val="4F81BD" w:themeColor="accent1"/>
                                <w:sz w:val="56"/>
                                <w:szCs w:val="56"/>
                              </w:rPr>
                            </w:pPr>
                            <w:sdt>
                              <w:sdtPr>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F53087">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PACKET</w:t>
                                </w:r>
                              </w:sdtContent>
                            </w:sdt>
                          </w:p>
                          <w:p w14:paraId="74D6B68A" w14:textId="19AE78DC" w:rsidR="00F53087" w:rsidRPr="003525A6" w:rsidRDefault="00AC0F41" w:rsidP="00B35E4D">
                            <w:pPr>
                              <w:jc w:val="right"/>
                              <w:rPr>
                                <w:rFonts w:asciiTheme="majorHAnsi" w:hAnsiTheme="majorHAnsi" w:cstheme="majorHAnsi"/>
                                <w:smallCaps/>
                                <w:color w:val="404040" w:themeColor="text1" w:themeTint="BF"/>
                                <w:sz w:val="32"/>
                                <w:szCs w:val="32"/>
                              </w:rPr>
                            </w:pPr>
                            <w:r>
                              <w:rPr>
                                <w:rFonts w:asciiTheme="majorHAnsi" w:hAnsiTheme="majorHAnsi" w:cstheme="majorHAnsi"/>
                                <w:i/>
                                <w:iCs/>
                                <w:sz w:val="28"/>
                                <w:szCs w:val="21"/>
                              </w:rPr>
                              <w:t>Town of Marshall</w:t>
                            </w:r>
                            <w:r w:rsidR="00F53087">
                              <w:rPr>
                                <w:rFonts w:asciiTheme="majorHAnsi" w:hAnsiTheme="majorHAnsi" w:cstheme="majorHAnsi"/>
                                <w:i/>
                                <w:iCs/>
                                <w:sz w:val="28"/>
                                <w:szCs w:val="21"/>
                              </w:rPr>
                              <w:t xml:space="preserve"> – Homebuyer Assistance Application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F93040" id="_x0000_t202" coordsize="21600,21600" o:spt="202" path="m,l,21600r21600,l21600,xe">
                <v:stroke joinstyle="miter"/>
                <v:path gradientshapeok="t" o:connecttype="rect"/>
              </v:shapetype>
              <v:shape id="Text Box 154" o:spid="_x0000_s1026" type="#_x0000_t202" style="position:absolute;margin-left:98.7pt;margin-top:256.1pt;width:545.9pt;height:2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" filled="f" stroked="f">
                <v:textbox inset="126pt,0,54pt,0">
                  <w:txbxContent>
                    <w:p w14:paraId="2E28F89F" w14:textId="77777777" w:rsidR="00F53087" w:rsidRPr="003525A6" w:rsidRDefault="008549A5" w:rsidP="00B35E4D">
                      <w:pPr>
                        <w:jc w:val="right"/>
                        <w:rPr>
                          <w:rFonts w:asciiTheme="majorHAnsi" w:hAnsiTheme="majorHAnsi" w:cstheme="majorHAnsi"/>
                          <w:color w:val="4F81BD" w:themeColor="accent1"/>
                          <w:sz w:val="56"/>
                          <w:szCs w:val="56"/>
                        </w:rPr>
                      </w:pPr>
                      <w:sdt>
                        <w:sdtPr>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F53087">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PACKET</w:t>
                          </w:r>
                        </w:sdtContent>
                      </w:sdt>
                    </w:p>
                    <w:p w14:paraId="74D6B68A" w14:textId="19AE78DC" w:rsidR="00F53087" w:rsidRPr="003525A6" w:rsidRDefault="00AC0F41" w:rsidP="00B35E4D">
                      <w:pPr>
                        <w:jc w:val="right"/>
                        <w:rPr>
                          <w:rFonts w:asciiTheme="majorHAnsi" w:hAnsiTheme="majorHAnsi" w:cstheme="majorHAnsi"/>
                          <w:smallCaps/>
                          <w:color w:val="404040" w:themeColor="text1" w:themeTint="BF"/>
                          <w:sz w:val="32"/>
                          <w:szCs w:val="32"/>
                        </w:rPr>
                      </w:pPr>
                      <w:r>
                        <w:rPr>
                          <w:rFonts w:asciiTheme="majorHAnsi" w:hAnsiTheme="majorHAnsi" w:cstheme="majorHAnsi"/>
                          <w:i/>
                          <w:iCs/>
                          <w:sz w:val="28"/>
                          <w:szCs w:val="21"/>
                        </w:rPr>
                        <w:t>Town of Marshall</w:t>
                      </w:r>
                      <w:r w:rsidR="00F53087">
                        <w:rPr>
                          <w:rFonts w:asciiTheme="majorHAnsi" w:hAnsiTheme="majorHAnsi" w:cstheme="majorHAnsi"/>
                          <w:i/>
                          <w:iCs/>
                          <w:sz w:val="28"/>
                          <w:szCs w:val="21"/>
                        </w:rPr>
                        <w:t xml:space="preserve"> – Homebuyer Assistance Application</w:t>
                      </w:r>
                    </w:p>
                  </w:txbxContent>
                </v:textbox>
                <w10:wrap type="square" anchorx="page" anchory="page"/>
              </v:shape>
            </w:pict>
          </mc:Fallback>
        </mc:AlternateContent>
      </w:r>
    </w:p>
    <w:p w14:paraId="70073573" w14:textId="77777777" w:rsidR="00875F0E" w:rsidRDefault="00875F0E"/>
    <w:p w14:paraId="5F9A7915" w14:textId="0E2AC8FC" w:rsidR="00875F0E" w:rsidRDefault="00615C7B">
      <w:r>
        <w:rPr>
          <w:noProof/>
        </w:rPr>
        <w:drawing>
          <wp:anchor distT="0" distB="0" distL="114300" distR="114300" simplePos="0" relativeHeight="251665408" behindDoc="0" locked="0" layoutInCell="1" allowOverlap="1" wp14:anchorId="6DB3F4CC" wp14:editId="6C92019A">
            <wp:simplePos x="0" y="0"/>
            <wp:positionH relativeFrom="column">
              <wp:posOffset>4476750</wp:posOffset>
            </wp:positionH>
            <wp:positionV relativeFrom="paragraph">
              <wp:posOffset>69850</wp:posOffset>
            </wp:positionV>
            <wp:extent cx="2039112" cy="20391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DBG 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9112" cy="2039112"/>
                    </a:xfrm>
                    <a:prstGeom prst="rect">
                      <a:avLst/>
                    </a:prstGeom>
                  </pic:spPr>
                </pic:pic>
              </a:graphicData>
            </a:graphic>
            <wp14:sizeRelH relativeFrom="page">
              <wp14:pctWidth>0</wp14:pctWidth>
            </wp14:sizeRelH>
            <wp14:sizeRelV relativeFrom="page">
              <wp14:pctHeight>0</wp14:pctHeight>
            </wp14:sizeRelV>
          </wp:anchor>
        </w:drawing>
      </w:r>
    </w:p>
    <w:p w14:paraId="442401A8" w14:textId="77777777" w:rsidR="00875F0E" w:rsidRDefault="00875F0E"/>
    <w:p w14:paraId="34605A81" w14:textId="77777777" w:rsidR="00875F0E" w:rsidRDefault="00875F0E"/>
    <w:p w14:paraId="6F7CE3D9" w14:textId="77777777" w:rsidR="00875F0E" w:rsidRDefault="00875F0E"/>
    <w:p w14:paraId="253DE5A2" w14:textId="77777777" w:rsidR="00875F0E" w:rsidRDefault="00875F0E"/>
    <w:p w14:paraId="529F3D9C" w14:textId="77777777" w:rsidR="00875F0E" w:rsidRDefault="00875F0E"/>
    <w:p w14:paraId="420B67A2" w14:textId="77777777" w:rsidR="00875F0E" w:rsidRDefault="00875F0E"/>
    <w:p w14:paraId="4A938326" w14:textId="77777777" w:rsidR="00875F0E" w:rsidRDefault="00875F0E"/>
    <w:p w14:paraId="181B25B8" w14:textId="77777777" w:rsidR="00875F0E" w:rsidRDefault="00875F0E"/>
    <w:p w14:paraId="6482C04F" w14:textId="5DD992AA" w:rsidR="00674A18" w:rsidRDefault="00674A18"/>
    <w:p w14:paraId="501FC611" w14:textId="29B81B75" w:rsidR="00C70B87" w:rsidRDefault="00C70B87"/>
    <w:p w14:paraId="17022309" w14:textId="4806C757" w:rsidR="00674A18" w:rsidRDefault="00674A18"/>
    <w:p w14:paraId="471A41DA" w14:textId="555D1B97" w:rsidR="00674A18" w:rsidRDefault="00674A18"/>
    <w:p w14:paraId="6FF85010" w14:textId="24245858" w:rsidR="00674A18" w:rsidRDefault="00674A18"/>
    <w:p w14:paraId="215DFC6A" w14:textId="2DA93D2F" w:rsidR="00674A18" w:rsidRDefault="00674A18"/>
    <w:p w14:paraId="509D0346" w14:textId="32936E0C" w:rsidR="00674A18" w:rsidRDefault="00674A18"/>
    <w:p w14:paraId="5CF17F20" w14:textId="37A6D461" w:rsidR="00674A18" w:rsidRDefault="00674A18"/>
    <w:p w14:paraId="162E5A58" w14:textId="0B4C91ED" w:rsidR="00674A18" w:rsidRDefault="00674A18"/>
    <w:p w14:paraId="1386EE2B" w14:textId="3A6B9C85" w:rsidR="00674A18" w:rsidRDefault="00674A18"/>
    <w:p w14:paraId="4D607D4C" w14:textId="09B3A46E" w:rsidR="00674A18" w:rsidRDefault="00674A18"/>
    <w:p w14:paraId="4BB7BEF1" w14:textId="6324F91E" w:rsidR="00674A18" w:rsidRDefault="00674A18"/>
    <w:p w14:paraId="1C75DE60" w14:textId="70E0C09E" w:rsidR="00674A18" w:rsidRDefault="00674A18"/>
    <w:p w14:paraId="794A72FE" w14:textId="382A7562" w:rsidR="00674A18" w:rsidRDefault="00674A18"/>
    <w:p w14:paraId="4FE5F4DC" w14:textId="43EF87F8" w:rsidR="00674A18" w:rsidRDefault="00674A18"/>
    <w:p w14:paraId="57400C16" w14:textId="4F1C7D69" w:rsidR="00674A18" w:rsidRDefault="00674A18"/>
    <w:p w14:paraId="130401AF" w14:textId="1BC15691" w:rsidR="00674A18" w:rsidRDefault="00674A18"/>
    <w:p w14:paraId="6322B0CC" w14:textId="44E55DD2" w:rsidR="00674A18" w:rsidRDefault="00674A18"/>
    <w:p w14:paraId="2E4D27B8" w14:textId="60F97CEF" w:rsidR="00674A18" w:rsidRDefault="00674A18"/>
    <w:p w14:paraId="5E3AB46A" w14:textId="77777777" w:rsidR="00674A18" w:rsidRDefault="00674A18"/>
    <w:p w14:paraId="6DFE6C70" w14:textId="77777777" w:rsidR="00C70B87" w:rsidRDefault="00C70B87"/>
    <w:p w14:paraId="549304F7" w14:textId="77777777" w:rsidR="00C70B87" w:rsidRDefault="00C70B87"/>
    <w:p w14:paraId="2732505F" w14:textId="77777777" w:rsidR="00C70B87" w:rsidRDefault="00C70B87"/>
    <w:p w14:paraId="504221C8" w14:textId="77777777" w:rsidR="003A4B2F" w:rsidRDefault="003A4B2F"/>
    <w:p w14:paraId="1416C442" w14:textId="10F32FF6" w:rsidR="003A4B2F" w:rsidRDefault="009715D9">
      <w:r>
        <w:rPr>
          <w:noProof/>
        </w:rPr>
        <mc:AlternateContent>
          <mc:Choice Requires="wps">
            <w:drawing>
              <wp:anchor distT="0" distB="0" distL="114300" distR="114300" simplePos="0" relativeHeight="251658239" behindDoc="1" locked="0" layoutInCell="1" allowOverlap="1" wp14:anchorId="79D3DA92" wp14:editId="5CBA93C0">
                <wp:simplePos x="0" y="0"/>
                <wp:positionH relativeFrom="column">
                  <wp:posOffset>-210619</wp:posOffset>
                </wp:positionH>
                <wp:positionV relativeFrom="paragraph">
                  <wp:posOffset>143309</wp:posOffset>
                </wp:positionV>
                <wp:extent cx="6910086" cy="1018572"/>
                <wp:effectExtent l="12700" t="12700" r="11430" b="10160"/>
                <wp:wrapNone/>
                <wp:docPr id="4" name="Rectangle 4"/>
                <wp:cNvGraphicFramePr/>
                <a:graphic xmlns:a="http://schemas.openxmlformats.org/drawingml/2006/main">
                  <a:graphicData uri="http://schemas.microsoft.com/office/word/2010/wordprocessingShape">
                    <wps:wsp>
                      <wps:cNvSpPr/>
                      <wps:spPr>
                        <a:xfrm>
                          <a:off x="0" y="0"/>
                          <a:ext cx="6910086" cy="1018572"/>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BA25C91" id="Rectangle 4" o:spid="_x0000_s1026" style="position:absolute;margin-left:-16.6pt;margin-top:11.3pt;width:544.1pt;height:80.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" fillcolor="#dbe5f1 [660]" strokecolor="#243f60 [1604]" strokeweight="2pt"/>
            </w:pict>
          </mc:Fallback>
        </mc:AlternateContent>
      </w:r>
      <w:r w:rsidR="003A4B2F">
        <w:rPr>
          <w:noProof/>
        </w:rPr>
        <mc:AlternateContent>
          <mc:Choice Requires="wps">
            <w:drawing>
              <wp:anchor distT="0" distB="0" distL="114300" distR="114300" simplePos="0" relativeHeight="251663360" behindDoc="0" locked="0" layoutInCell="1" allowOverlap="1" wp14:anchorId="5676459E" wp14:editId="41316724">
                <wp:simplePos x="0" y="0"/>
                <wp:positionH relativeFrom="column">
                  <wp:posOffset>-163718</wp:posOffset>
                </wp:positionH>
                <wp:positionV relativeFrom="paragraph">
                  <wp:posOffset>190701</wp:posOffset>
                </wp:positionV>
                <wp:extent cx="6862662" cy="461862"/>
                <wp:effectExtent l="0" t="0" r="0" b="0"/>
                <wp:wrapNone/>
                <wp:docPr id="2" name="Text Box 2"/>
                <wp:cNvGraphicFramePr/>
                <a:graphic xmlns:a="http://schemas.openxmlformats.org/drawingml/2006/main">
                  <a:graphicData uri="http://schemas.microsoft.com/office/word/2010/wordprocessingShape">
                    <wps:wsp>
                      <wps:cNvSpPr txBox="1"/>
                      <wps:spPr>
                        <a:xfrm>
                          <a:off x="0" y="0"/>
                          <a:ext cx="6862662" cy="461862"/>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CF540D6" w14:textId="77777777" w:rsidR="00F53087" w:rsidRPr="003A4B2F" w:rsidRDefault="00F53087" w:rsidP="003A4B2F">
                            <w:pPr>
                              <w:jc w:val="center"/>
                              <w:rPr>
                                <w:i/>
                                <w:iCs/>
                                <w:sz w:val="24"/>
                                <w:szCs w:val="40"/>
                              </w:rPr>
                            </w:pPr>
                            <w:r w:rsidRPr="003A4B2F">
                              <w:rPr>
                                <w:i/>
                                <w:iCs/>
                                <w:sz w:val="24"/>
                                <w:szCs w:val="40"/>
                              </w:rPr>
                              <w:t>Once you’ve completed the application, you may email it to Carolyn Martin or call her to set up an appointment.  You may also request a physical application or contact Carolyn with any questions.</w:t>
                            </w:r>
                          </w:p>
                          <w:p w14:paraId="67C54ECC" w14:textId="77777777" w:rsidR="00F53087" w:rsidRPr="003A4B2F" w:rsidRDefault="00F53087" w:rsidP="003A4B2F">
                            <w:pPr>
                              <w:jc w:val="center"/>
                              <w:rPr>
                                <w:i/>
                                <w:iCs/>
                                <w:sz w:val="24"/>
                                <w:szCs w:val="40"/>
                              </w:rPr>
                            </w:pPr>
                            <w:r w:rsidRPr="003A4B2F">
                              <w:rPr>
                                <w:i/>
                                <w:iCs/>
                                <w:sz w:val="36"/>
                              </w:rPr>
                              <w:t>Homeo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76459E" id="Text Box 2" o:spid="_x0000_s1027" type="#_x0000_t202" style="position:absolute;margin-left:-12.9pt;margin-top:15pt;width:540.3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" filled="f" stroked="f" strokeweight="2pt">
                <v:textbox>
                  <w:txbxContent>
                    <w:p w14:paraId="7CF540D6" w14:textId="77777777" w:rsidR="00F53087" w:rsidRPr="003A4B2F" w:rsidRDefault="00F53087" w:rsidP="003A4B2F">
                      <w:pPr>
                        <w:jc w:val="center"/>
                        <w:rPr>
                          <w:i/>
                          <w:iCs/>
                          <w:sz w:val="24"/>
                          <w:szCs w:val="40"/>
                        </w:rPr>
                      </w:pPr>
                      <w:r w:rsidRPr="003A4B2F">
                        <w:rPr>
                          <w:i/>
                          <w:iCs/>
                          <w:sz w:val="24"/>
                          <w:szCs w:val="40"/>
                        </w:rPr>
                        <w:t>Once you’ve completed the application, you may email it to Carolyn Martin or call her to set up an appointment.  You may also request a physical application or contact Carolyn with any questions.</w:t>
                      </w:r>
                    </w:p>
                    <w:p w14:paraId="67C54ECC" w14:textId="77777777" w:rsidR="00F53087" w:rsidRPr="003A4B2F" w:rsidRDefault="00F53087" w:rsidP="003A4B2F">
                      <w:pPr>
                        <w:jc w:val="center"/>
                        <w:rPr>
                          <w:i/>
                          <w:iCs/>
                          <w:sz w:val="24"/>
                          <w:szCs w:val="40"/>
                        </w:rPr>
                      </w:pPr>
                      <w:r w:rsidRPr="003A4B2F">
                        <w:rPr>
                          <w:i/>
                          <w:iCs/>
                          <w:sz w:val="36"/>
                        </w:rPr>
                        <w:t>Homeo</w:t>
                      </w:r>
                    </w:p>
                  </w:txbxContent>
                </v:textbox>
              </v:shape>
            </w:pict>
          </mc:Fallback>
        </mc:AlternateContent>
      </w:r>
    </w:p>
    <w:p w14:paraId="4873E035" w14:textId="6DD7F587" w:rsidR="003A4B2F" w:rsidRDefault="003A4B2F"/>
    <w:p w14:paraId="206D2EFE" w14:textId="77777777" w:rsidR="003A4B2F" w:rsidRDefault="003A4B2F"/>
    <w:p w14:paraId="17B082AB" w14:textId="77777777" w:rsidR="00875F0E" w:rsidRDefault="00875F0E"/>
    <w:p w14:paraId="69919D08" w14:textId="77777777" w:rsidR="00875F0E" w:rsidRDefault="00875F0E"/>
    <w:p w14:paraId="12421D9E" w14:textId="3167E9A8" w:rsidR="00875F0E" w:rsidRDefault="003A4B2F" w:rsidP="003A4B2F">
      <w:pPr>
        <w:pStyle w:val="CompanyName"/>
        <w:jc w:val="center"/>
      </w:pPr>
      <w:r w:rsidRPr="003A4B2F">
        <w:t xml:space="preserve">Carolyn Martin | </w:t>
      </w:r>
      <w:hyperlink r:id="rId16" w:history="1">
        <w:r w:rsidRPr="003A4B2F">
          <w:rPr>
            <w:rStyle w:val="Hyperlink"/>
            <w:sz w:val="28"/>
            <w:szCs w:val="21"/>
          </w:rPr>
          <w:t>cmartin@cdbg.us</w:t>
        </w:r>
      </w:hyperlink>
      <w:r w:rsidRPr="003A4B2F">
        <w:t xml:space="preserve"> | 715-415-0514</w:t>
      </w:r>
    </w:p>
    <w:p w14:paraId="736AC6E6" w14:textId="1012BD1E" w:rsidR="00674A18" w:rsidRDefault="00674A18" w:rsidP="0012747C">
      <w:pPr>
        <w:pStyle w:val="CompanyName"/>
        <w:jc w:val="left"/>
        <w:sectPr w:rsidR="00674A18" w:rsidSect="003E3459">
          <w:footerReference w:type="default" r:id="rId17"/>
          <w:pgSz w:w="12240" w:h="15840"/>
          <w:pgMar w:top="1080" w:right="1080" w:bottom="1080" w:left="1080" w:header="720" w:footer="720" w:gutter="0"/>
          <w:pgNumType w:start="0"/>
          <w:cols w:space="720"/>
          <w:titlePg/>
          <w:docGrid w:linePitch="360"/>
        </w:sectPr>
      </w:pPr>
    </w:p>
    <w:p w14:paraId="409724D8" w14:textId="016D5946" w:rsidR="00EC50CF" w:rsidRDefault="00EC50CF" w:rsidP="0012747C">
      <w:pPr>
        <w:pStyle w:val="CompanyName"/>
        <w:jc w:val="left"/>
        <w:rPr>
          <w:rFonts w:asciiTheme="minorHAnsi" w:hAnsiTheme="minorHAnsi"/>
          <w:b w:val="0"/>
          <w:color w:val="auto"/>
          <w:sz w:val="19"/>
        </w:rPr>
      </w:pPr>
    </w:p>
    <w:p w14:paraId="35781E3A" w14:textId="5C2C75B4" w:rsidR="00EC50CF" w:rsidRDefault="00EC50CF" w:rsidP="0012747C">
      <w:pPr>
        <w:pStyle w:val="CompanyName"/>
        <w:jc w:val="left"/>
        <w:rPr>
          <w:rFonts w:asciiTheme="minorHAnsi" w:hAnsiTheme="minorHAnsi"/>
          <w:b w:val="0"/>
          <w:color w:val="auto"/>
          <w:sz w:val="19"/>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EC50CF" w14:paraId="5C35DC6A"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121AAB1F" w14:textId="77777777" w:rsidR="00EC50CF" w:rsidRDefault="00EC50CF" w:rsidP="00994CC4">
            <w:r>
              <w:rPr>
                <w:noProof/>
              </w:rPr>
              <w:lastRenderedPageBreak/>
              <w:drawing>
                <wp:inline distT="0" distB="0" distL="0" distR="0" wp14:anchorId="1955ABA5" wp14:editId="06A6AA51">
                  <wp:extent cx="1211031" cy="4979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242372F2" w14:textId="77777777" w:rsidR="00EC50CF" w:rsidRPr="00C62FA5" w:rsidRDefault="00EC50CF" w:rsidP="00994CC4">
            <w:pPr>
              <w:pStyle w:val="CompanyName"/>
            </w:pPr>
            <w:r>
              <w:t>Community Development Block Grant Program</w:t>
            </w:r>
          </w:p>
          <w:p w14:paraId="7EFD731B" w14:textId="5344891D" w:rsidR="00EC50CF" w:rsidRPr="00C62FA5" w:rsidRDefault="00596C13" w:rsidP="00994CC4">
            <w:pPr>
              <w:pStyle w:val="CompanyName"/>
              <w:spacing w:after="100" w:afterAutospacing="1" w:line="480" w:lineRule="auto"/>
              <w:rPr>
                <w:i/>
                <w:iCs/>
              </w:rPr>
            </w:pPr>
            <w:r>
              <w:rPr>
                <w:i/>
                <w:iCs/>
                <w:sz w:val="28"/>
                <w:szCs w:val="21"/>
              </w:rPr>
              <w:t>About the</w:t>
            </w:r>
            <w:r w:rsidR="00EC50CF" w:rsidRPr="00C62FA5">
              <w:rPr>
                <w:i/>
                <w:iCs/>
                <w:sz w:val="28"/>
                <w:szCs w:val="21"/>
              </w:rPr>
              <w:t xml:space="preserve"> </w:t>
            </w:r>
            <w:r w:rsidR="00EC50CF">
              <w:rPr>
                <w:i/>
                <w:iCs/>
                <w:sz w:val="28"/>
                <w:szCs w:val="21"/>
              </w:rPr>
              <w:t>Hom</w:t>
            </w:r>
            <w:r w:rsidR="00291A59">
              <w:rPr>
                <w:i/>
                <w:iCs/>
                <w:sz w:val="28"/>
                <w:szCs w:val="21"/>
              </w:rPr>
              <w:t>ebuyer Assistance Program</w:t>
            </w:r>
            <w:r w:rsidR="00EC50CF">
              <w:rPr>
                <w:i/>
                <w:iCs/>
                <w:sz w:val="28"/>
                <w:szCs w:val="21"/>
              </w:rPr>
              <w:t xml:space="preserve"> </w:t>
            </w:r>
          </w:p>
        </w:tc>
      </w:tr>
    </w:tbl>
    <w:p w14:paraId="30AC640A" w14:textId="6086B1D1" w:rsidR="00EC50CF" w:rsidRPr="002041D8" w:rsidRDefault="00EC50CF" w:rsidP="0012747C">
      <w:pPr>
        <w:pStyle w:val="CompanyName"/>
        <w:jc w:val="left"/>
        <w:rPr>
          <w:rFonts w:asciiTheme="minorHAnsi" w:hAnsiTheme="minorHAnsi"/>
          <w:b w:val="0"/>
          <w:color w:val="auto"/>
          <w:sz w:val="2"/>
          <w:szCs w:val="2"/>
        </w:rPr>
      </w:pPr>
    </w:p>
    <w:p w14:paraId="6E8C53B6" w14:textId="22C24621" w:rsidR="00291A59" w:rsidRPr="00291A59" w:rsidRDefault="00291A59" w:rsidP="00291A59">
      <w:pPr>
        <w:spacing w:before="100" w:beforeAutospacing="1" w:after="100" w:afterAutospacing="1"/>
        <w:rPr>
          <w:rFonts w:cstheme="minorHAnsi"/>
          <w:sz w:val="24"/>
        </w:rPr>
      </w:pPr>
      <w:r w:rsidRPr="00291A59">
        <w:rPr>
          <w:rFonts w:cstheme="minorHAnsi"/>
          <w:sz w:val="22"/>
          <w:szCs w:val="22"/>
        </w:rPr>
        <w:t xml:space="preserve">The property to be purchased must be owner-occupied, occupied by the purchasing tenant, or vacant at the time of purchase. CDBG funds should be used for down payment and closing costs where the interest rate reflects local lending rates. CDBG housing funds may provide up to 50% of the required down payment costs, not to exceed ten percent (10%) of the purchase price of the home. </w:t>
      </w:r>
    </w:p>
    <w:p w14:paraId="187466CE" w14:textId="77777777" w:rsidR="00291A59" w:rsidRPr="00291A59" w:rsidRDefault="00291A59" w:rsidP="00291A59">
      <w:pPr>
        <w:spacing w:before="100" w:beforeAutospacing="1" w:after="100" w:afterAutospacing="1"/>
        <w:rPr>
          <w:rFonts w:cstheme="minorHAnsi"/>
          <w:sz w:val="24"/>
        </w:rPr>
      </w:pPr>
      <w:r w:rsidRPr="00291A59">
        <w:rPr>
          <w:rFonts w:cstheme="minorHAnsi"/>
          <w:sz w:val="22"/>
          <w:szCs w:val="22"/>
        </w:rPr>
        <w:t xml:space="preserve">All down payment assistance must be matched with a 1:1 ratio. The matching down payment may be from other grant or loan funds, or the homebuyer’s monetary contribution. The matching sources must be documented in the project file. Closing costs are not subject to the 1:1 ratio match. </w:t>
      </w:r>
    </w:p>
    <w:p w14:paraId="44989FB6" w14:textId="77777777" w:rsidR="00291A59" w:rsidRPr="00291A59" w:rsidRDefault="00291A59" w:rsidP="00291A59">
      <w:pPr>
        <w:spacing w:before="100" w:beforeAutospacing="1" w:after="100" w:afterAutospacing="1"/>
        <w:rPr>
          <w:rFonts w:cstheme="minorHAnsi"/>
          <w:sz w:val="24"/>
        </w:rPr>
      </w:pPr>
      <w:r w:rsidRPr="00291A59">
        <w:rPr>
          <w:rFonts w:cstheme="minorHAnsi"/>
          <w:sz w:val="22"/>
          <w:szCs w:val="22"/>
        </w:rPr>
        <w:t xml:space="preserve">Every homebuyer applicant must contribute at least $1,000 of their own funds towards the purchase of the property. This amount may be applied towards down payment or eligible closing costs. </w:t>
      </w:r>
    </w:p>
    <w:p w14:paraId="2E33EFC5" w14:textId="77777777" w:rsidR="00291A59" w:rsidRPr="00291A59" w:rsidRDefault="00291A59" w:rsidP="00291A59">
      <w:pPr>
        <w:spacing w:before="100" w:beforeAutospacing="1" w:after="100" w:afterAutospacing="1"/>
        <w:rPr>
          <w:rFonts w:cstheme="minorHAnsi"/>
          <w:sz w:val="24"/>
        </w:rPr>
      </w:pPr>
      <w:r w:rsidRPr="00291A59">
        <w:rPr>
          <w:rFonts w:cstheme="minorHAnsi"/>
          <w:sz w:val="22"/>
          <w:szCs w:val="22"/>
        </w:rPr>
        <w:t xml:space="preserve">Eligible closing costs include: </w:t>
      </w:r>
    </w:p>
    <w:p w14:paraId="19822C90"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Loan origination fees </w:t>
      </w:r>
    </w:p>
    <w:p w14:paraId="31F45B8B"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Loan discount points </w:t>
      </w:r>
    </w:p>
    <w:p w14:paraId="0668A510"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Appraisal costs </w:t>
      </w:r>
    </w:p>
    <w:p w14:paraId="779107D0"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Credit report </w:t>
      </w:r>
    </w:p>
    <w:p w14:paraId="11E5AED3"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Title search and preparation charges </w:t>
      </w:r>
    </w:p>
    <w:p w14:paraId="33709CA9"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Title insurance </w:t>
      </w:r>
    </w:p>
    <w:p w14:paraId="0236C83B"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Transfer fees </w:t>
      </w:r>
    </w:p>
    <w:p w14:paraId="0AAC21D4"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Recording costs </w:t>
      </w:r>
    </w:p>
    <w:p w14:paraId="089A83CF"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Surveyor charges </w:t>
      </w:r>
    </w:p>
    <w:p w14:paraId="2ABF52BD" w14:textId="77777777" w:rsidR="00291A59" w:rsidRPr="00291A59" w:rsidRDefault="00291A59" w:rsidP="00291A59">
      <w:pPr>
        <w:numPr>
          <w:ilvl w:val="0"/>
          <w:numId w:val="17"/>
        </w:numPr>
        <w:spacing w:before="100" w:beforeAutospacing="1" w:after="100" w:afterAutospacing="1"/>
        <w:rPr>
          <w:rFonts w:cstheme="minorHAnsi"/>
          <w:sz w:val="22"/>
          <w:szCs w:val="22"/>
        </w:rPr>
      </w:pPr>
      <w:r w:rsidRPr="00291A59">
        <w:rPr>
          <w:rFonts w:cstheme="minorHAnsi"/>
          <w:sz w:val="22"/>
          <w:szCs w:val="22"/>
        </w:rPr>
        <w:t xml:space="preserve">Private mortgage insurance premiums </w:t>
      </w:r>
    </w:p>
    <w:p w14:paraId="08D5F03D" w14:textId="77777777" w:rsidR="00291A59" w:rsidRPr="00291A59" w:rsidRDefault="00291A59" w:rsidP="00291A59">
      <w:pPr>
        <w:spacing w:before="100" w:beforeAutospacing="1" w:after="100" w:afterAutospacing="1"/>
        <w:rPr>
          <w:rFonts w:cstheme="minorHAnsi"/>
          <w:sz w:val="24"/>
        </w:rPr>
      </w:pPr>
      <w:r w:rsidRPr="00291A59">
        <w:rPr>
          <w:rFonts w:cstheme="minorHAnsi"/>
          <w:sz w:val="22"/>
          <w:szCs w:val="22"/>
        </w:rPr>
        <w:t xml:space="preserve">Every homebuyer applicant must receive housing counseling </w:t>
      </w:r>
      <w:r w:rsidRPr="00291A59">
        <w:rPr>
          <w:rFonts w:cstheme="minorHAnsi"/>
          <w:b/>
          <w:bCs/>
          <w:sz w:val="22"/>
          <w:szCs w:val="22"/>
        </w:rPr>
        <w:t xml:space="preserve">prior </w:t>
      </w:r>
      <w:r w:rsidRPr="00291A59">
        <w:rPr>
          <w:rFonts w:cstheme="minorHAnsi"/>
          <w:sz w:val="22"/>
          <w:szCs w:val="22"/>
        </w:rPr>
        <w:t xml:space="preserve">to purchase, covering the following areas: </w:t>
      </w:r>
    </w:p>
    <w:p w14:paraId="126DFD00" w14:textId="77777777" w:rsidR="00291A59" w:rsidRPr="00291A59" w:rsidRDefault="00291A59" w:rsidP="00291A59">
      <w:pPr>
        <w:numPr>
          <w:ilvl w:val="0"/>
          <w:numId w:val="18"/>
        </w:numPr>
        <w:spacing w:before="100" w:beforeAutospacing="1" w:after="100" w:afterAutospacing="1"/>
        <w:rPr>
          <w:rFonts w:cstheme="minorHAnsi"/>
          <w:sz w:val="22"/>
          <w:szCs w:val="22"/>
        </w:rPr>
      </w:pPr>
      <w:r w:rsidRPr="00291A59">
        <w:rPr>
          <w:rFonts w:cstheme="minorHAnsi"/>
          <w:sz w:val="22"/>
          <w:szCs w:val="22"/>
        </w:rPr>
        <w:t xml:space="preserve">Homebuyer Education </w:t>
      </w:r>
    </w:p>
    <w:p w14:paraId="208F9C41" w14:textId="77777777" w:rsidR="00291A59" w:rsidRPr="00291A59" w:rsidRDefault="00291A59" w:rsidP="00291A59">
      <w:pPr>
        <w:numPr>
          <w:ilvl w:val="0"/>
          <w:numId w:val="18"/>
        </w:numPr>
        <w:spacing w:before="100" w:beforeAutospacing="1" w:after="100" w:afterAutospacing="1"/>
        <w:rPr>
          <w:rFonts w:cstheme="minorHAnsi"/>
          <w:sz w:val="22"/>
          <w:szCs w:val="22"/>
        </w:rPr>
      </w:pPr>
      <w:r w:rsidRPr="00291A59">
        <w:rPr>
          <w:rFonts w:cstheme="minorHAnsi"/>
          <w:sz w:val="22"/>
          <w:szCs w:val="22"/>
        </w:rPr>
        <w:t xml:space="preserve">Basics of the Home Purchase Process </w:t>
      </w:r>
    </w:p>
    <w:p w14:paraId="406A2661" w14:textId="77777777" w:rsidR="00291A59" w:rsidRPr="00291A59" w:rsidRDefault="00291A59" w:rsidP="00291A59">
      <w:pPr>
        <w:numPr>
          <w:ilvl w:val="0"/>
          <w:numId w:val="18"/>
        </w:numPr>
        <w:spacing w:before="100" w:beforeAutospacing="1" w:after="100" w:afterAutospacing="1"/>
        <w:rPr>
          <w:rFonts w:cstheme="minorHAnsi"/>
          <w:sz w:val="22"/>
          <w:szCs w:val="22"/>
        </w:rPr>
      </w:pPr>
      <w:r w:rsidRPr="00291A59">
        <w:rPr>
          <w:rFonts w:cstheme="minorHAnsi"/>
          <w:sz w:val="22"/>
          <w:szCs w:val="22"/>
        </w:rPr>
        <w:t xml:space="preserve">Post-purchase Expectations </w:t>
      </w:r>
    </w:p>
    <w:p w14:paraId="2F042305" w14:textId="12091F28" w:rsidR="00EC50CF" w:rsidRDefault="00EC50CF" w:rsidP="0012747C">
      <w:pPr>
        <w:pStyle w:val="CompanyName"/>
        <w:jc w:val="left"/>
        <w:rPr>
          <w:rFonts w:asciiTheme="minorHAnsi" w:hAnsiTheme="minorHAnsi"/>
          <w:b w:val="0"/>
          <w:color w:val="auto"/>
          <w:sz w:val="20"/>
          <w:szCs w:val="28"/>
        </w:rPr>
      </w:pPr>
    </w:p>
    <w:p w14:paraId="02FCF9BB" w14:textId="3E053740" w:rsidR="00291A59" w:rsidRDefault="00291A59" w:rsidP="0012747C">
      <w:pPr>
        <w:pStyle w:val="CompanyName"/>
        <w:jc w:val="left"/>
        <w:rPr>
          <w:rFonts w:asciiTheme="minorHAnsi" w:hAnsiTheme="minorHAnsi"/>
          <w:b w:val="0"/>
          <w:color w:val="auto"/>
          <w:sz w:val="20"/>
          <w:szCs w:val="28"/>
        </w:rPr>
      </w:pPr>
    </w:p>
    <w:p w14:paraId="6925748E" w14:textId="5CF5686A" w:rsidR="00291A59" w:rsidRDefault="00291A59" w:rsidP="0012747C">
      <w:pPr>
        <w:pStyle w:val="CompanyName"/>
        <w:jc w:val="left"/>
        <w:rPr>
          <w:rFonts w:asciiTheme="minorHAnsi" w:hAnsiTheme="minorHAnsi"/>
          <w:b w:val="0"/>
          <w:color w:val="auto"/>
          <w:sz w:val="20"/>
          <w:szCs w:val="28"/>
        </w:rPr>
      </w:pPr>
    </w:p>
    <w:p w14:paraId="4DB39BE0" w14:textId="7E6FB364" w:rsidR="00291A59" w:rsidRDefault="00291A59" w:rsidP="0012747C">
      <w:pPr>
        <w:pStyle w:val="CompanyName"/>
        <w:jc w:val="left"/>
        <w:rPr>
          <w:rFonts w:asciiTheme="minorHAnsi" w:hAnsiTheme="minorHAnsi"/>
          <w:b w:val="0"/>
          <w:color w:val="auto"/>
          <w:sz w:val="20"/>
          <w:szCs w:val="28"/>
        </w:rPr>
      </w:pPr>
    </w:p>
    <w:p w14:paraId="1E420D6C" w14:textId="6709B914" w:rsidR="00291A59" w:rsidRDefault="00291A59" w:rsidP="0012747C">
      <w:pPr>
        <w:pStyle w:val="CompanyName"/>
        <w:jc w:val="left"/>
        <w:rPr>
          <w:rFonts w:asciiTheme="minorHAnsi" w:hAnsiTheme="minorHAnsi"/>
          <w:b w:val="0"/>
          <w:color w:val="auto"/>
          <w:sz w:val="20"/>
          <w:szCs w:val="28"/>
        </w:rPr>
      </w:pPr>
    </w:p>
    <w:p w14:paraId="7B0E3417" w14:textId="6AF151E9" w:rsidR="00291A59" w:rsidRDefault="00291A59" w:rsidP="0012747C">
      <w:pPr>
        <w:pStyle w:val="CompanyName"/>
        <w:jc w:val="left"/>
        <w:rPr>
          <w:rFonts w:asciiTheme="minorHAnsi" w:hAnsiTheme="minorHAnsi"/>
          <w:b w:val="0"/>
          <w:color w:val="auto"/>
          <w:sz w:val="20"/>
          <w:szCs w:val="28"/>
        </w:rPr>
      </w:pPr>
    </w:p>
    <w:p w14:paraId="46E045B7" w14:textId="3FC84F89" w:rsidR="00291A59" w:rsidRDefault="00291A59" w:rsidP="0012747C">
      <w:pPr>
        <w:pStyle w:val="CompanyName"/>
        <w:jc w:val="left"/>
        <w:rPr>
          <w:rFonts w:asciiTheme="minorHAnsi" w:hAnsiTheme="minorHAnsi"/>
          <w:b w:val="0"/>
          <w:color w:val="auto"/>
          <w:sz w:val="20"/>
          <w:szCs w:val="28"/>
        </w:rPr>
      </w:pPr>
    </w:p>
    <w:p w14:paraId="02A00DDE" w14:textId="5140C1FB" w:rsidR="00291A59" w:rsidRDefault="00291A59" w:rsidP="0012747C">
      <w:pPr>
        <w:pStyle w:val="CompanyName"/>
        <w:jc w:val="left"/>
        <w:rPr>
          <w:rFonts w:asciiTheme="minorHAnsi" w:hAnsiTheme="minorHAnsi"/>
          <w:b w:val="0"/>
          <w:color w:val="auto"/>
          <w:sz w:val="20"/>
          <w:szCs w:val="28"/>
        </w:rPr>
      </w:pPr>
    </w:p>
    <w:p w14:paraId="3C5EAD34" w14:textId="17276767" w:rsidR="00291A59" w:rsidRDefault="00291A59" w:rsidP="0012747C">
      <w:pPr>
        <w:pStyle w:val="CompanyName"/>
        <w:jc w:val="left"/>
        <w:rPr>
          <w:rFonts w:asciiTheme="minorHAnsi" w:hAnsiTheme="minorHAnsi"/>
          <w:b w:val="0"/>
          <w:color w:val="auto"/>
          <w:sz w:val="20"/>
          <w:szCs w:val="28"/>
        </w:rPr>
      </w:pPr>
    </w:p>
    <w:p w14:paraId="5DB6A725" w14:textId="77777777" w:rsidR="00291A59" w:rsidRDefault="00291A59" w:rsidP="0012747C">
      <w:pPr>
        <w:pStyle w:val="CompanyName"/>
        <w:jc w:val="left"/>
        <w:rPr>
          <w:rFonts w:asciiTheme="minorHAnsi" w:hAnsiTheme="minorHAnsi"/>
          <w:b w:val="0"/>
          <w:color w:val="auto"/>
          <w:sz w:val="20"/>
          <w:szCs w:val="28"/>
        </w:rPr>
      </w:pPr>
    </w:p>
    <w:p w14:paraId="262E8196" w14:textId="612E13A8" w:rsidR="00291A59" w:rsidRDefault="00291A59" w:rsidP="0012747C">
      <w:pPr>
        <w:pStyle w:val="CompanyName"/>
        <w:jc w:val="left"/>
        <w:rPr>
          <w:rFonts w:asciiTheme="minorHAnsi" w:hAnsiTheme="minorHAnsi"/>
          <w:b w:val="0"/>
          <w:color w:val="auto"/>
          <w:sz w:val="20"/>
          <w:szCs w:val="28"/>
        </w:rPr>
      </w:pPr>
    </w:p>
    <w:p w14:paraId="3FB50EC4" w14:textId="77777777" w:rsidR="00291A59" w:rsidRPr="002041D8" w:rsidRDefault="00291A59" w:rsidP="0012747C">
      <w:pPr>
        <w:pStyle w:val="CompanyName"/>
        <w:jc w:val="left"/>
        <w:rPr>
          <w:rFonts w:asciiTheme="minorHAnsi" w:hAnsiTheme="minorHAnsi"/>
          <w:b w:val="0"/>
          <w:color w:val="auto"/>
          <w:sz w:val="20"/>
          <w:szCs w:val="28"/>
        </w:rPr>
      </w:pPr>
    </w:p>
    <w:p w14:paraId="03ED2771" w14:textId="3C0EC523" w:rsidR="00EC50CF" w:rsidRDefault="00EC50CF" w:rsidP="0012747C">
      <w:pPr>
        <w:pStyle w:val="CompanyName"/>
        <w:jc w:val="left"/>
        <w:rPr>
          <w:rFonts w:asciiTheme="minorHAnsi" w:hAnsiTheme="minorHAnsi"/>
          <w:b w:val="0"/>
          <w:color w:val="auto"/>
          <w:sz w:val="19"/>
        </w:rPr>
      </w:pPr>
    </w:p>
    <w:p w14:paraId="0718543A" w14:textId="77777777" w:rsidR="0012747C" w:rsidRPr="0012747C" w:rsidRDefault="0012747C" w:rsidP="0012747C">
      <w:pPr>
        <w:pStyle w:val="CompanyName"/>
        <w:jc w:val="left"/>
        <w:rPr>
          <w:rFonts w:asciiTheme="minorHAnsi" w:hAnsiTheme="minorHAnsi"/>
          <w:b w:val="0"/>
          <w:color w:val="auto"/>
          <w:sz w:val="19"/>
        </w:rPr>
      </w:pPr>
    </w:p>
    <w:tbl>
      <w:tblPr>
        <w:tblStyle w:val="TableGridLight"/>
        <w:tblW w:w="5000" w:type="pct"/>
        <w:tblLook w:val="0620" w:firstRow="1" w:lastRow="0" w:firstColumn="0" w:lastColumn="0" w:noHBand="1" w:noVBand="1"/>
      </w:tblPr>
      <w:tblGrid>
        <w:gridCol w:w="1907"/>
        <w:gridCol w:w="8173"/>
      </w:tblGrid>
      <w:tr w:rsidR="00C62FA5" w14:paraId="56603E60" w14:textId="77777777" w:rsidTr="00A62940">
        <w:trPr>
          <w:cnfStyle w:val="100000000000" w:firstRow="1" w:lastRow="0" w:firstColumn="0" w:lastColumn="0" w:oddVBand="0" w:evenVBand="0" w:oddHBand="0" w:evenHBand="0" w:firstRowFirstColumn="0" w:firstRowLastColumn="0" w:lastRowFirstColumn="0" w:lastRowLastColumn="0"/>
        </w:trPr>
        <w:tc>
          <w:tcPr>
            <w:tcW w:w="1907" w:type="dxa"/>
          </w:tcPr>
          <w:p w14:paraId="0D76E47C" w14:textId="77777777" w:rsidR="00856C35" w:rsidRDefault="00C62FA5" w:rsidP="00856C35">
            <w:r>
              <w:rPr>
                <w:noProof/>
              </w:rPr>
              <w:lastRenderedPageBreak/>
              <w:drawing>
                <wp:inline distT="0" distB="0" distL="0" distR="0" wp14:anchorId="1126D9DD" wp14:editId="1A80A5F0">
                  <wp:extent cx="1211031" cy="497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Pr>
          <w:p w14:paraId="2528115C" w14:textId="77777777" w:rsidR="00856C35" w:rsidRPr="00C62FA5" w:rsidRDefault="00C62FA5" w:rsidP="00A62940">
            <w:pPr>
              <w:pStyle w:val="CompanyName"/>
            </w:pPr>
            <w:r w:rsidRPr="00C62FA5">
              <w:t xml:space="preserve">Community </w:t>
            </w:r>
            <w:r w:rsidRPr="003525A6">
              <w:rPr>
                <w:rFonts w:cstheme="majorHAnsi"/>
              </w:rPr>
              <w:t>Development</w:t>
            </w:r>
            <w:r w:rsidRPr="00C62FA5">
              <w:t xml:space="preserve"> Block Grant Program</w:t>
            </w:r>
          </w:p>
          <w:p w14:paraId="0D2EC5A0" w14:textId="3F912F17" w:rsidR="00C62FA5" w:rsidRPr="00C62FA5" w:rsidRDefault="00A62940" w:rsidP="00A62940">
            <w:pPr>
              <w:pStyle w:val="CompanyName"/>
              <w:rPr>
                <w:i/>
                <w:iCs/>
              </w:rPr>
            </w:pPr>
            <w:r w:rsidRPr="00C62FA5">
              <w:rPr>
                <w:i/>
                <w:iCs/>
                <w:sz w:val="28"/>
                <w:szCs w:val="21"/>
              </w:rPr>
              <w:t xml:space="preserve"> </w:t>
            </w:r>
            <w:r w:rsidR="00291A59">
              <w:rPr>
                <w:i/>
                <w:iCs/>
                <w:sz w:val="28"/>
                <w:szCs w:val="21"/>
              </w:rPr>
              <w:t>Homebuyer Assistance</w:t>
            </w:r>
            <w:r w:rsidR="002C5719">
              <w:rPr>
                <w:i/>
                <w:iCs/>
                <w:sz w:val="28"/>
                <w:szCs w:val="21"/>
              </w:rPr>
              <w:t xml:space="preserve"> </w:t>
            </w:r>
            <w:r w:rsidR="00C62FA5" w:rsidRPr="00C62FA5">
              <w:rPr>
                <w:i/>
                <w:iCs/>
                <w:sz w:val="28"/>
                <w:szCs w:val="21"/>
              </w:rPr>
              <w:t>Application</w:t>
            </w:r>
          </w:p>
        </w:tc>
      </w:tr>
    </w:tbl>
    <w:tbl>
      <w:tblPr>
        <w:tblStyle w:val="TableGrid"/>
        <w:tblpPr w:leftFromText="180" w:rightFromText="180" w:vertAnchor="page" w:horzAnchor="page" w:tblpX="6902" w:tblpY="344"/>
        <w:tblOverlap w:val="never"/>
        <w:tblW w:w="0" w:type="auto"/>
        <w:tblLook w:val="04A0" w:firstRow="1" w:lastRow="0" w:firstColumn="1" w:lastColumn="0" w:noHBand="0" w:noVBand="1"/>
      </w:tblPr>
      <w:tblGrid>
        <w:gridCol w:w="4945"/>
      </w:tblGrid>
      <w:tr w:rsidR="00A62940" w14:paraId="21B0281E" w14:textId="77777777" w:rsidTr="00A62940">
        <w:tc>
          <w:tcPr>
            <w:tcW w:w="4945" w:type="dxa"/>
            <w:tcBorders>
              <w:bottom w:val="single" w:sz="4" w:space="0" w:color="auto"/>
            </w:tcBorders>
          </w:tcPr>
          <w:p w14:paraId="4545CC01" w14:textId="77777777" w:rsidR="00A62940" w:rsidRPr="00A62940" w:rsidRDefault="00A62940" w:rsidP="00A62940">
            <w:pPr>
              <w:pStyle w:val="Heading1"/>
              <w:spacing w:before="120"/>
              <w:jc w:val="right"/>
              <w:rPr>
                <w:i/>
                <w:iCs/>
                <w:sz w:val="22"/>
                <w:szCs w:val="22"/>
              </w:rPr>
            </w:pPr>
            <w:r w:rsidRPr="00A62940">
              <w:rPr>
                <w:b w:val="0"/>
                <w:bCs/>
                <w:sz w:val="22"/>
                <w:szCs w:val="22"/>
              </w:rPr>
              <w:t>Date Received:__</w:t>
            </w:r>
            <w:r>
              <w:rPr>
                <w:b w:val="0"/>
                <w:bCs/>
                <w:sz w:val="22"/>
                <w:szCs w:val="22"/>
              </w:rPr>
              <w:t>____</w:t>
            </w:r>
            <w:r w:rsidRPr="00A62940">
              <w:rPr>
                <w:b w:val="0"/>
                <w:bCs/>
                <w:sz w:val="22"/>
                <w:szCs w:val="22"/>
              </w:rPr>
              <w:t>____________________</w:t>
            </w:r>
            <w:r>
              <w:rPr>
                <w:b w:val="0"/>
                <w:bCs/>
                <w:sz w:val="22"/>
                <w:szCs w:val="22"/>
              </w:rPr>
              <w:br/>
            </w:r>
            <w:r>
              <w:rPr>
                <w:i/>
                <w:iCs/>
                <w:sz w:val="22"/>
                <w:szCs w:val="22"/>
              </w:rPr>
              <w:t>(</w:t>
            </w:r>
            <w:r w:rsidRPr="00A62940">
              <w:rPr>
                <w:b w:val="0"/>
                <w:bCs/>
                <w:i/>
                <w:iCs/>
                <w:sz w:val="22"/>
                <w:szCs w:val="22"/>
              </w:rPr>
              <w:t>For Office Use Only</w:t>
            </w:r>
            <w:r>
              <w:rPr>
                <w:b w:val="0"/>
                <w:bCs/>
                <w:i/>
                <w:iCs/>
                <w:sz w:val="22"/>
                <w:szCs w:val="22"/>
              </w:rPr>
              <w:t>)</w:t>
            </w:r>
            <w:r w:rsidRPr="00A62940">
              <w:rPr>
                <w:b w:val="0"/>
                <w:bCs/>
                <w:sz w:val="22"/>
                <w:szCs w:val="22"/>
              </w:rPr>
              <w:t xml:space="preserve">   </w:t>
            </w:r>
          </w:p>
        </w:tc>
      </w:tr>
      <w:tr w:rsidR="00A62940" w14:paraId="5A74DA51" w14:textId="77777777" w:rsidTr="00A62940">
        <w:tc>
          <w:tcPr>
            <w:tcW w:w="4945" w:type="dxa"/>
            <w:tcBorders>
              <w:top w:val="single" w:sz="4" w:space="0" w:color="auto"/>
              <w:left w:val="nil"/>
              <w:bottom w:val="nil"/>
              <w:right w:val="nil"/>
            </w:tcBorders>
          </w:tcPr>
          <w:p w14:paraId="7DFFD3FF" w14:textId="77777777" w:rsidR="00A62940" w:rsidRPr="00A62940" w:rsidRDefault="00A62940" w:rsidP="00A62940">
            <w:pPr>
              <w:pStyle w:val="Heading1"/>
              <w:rPr>
                <w:sz w:val="2"/>
                <w:szCs w:val="2"/>
              </w:rPr>
            </w:pPr>
          </w:p>
        </w:tc>
      </w:tr>
    </w:tbl>
    <w:p w14:paraId="4F39D2FB" w14:textId="7D6B5EDC" w:rsidR="0068785E" w:rsidRPr="00CA2187" w:rsidRDefault="00A62940" w:rsidP="0068785E">
      <w:pPr>
        <w:pStyle w:val="Heading2"/>
      </w:pPr>
      <w:r w:rsidRPr="00856C35">
        <w:t xml:space="preserve"> </w:t>
      </w:r>
      <w:r w:rsidR="00856C35" w:rsidRPr="00856C35">
        <w:t>Applicant Information</w:t>
      </w:r>
    </w:p>
    <w:tbl>
      <w:tblPr>
        <w:tblStyle w:val="PlainTable3"/>
        <w:tblW w:w="5000" w:type="pct"/>
        <w:tblLayout w:type="fixed"/>
        <w:tblLook w:val="0620" w:firstRow="1" w:lastRow="0" w:firstColumn="0" w:lastColumn="0" w:noHBand="1" w:noVBand="1"/>
      </w:tblPr>
      <w:tblGrid>
        <w:gridCol w:w="1256"/>
        <w:gridCol w:w="4685"/>
        <w:gridCol w:w="4139"/>
      </w:tblGrid>
      <w:tr w:rsidR="0068785E" w:rsidRPr="005114CE" w14:paraId="4F5297C5" w14:textId="77777777" w:rsidTr="007B4F41">
        <w:trPr>
          <w:cnfStyle w:val="100000000000" w:firstRow="1" w:lastRow="0" w:firstColumn="0" w:lastColumn="0" w:oddVBand="0" w:evenVBand="0" w:oddHBand="0" w:evenHBand="0" w:firstRowFirstColumn="0" w:firstRowLastColumn="0" w:lastRowFirstColumn="0" w:lastRowLastColumn="0"/>
          <w:trHeight w:val="432"/>
        </w:trPr>
        <w:tc>
          <w:tcPr>
            <w:tcW w:w="1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5FC5BD" w14:textId="77777777" w:rsidR="0068785E" w:rsidRPr="005114CE" w:rsidRDefault="0068785E" w:rsidP="007B4F41">
            <w:r w:rsidRPr="00D6155E">
              <w:t xml:space="preserve">Full </w:t>
            </w:r>
            <w:r w:rsidRPr="005D23F6">
              <w:rPr>
                <w:sz w:val="20"/>
                <w:szCs w:val="28"/>
              </w:rPr>
              <w:t>Name</w:t>
            </w:r>
            <w:r>
              <w:t>(s)</w:t>
            </w:r>
            <w:r w:rsidRPr="005114CE">
              <w:t>:</w:t>
            </w:r>
          </w:p>
        </w:tc>
        <w:tc>
          <w:tcPr>
            <w:tcW w:w="8824" w:type="dxa"/>
            <w:gridSpan w:val="2"/>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0D31ECB5" w14:textId="77777777" w:rsidR="0068785E" w:rsidRPr="009C220D" w:rsidRDefault="0068785E" w:rsidP="007B4F41">
            <w:pPr>
              <w:pStyle w:val="FieldText"/>
            </w:pPr>
          </w:p>
        </w:tc>
      </w:tr>
      <w:tr w:rsidR="0068785E" w:rsidRPr="005114CE" w14:paraId="1ADBE2EF" w14:textId="77777777" w:rsidTr="007B4F41">
        <w:tc>
          <w:tcPr>
            <w:tcW w:w="1256" w:type="dxa"/>
          </w:tcPr>
          <w:p w14:paraId="2E954D5D" w14:textId="77777777" w:rsidR="0068785E" w:rsidRPr="00D6155E" w:rsidRDefault="0068785E" w:rsidP="007B4F41"/>
        </w:tc>
        <w:tc>
          <w:tcPr>
            <w:tcW w:w="4685" w:type="dxa"/>
            <w:tcBorders>
              <w:top w:val="single" w:sz="4" w:space="0" w:color="auto"/>
            </w:tcBorders>
          </w:tcPr>
          <w:p w14:paraId="30C5B8BC" w14:textId="77777777" w:rsidR="0068785E" w:rsidRPr="00A62940" w:rsidRDefault="0068785E" w:rsidP="007B4F41">
            <w:pPr>
              <w:pStyle w:val="Heading3"/>
              <w:outlineLvl w:val="2"/>
              <w:rPr>
                <w:sz w:val="19"/>
                <w:szCs w:val="19"/>
              </w:rPr>
            </w:pPr>
            <w:r w:rsidRPr="00A62940">
              <w:rPr>
                <w:sz w:val="19"/>
                <w:szCs w:val="19"/>
              </w:rPr>
              <w:t>Primary Applicant</w:t>
            </w:r>
          </w:p>
        </w:tc>
        <w:tc>
          <w:tcPr>
            <w:tcW w:w="4139" w:type="dxa"/>
            <w:tcBorders>
              <w:top w:val="single" w:sz="4" w:space="0" w:color="auto"/>
            </w:tcBorders>
          </w:tcPr>
          <w:p w14:paraId="2C4CD6DF" w14:textId="77777777" w:rsidR="0068785E" w:rsidRPr="00A62940" w:rsidRDefault="0068785E" w:rsidP="007B4F41">
            <w:pPr>
              <w:rPr>
                <w:i/>
                <w:iCs/>
              </w:rPr>
            </w:pPr>
            <w:r w:rsidRPr="00A62940">
              <w:rPr>
                <w:i/>
                <w:iCs/>
              </w:rPr>
              <w:t>Co-Applicant</w:t>
            </w:r>
          </w:p>
        </w:tc>
      </w:tr>
      <w:tr w:rsidR="0068785E" w:rsidRPr="005114CE" w14:paraId="3C27869E" w14:textId="77777777" w:rsidTr="007B4F41">
        <w:trPr>
          <w:trHeight w:val="107"/>
        </w:trPr>
        <w:tc>
          <w:tcPr>
            <w:tcW w:w="10080" w:type="dxa"/>
            <w:gridSpan w:val="3"/>
          </w:tcPr>
          <w:p w14:paraId="009DADF7" w14:textId="77777777" w:rsidR="0068785E" w:rsidRPr="00F06F5A" w:rsidRDefault="0068785E" w:rsidP="007B4F41">
            <w:pPr>
              <w:rPr>
                <w:sz w:val="2"/>
                <w:szCs w:val="6"/>
              </w:rPr>
            </w:pPr>
          </w:p>
        </w:tc>
      </w:tr>
    </w:tbl>
    <w:p w14:paraId="5364237B" w14:textId="77777777" w:rsidR="0068785E" w:rsidRPr="00F902EF" w:rsidRDefault="0068785E" w:rsidP="0068785E">
      <w:pPr>
        <w:rPr>
          <w:sz w:val="2"/>
          <w:szCs w:val="15"/>
        </w:rPr>
      </w:pPr>
    </w:p>
    <w:p w14:paraId="43B200F2" w14:textId="77777777" w:rsidR="0068785E" w:rsidRPr="00F06F5A" w:rsidRDefault="0068785E" w:rsidP="0068785E">
      <w:pPr>
        <w:rPr>
          <w:sz w:val="10"/>
          <w:szCs w:val="15"/>
        </w:rPr>
      </w:pPr>
    </w:p>
    <w:tbl>
      <w:tblPr>
        <w:tblStyle w:val="PlainTable3"/>
        <w:tblW w:w="5000" w:type="pct"/>
        <w:tblLayout w:type="fixed"/>
        <w:tblLook w:val="0620" w:firstRow="1" w:lastRow="0" w:firstColumn="0" w:lastColumn="0" w:noHBand="1" w:noVBand="1"/>
      </w:tblPr>
      <w:tblGrid>
        <w:gridCol w:w="1260"/>
        <w:gridCol w:w="7020"/>
        <w:gridCol w:w="1800"/>
      </w:tblGrid>
      <w:tr w:rsidR="0068785E" w:rsidRPr="005114CE" w14:paraId="4424D11B" w14:textId="77777777" w:rsidTr="007B4F41">
        <w:trPr>
          <w:cnfStyle w:val="100000000000" w:firstRow="1" w:lastRow="0" w:firstColumn="0" w:lastColumn="0" w:oddVBand="0" w:evenVBand="0" w:oddHBand="0" w:evenHBand="0" w:firstRowFirstColumn="0" w:firstRowLastColumn="0" w:lastRowFirstColumn="0" w:lastRowLastColumn="0"/>
          <w:trHeight w:val="288"/>
        </w:trPr>
        <w:tc>
          <w:tcPr>
            <w:tcW w:w="1260" w:type="dxa"/>
          </w:tcPr>
          <w:p w14:paraId="1EDB26E6" w14:textId="77777777" w:rsidR="0068785E" w:rsidRDefault="0068785E" w:rsidP="007B4F41">
            <w:r>
              <w:t>Telephone Number:</w:t>
            </w:r>
          </w:p>
        </w:tc>
        <w:tc>
          <w:tcPr>
            <w:tcW w:w="7020" w:type="dxa"/>
            <w:tcBorders>
              <w:bottom w:val="single" w:sz="4" w:space="0" w:color="auto"/>
            </w:tcBorders>
          </w:tcPr>
          <w:p w14:paraId="586FF702" w14:textId="77777777" w:rsidR="0068785E" w:rsidRPr="00FF1313" w:rsidRDefault="0068785E" w:rsidP="007B4F41">
            <w:pPr>
              <w:pStyle w:val="FieldText"/>
            </w:pPr>
          </w:p>
        </w:tc>
        <w:tc>
          <w:tcPr>
            <w:tcW w:w="1800" w:type="dxa"/>
            <w:tcBorders>
              <w:bottom w:val="single" w:sz="4" w:space="0" w:color="auto"/>
            </w:tcBorders>
          </w:tcPr>
          <w:p w14:paraId="5A63DD12" w14:textId="77777777" w:rsidR="0068785E" w:rsidRPr="00FF1313" w:rsidRDefault="0068785E" w:rsidP="007B4F41">
            <w:pPr>
              <w:pStyle w:val="FieldText"/>
            </w:pPr>
          </w:p>
        </w:tc>
      </w:tr>
      <w:tr w:rsidR="0068785E" w:rsidRPr="005114CE" w14:paraId="0F1095DC" w14:textId="77777777" w:rsidTr="007B4F41">
        <w:trPr>
          <w:trHeight w:val="288"/>
        </w:trPr>
        <w:tc>
          <w:tcPr>
            <w:tcW w:w="1260" w:type="dxa"/>
          </w:tcPr>
          <w:p w14:paraId="5376E348" w14:textId="77777777" w:rsidR="0068785E" w:rsidRPr="00F902EF" w:rsidRDefault="0068785E" w:rsidP="007B4F41">
            <w:pPr>
              <w:rPr>
                <w:sz w:val="6"/>
                <w:szCs w:val="6"/>
              </w:rPr>
            </w:pPr>
          </w:p>
        </w:tc>
        <w:tc>
          <w:tcPr>
            <w:tcW w:w="7020" w:type="dxa"/>
            <w:tcBorders>
              <w:top w:val="single" w:sz="4" w:space="0" w:color="auto"/>
            </w:tcBorders>
          </w:tcPr>
          <w:p w14:paraId="12FA1F45" w14:textId="77777777" w:rsidR="0068785E" w:rsidRPr="00F902EF" w:rsidRDefault="0068785E" w:rsidP="007B4F41">
            <w:pPr>
              <w:pStyle w:val="FieldText"/>
              <w:rPr>
                <w:sz w:val="6"/>
                <w:szCs w:val="6"/>
              </w:rPr>
            </w:pPr>
          </w:p>
        </w:tc>
        <w:tc>
          <w:tcPr>
            <w:tcW w:w="1800" w:type="dxa"/>
            <w:tcBorders>
              <w:top w:val="single" w:sz="4" w:space="0" w:color="auto"/>
            </w:tcBorders>
          </w:tcPr>
          <w:p w14:paraId="208E52F0" w14:textId="77777777" w:rsidR="0068785E" w:rsidRPr="00FF1313" w:rsidRDefault="0068785E" w:rsidP="007B4F41">
            <w:pPr>
              <w:pStyle w:val="FieldText"/>
            </w:pPr>
          </w:p>
        </w:tc>
      </w:tr>
      <w:tr w:rsidR="0068785E" w:rsidRPr="005114CE" w14:paraId="5E48A3F4" w14:textId="77777777" w:rsidTr="007B4F41">
        <w:trPr>
          <w:trHeight w:val="288"/>
        </w:trPr>
        <w:tc>
          <w:tcPr>
            <w:tcW w:w="1260" w:type="dxa"/>
          </w:tcPr>
          <w:p w14:paraId="0A51D624" w14:textId="77777777" w:rsidR="0068785E" w:rsidRPr="005114CE" w:rsidRDefault="0068785E" w:rsidP="007B4F41">
            <w:r>
              <w:t>Residence</w:t>
            </w:r>
            <w:r>
              <w:br/>
              <w:t>Address:</w:t>
            </w:r>
          </w:p>
        </w:tc>
        <w:tc>
          <w:tcPr>
            <w:tcW w:w="7020" w:type="dxa"/>
            <w:tcBorders>
              <w:bottom w:val="single" w:sz="4" w:space="0" w:color="auto"/>
            </w:tcBorders>
          </w:tcPr>
          <w:p w14:paraId="0090E5EB" w14:textId="77777777" w:rsidR="0068785E" w:rsidRPr="00FF1313" w:rsidRDefault="0068785E" w:rsidP="007B4F41">
            <w:pPr>
              <w:pStyle w:val="FieldText"/>
            </w:pPr>
          </w:p>
        </w:tc>
        <w:tc>
          <w:tcPr>
            <w:tcW w:w="1800" w:type="dxa"/>
            <w:tcBorders>
              <w:bottom w:val="single" w:sz="4" w:space="0" w:color="auto"/>
            </w:tcBorders>
          </w:tcPr>
          <w:p w14:paraId="51D11CBF" w14:textId="77777777" w:rsidR="0068785E" w:rsidRPr="00FF1313" w:rsidRDefault="0068785E" w:rsidP="007B4F41">
            <w:pPr>
              <w:pStyle w:val="FieldText"/>
            </w:pPr>
          </w:p>
        </w:tc>
      </w:tr>
      <w:tr w:rsidR="0068785E" w:rsidRPr="005114CE" w14:paraId="104B2ACE" w14:textId="77777777" w:rsidTr="007B4F41">
        <w:tc>
          <w:tcPr>
            <w:tcW w:w="1260" w:type="dxa"/>
          </w:tcPr>
          <w:p w14:paraId="23C6A168" w14:textId="77777777" w:rsidR="0068785E" w:rsidRPr="005114CE" w:rsidRDefault="0068785E" w:rsidP="007B4F41"/>
        </w:tc>
        <w:tc>
          <w:tcPr>
            <w:tcW w:w="7020" w:type="dxa"/>
            <w:tcBorders>
              <w:top w:val="single" w:sz="4" w:space="0" w:color="auto"/>
            </w:tcBorders>
          </w:tcPr>
          <w:p w14:paraId="162ADD7D" w14:textId="77777777" w:rsidR="0068785E" w:rsidRPr="00490804" w:rsidRDefault="0068785E" w:rsidP="007B4F41">
            <w:pPr>
              <w:pStyle w:val="Heading3"/>
              <w:outlineLvl w:val="2"/>
            </w:pPr>
            <w:r w:rsidRPr="00490804">
              <w:t>Street Address</w:t>
            </w:r>
          </w:p>
        </w:tc>
        <w:tc>
          <w:tcPr>
            <w:tcW w:w="1800" w:type="dxa"/>
            <w:tcBorders>
              <w:top w:val="single" w:sz="4" w:space="0" w:color="auto"/>
            </w:tcBorders>
          </w:tcPr>
          <w:p w14:paraId="057FBB90" w14:textId="77777777" w:rsidR="0068785E" w:rsidRPr="00490804" w:rsidRDefault="0068785E" w:rsidP="007B4F41">
            <w:pPr>
              <w:pStyle w:val="Heading3"/>
              <w:outlineLvl w:val="2"/>
            </w:pPr>
            <w:r w:rsidRPr="00490804">
              <w:t>Apartment/Unit #</w:t>
            </w:r>
          </w:p>
        </w:tc>
      </w:tr>
    </w:tbl>
    <w:p w14:paraId="2EB5C9C0" w14:textId="77777777" w:rsidR="0068785E" w:rsidRPr="00F06F5A" w:rsidRDefault="0068785E" w:rsidP="0068785E">
      <w:pPr>
        <w:rPr>
          <w:sz w:val="15"/>
          <w:szCs w:val="20"/>
        </w:rPr>
      </w:pPr>
    </w:p>
    <w:tbl>
      <w:tblPr>
        <w:tblStyle w:val="PlainTable3"/>
        <w:tblW w:w="5000" w:type="pct"/>
        <w:tblLayout w:type="fixed"/>
        <w:tblLook w:val="0620" w:firstRow="1" w:lastRow="0" w:firstColumn="0" w:lastColumn="0" w:noHBand="1" w:noVBand="1"/>
      </w:tblPr>
      <w:tblGrid>
        <w:gridCol w:w="1260"/>
        <w:gridCol w:w="5626"/>
        <w:gridCol w:w="1394"/>
        <w:gridCol w:w="1800"/>
      </w:tblGrid>
      <w:tr w:rsidR="0068785E" w:rsidRPr="005114CE" w14:paraId="297E5852" w14:textId="77777777" w:rsidTr="007B4F41">
        <w:trPr>
          <w:cnfStyle w:val="100000000000" w:firstRow="1" w:lastRow="0" w:firstColumn="0" w:lastColumn="0" w:oddVBand="0" w:evenVBand="0" w:oddHBand="0" w:evenHBand="0" w:firstRowFirstColumn="0" w:firstRowLastColumn="0" w:lastRowFirstColumn="0" w:lastRowLastColumn="0"/>
          <w:trHeight w:val="288"/>
        </w:trPr>
        <w:tc>
          <w:tcPr>
            <w:tcW w:w="1260" w:type="dxa"/>
          </w:tcPr>
          <w:p w14:paraId="0F0984F9" w14:textId="77777777" w:rsidR="0068785E" w:rsidRPr="005114CE" w:rsidRDefault="0068785E" w:rsidP="007B4F41">
            <w:pPr>
              <w:rPr>
                <w:szCs w:val="19"/>
              </w:rPr>
            </w:pPr>
          </w:p>
        </w:tc>
        <w:tc>
          <w:tcPr>
            <w:tcW w:w="5626" w:type="dxa"/>
            <w:tcBorders>
              <w:bottom w:val="single" w:sz="4" w:space="0" w:color="auto"/>
            </w:tcBorders>
          </w:tcPr>
          <w:p w14:paraId="7B3EFD19" w14:textId="77777777" w:rsidR="0068785E" w:rsidRDefault="0068785E" w:rsidP="007B4F41">
            <w:pPr>
              <w:pStyle w:val="FieldText"/>
              <w:rPr>
                <w:sz w:val="15"/>
                <w:szCs w:val="15"/>
              </w:rPr>
            </w:pPr>
          </w:p>
          <w:p w14:paraId="3A80B493" w14:textId="77777777" w:rsidR="0068785E" w:rsidRPr="00F06F5A" w:rsidRDefault="0068785E" w:rsidP="007B4F41">
            <w:pPr>
              <w:pStyle w:val="FieldText"/>
              <w:rPr>
                <w:sz w:val="15"/>
                <w:szCs w:val="15"/>
              </w:rPr>
            </w:pPr>
          </w:p>
        </w:tc>
        <w:tc>
          <w:tcPr>
            <w:tcW w:w="1394" w:type="dxa"/>
            <w:tcBorders>
              <w:bottom w:val="single" w:sz="4" w:space="0" w:color="auto"/>
            </w:tcBorders>
          </w:tcPr>
          <w:p w14:paraId="769C350E" w14:textId="77777777" w:rsidR="0068785E" w:rsidRPr="005114CE" w:rsidRDefault="0068785E" w:rsidP="007B4F41">
            <w:pPr>
              <w:pStyle w:val="FieldText"/>
            </w:pPr>
          </w:p>
        </w:tc>
        <w:tc>
          <w:tcPr>
            <w:tcW w:w="1800" w:type="dxa"/>
            <w:tcBorders>
              <w:bottom w:val="single" w:sz="4" w:space="0" w:color="auto"/>
            </w:tcBorders>
          </w:tcPr>
          <w:p w14:paraId="61AC4921" w14:textId="77777777" w:rsidR="0068785E" w:rsidRPr="005114CE" w:rsidRDefault="0068785E" w:rsidP="007B4F41">
            <w:pPr>
              <w:pStyle w:val="FieldText"/>
            </w:pPr>
          </w:p>
        </w:tc>
      </w:tr>
      <w:tr w:rsidR="0068785E" w:rsidRPr="005114CE" w14:paraId="04F905CF" w14:textId="77777777" w:rsidTr="007B4F41">
        <w:trPr>
          <w:trHeight w:val="288"/>
        </w:trPr>
        <w:tc>
          <w:tcPr>
            <w:tcW w:w="1260" w:type="dxa"/>
          </w:tcPr>
          <w:p w14:paraId="6F0F19C1" w14:textId="77777777" w:rsidR="0068785E" w:rsidRPr="005114CE" w:rsidRDefault="0068785E" w:rsidP="007B4F41">
            <w:pPr>
              <w:rPr>
                <w:szCs w:val="19"/>
              </w:rPr>
            </w:pPr>
          </w:p>
        </w:tc>
        <w:tc>
          <w:tcPr>
            <w:tcW w:w="5626" w:type="dxa"/>
            <w:tcBorders>
              <w:top w:val="single" w:sz="4" w:space="0" w:color="auto"/>
            </w:tcBorders>
          </w:tcPr>
          <w:p w14:paraId="315BE465" w14:textId="77777777" w:rsidR="0068785E" w:rsidRPr="00490804" w:rsidRDefault="0068785E" w:rsidP="007B4F41">
            <w:pPr>
              <w:pStyle w:val="Heading3"/>
              <w:outlineLvl w:val="2"/>
            </w:pPr>
            <w:r w:rsidRPr="00490804">
              <w:t>Cit</w:t>
            </w:r>
            <w:r>
              <w:t>y</w:t>
            </w:r>
          </w:p>
        </w:tc>
        <w:tc>
          <w:tcPr>
            <w:tcW w:w="1394" w:type="dxa"/>
            <w:tcBorders>
              <w:top w:val="single" w:sz="4" w:space="0" w:color="auto"/>
            </w:tcBorders>
          </w:tcPr>
          <w:p w14:paraId="2D55C418" w14:textId="77777777" w:rsidR="0068785E" w:rsidRPr="00490804" w:rsidRDefault="0068785E" w:rsidP="007B4F41">
            <w:pPr>
              <w:pStyle w:val="Heading3"/>
              <w:outlineLvl w:val="2"/>
            </w:pPr>
            <w:r w:rsidRPr="00490804">
              <w:t>State</w:t>
            </w:r>
          </w:p>
        </w:tc>
        <w:tc>
          <w:tcPr>
            <w:tcW w:w="1800" w:type="dxa"/>
            <w:tcBorders>
              <w:top w:val="single" w:sz="4" w:space="0" w:color="auto"/>
            </w:tcBorders>
          </w:tcPr>
          <w:p w14:paraId="4E50988C" w14:textId="77777777" w:rsidR="0068785E" w:rsidRPr="00490804" w:rsidRDefault="0068785E" w:rsidP="007B4F41">
            <w:pPr>
              <w:pStyle w:val="Heading3"/>
              <w:outlineLvl w:val="2"/>
            </w:pPr>
            <w:r w:rsidRPr="00490804">
              <w:t>ZIP Code</w:t>
            </w:r>
          </w:p>
        </w:tc>
      </w:tr>
      <w:tr w:rsidR="0068785E" w:rsidRPr="005114CE" w14:paraId="073E1379" w14:textId="77777777" w:rsidTr="007B4F41">
        <w:trPr>
          <w:trHeight w:val="288"/>
        </w:trPr>
        <w:tc>
          <w:tcPr>
            <w:tcW w:w="1260" w:type="dxa"/>
          </w:tcPr>
          <w:p w14:paraId="60608C98" w14:textId="77777777" w:rsidR="0068785E" w:rsidRPr="005114CE" w:rsidRDefault="0068785E" w:rsidP="007B4F41">
            <w:pPr>
              <w:rPr>
                <w:szCs w:val="19"/>
              </w:rPr>
            </w:pPr>
          </w:p>
        </w:tc>
        <w:tc>
          <w:tcPr>
            <w:tcW w:w="5626" w:type="dxa"/>
          </w:tcPr>
          <w:p w14:paraId="72FE9E79" w14:textId="77777777" w:rsidR="0068785E" w:rsidRPr="00ED4EAF" w:rsidRDefault="0068785E" w:rsidP="007B4F41">
            <w:pPr>
              <w:pStyle w:val="Heading3"/>
              <w:outlineLvl w:val="2"/>
              <w:rPr>
                <w:sz w:val="8"/>
                <w:szCs w:val="16"/>
              </w:rPr>
            </w:pPr>
          </w:p>
          <w:p w14:paraId="2D128071" w14:textId="77777777" w:rsidR="0068785E" w:rsidRDefault="0068785E" w:rsidP="007B4F41">
            <w:r>
              <w:t xml:space="preserve">I receive mail at this address </w:t>
            </w: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p w14:paraId="39D64BE3" w14:textId="77777777" w:rsidR="0068785E" w:rsidRDefault="0068785E" w:rsidP="007B4F41"/>
          <w:p w14:paraId="6D2A1F53" w14:textId="77777777" w:rsidR="0068785E" w:rsidRPr="00D0188B" w:rsidRDefault="0068785E" w:rsidP="007B4F41">
            <w:pPr>
              <w:rPr>
                <w:sz w:val="8"/>
                <w:szCs w:val="13"/>
              </w:rPr>
            </w:pPr>
          </w:p>
        </w:tc>
        <w:tc>
          <w:tcPr>
            <w:tcW w:w="1394" w:type="dxa"/>
          </w:tcPr>
          <w:p w14:paraId="0400A785" w14:textId="77777777" w:rsidR="0068785E" w:rsidRPr="00490804" w:rsidRDefault="0068785E" w:rsidP="007B4F41">
            <w:pPr>
              <w:pStyle w:val="Heading3"/>
              <w:outlineLvl w:val="2"/>
            </w:pPr>
          </w:p>
        </w:tc>
        <w:tc>
          <w:tcPr>
            <w:tcW w:w="1800" w:type="dxa"/>
          </w:tcPr>
          <w:p w14:paraId="2827503E" w14:textId="77777777" w:rsidR="0068785E" w:rsidRPr="00490804" w:rsidRDefault="0068785E" w:rsidP="007B4F41">
            <w:pPr>
              <w:pStyle w:val="Heading3"/>
              <w:outlineLvl w:val="2"/>
            </w:pPr>
          </w:p>
        </w:tc>
      </w:tr>
    </w:tbl>
    <w:p w14:paraId="737DBE3A" w14:textId="77777777" w:rsidR="0068785E" w:rsidRPr="00F06F5A" w:rsidRDefault="0068785E" w:rsidP="0068785E">
      <w:pPr>
        <w:rPr>
          <w:sz w:val="2"/>
          <w:szCs w:val="2"/>
        </w:rPr>
      </w:pPr>
    </w:p>
    <w:tbl>
      <w:tblPr>
        <w:tblStyle w:val="PlainTable3"/>
        <w:tblW w:w="5000" w:type="pct"/>
        <w:tblLayout w:type="fixed"/>
        <w:tblLook w:val="0620" w:firstRow="1" w:lastRow="0" w:firstColumn="0" w:lastColumn="0" w:noHBand="1" w:noVBand="1"/>
      </w:tblPr>
      <w:tblGrid>
        <w:gridCol w:w="1260"/>
        <w:gridCol w:w="5626"/>
        <w:gridCol w:w="1394"/>
        <w:gridCol w:w="1800"/>
      </w:tblGrid>
      <w:tr w:rsidR="0068785E" w:rsidRPr="005114CE" w14:paraId="29CCD31C" w14:textId="77777777" w:rsidTr="007B4F41">
        <w:trPr>
          <w:cnfStyle w:val="100000000000" w:firstRow="1" w:lastRow="0" w:firstColumn="0" w:lastColumn="0" w:oddVBand="0" w:evenVBand="0" w:oddHBand="0" w:evenHBand="0" w:firstRowFirstColumn="0" w:firstRowLastColumn="0" w:lastRowFirstColumn="0" w:lastRowLastColumn="0"/>
          <w:trHeight w:val="288"/>
        </w:trPr>
        <w:tc>
          <w:tcPr>
            <w:tcW w:w="1260" w:type="dxa"/>
          </w:tcPr>
          <w:p w14:paraId="39F7BCE5" w14:textId="77777777" w:rsidR="0068785E" w:rsidRPr="005D23F6" w:rsidRDefault="0068785E" w:rsidP="007B4F41">
            <w:pPr>
              <w:rPr>
                <w:sz w:val="20"/>
                <w:szCs w:val="20"/>
              </w:rPr>
            </w:pPr>
            <w:r w:rsidRPr="005D23F6">
              <w:rPr>
                <w:sz w:val="20"/>
                <w:szCs w:val="20"/>
              </w:rPr>
              <w:t>Mailing Address:</w:t>
            </w:r>
          </w:p>
        </w:tc>
        <w:tc>
          <w:tcPr>
            <w:tcW w:w="7020" w:type="dxa"/>
            <w:gridSpan w:val="2"/>
            <w:tcBorders>
              <w:bottom w:val="single" w:sz="4" w:space="0" w:color="auto"/>
            </w:tcBorders>
          </w:tcPr>
          <w:p w14:paraId="7016608D" w14:textId="77777777" w:rsidR="0068785E" w:rsidRPr="00FF1313" w:rsidRDefault="0068785E" w:rsidP="007B4F41">
            <w:pPr>
              <w:pStyle w:val="FieldText"/>
            </w:pPr>
          </w:p>
        </w:tc>
        <w:tc>
          <w:tcPr>
            <w:tcW w:w="1800" w:type="dxa"/>
            <w:tcBorders>
              <w:bottom w:val="single" w:sz="4" w:space="0" w:color="auto"/>
            </w:tcBorders>
          </w:tcPr>
          <w:p w14:paraId="2582E661" w14:textId="77777777" w:rsidR="0068785E" w:rsidRPr="00FF1313" w:rsidRDefault="0068785E" w:rsidP="007B4F41">
            <w:pPr>
              <w:pStyle w:val="FieldText"/>
            </w:pPr>
          </w:p>
        </w:tc>
      </w:tr>
      <w:tr w:rsidR="0068785E" w:rsidRPr="005114CE" w14:paraId="66D3A86D" w14:textId="77777777" w:rsidTr="007B4F41">
        <w:tc>
          <w:tcPr>
            <w:tcW w:w="1260" w:type="dxa"/>
          </w:tcPr>
          <w:p w14:paraId="31CB91AB" w14:textId="77777777" w:rsidR="0068785E" w:rsidRPr="005D23F6" w:rsidRDefault="0068785E" w:rsidP="007B4F41">
            <w:pPr>
              <w:rPr>
                <w:sz w:val="20"/>
                <w:szCs w:val="20"/>
              </w:rPr>
            </w:pPr>
            <w:r w:rsidRPr="005D23F6">
              <w:rPr>
                <w:sz w:val="20"/>
                <w:szCs w:val="20"/>
              </w:rPr>
              <w:t>(if different)</w:t>
            </w:r>
          </w:p>
        </w:tc>
        <w:tc>
          <w:tcPr>
            <w:tcW w:w="7020" w:type="dxa"/>
            <w:gridSpan w:val="2"/>
            <w:tcBorders>
              <w:top w:val="single" w:sz="4" w:space="0" w:color="auto"/>
            </w:tcBorders>
          </w:tcPr>
          <w:p w14:paraId="69A0254F" w14:textId="77777777" w:rsidR="0068785E" w:rsidRPr="00490804" w:rsidRDefault="0068785E" w:rsidP="007B4F41">
            <w:pPr>
              <w:pStyle w:val="Heading3"/>
              <w:outlineLvl w:val="2"/>
            </w:pPr>
            <w:r w:rsidRPr="00490804">
              <w:t>Street Address</w:t>
            </w:r>
          </w:p>
        </w:tc>
        <w:tc>
          <w:tcPr>
            <w:tcW w:w="1800" w:type="dxa"/>
            <w:tcBorders>
              <w:top w:val="single" w:sz="4" w:space="0" w:color="auto"/>
            </w:tcBorders>
          </w:tcPr>
          <w:p w14:paraId="3FC43FE2" w14:textId="77777777" w:rsidR="0068785E" w:rsidRPr="00490804" w:rsidRDefault="0068785E" w:rsidP="007B4F41">
            <w:pPr>
              <w:pStyle w:val="Heading3"/>
              <w:outlineLvl w:val="2"/>
            </w:pPr>
            <w:r w:rsidRPr="00490804">
              <w:t>Apartment/Unit #</w:t>
            </w:r>
          </w:p>
        </w:tc>
      </w:tr>
      <w:tr w:rsidR="0068785E" w:rsidRPr="005114CE" w14:paraId="3A2FF574" w14:textId="77777777" w:rsidTr="007B4F41">
        <w:trPr>
          <w:trHeight w:val="441"/>
        </w:trPr>
        <w:tc>
          <w:tcPr>
            <w:tcW w:w="1260" w:type="dxa"/>
            <w:vMerge w:val="restart"/>
          </w:tcPr>
          <w:p w14:paraId="60F149F1" w14:textId="77777777" w:rsidR="0068785E" w:rsidRPr="005114CE" w:rsidRDefault="0068785E" w:rsidP="007B4F41">
            <w:pPr>
              <w:rPr>
                <w:szCs w:val="19"/>
              </w:rPr>
            </w:pPr>
          </w:p>
        </w:tc>
        <w:tc>
          <w:tcPr>
            <w:tcW w:w="5626" w:type="dxa"/>
            <w:tcBorders>
              <w:bottom w:val="single" w:sz="4" w:space="0" w:color="auto"/>
            </w:tcBorders>
          </w:tcPr>
          <w:p w14:paraId="23AE956B" w14:textId="77777777" w:rsidR="0068785E" w:rsidRDefault="0068785E" w:rsidP="007B4F41">
            <w:pPr>
              <w:pStyle w:val="FieldText"/>
              <w:rPr>
                <w:sz w:val="15"/>
                <w:szCs w:val="15"/>
              </w:rPr>
            </w:pPr>
          </w:p>
          <w:p w14:paraId="7BA6EECD" w14:textId="77777777" w:rsidR="0068785E" w:rsidRPr="00F06F5A" w:rsidRDefault="0068785E" w:rsidP="007B4F41">
            <w:pPr>
              <w:pStyle w:val="FieldText"/>
              <w:rPr>
                <w:sz w:val="15"/>
                <w:szCs w:val="15"/>
              </w:rPr>
            </w:pPr>
            <w:r>
              <w:rPr>
                <w:sz w:val="15"/>
                <w:szCs w:val="15"/>
              </w:rPr>
              <w:br/>
            </w:r>
          </w:p>
        </w:tc>
        <w:tc>
          <w:tcPr>
            <w:tcW w:w="1394" w:type="dxa"/>
            <w:tcBorders>
              <w:bottom w:val="single" w:sz="4" w:space="0" w:color="auto"/>
            </w:tcBorders>
          </w:tcPr>
          <w:p w14:paraId="4E2432DF" w14:textId="77777777" w:rsidR="0068785E" w:rsidRPr="005114CE" w:rsidRDefault="0068785E" w:rsidP="007B4F41">
            <w:pPr>
              <w:pStyle w:val="FieldText"/>
            </w:pPr>
          </w:p>
        </w:tc>
        <w:tc>
          <w:tcPr>
            <w:tcW w:w="1800" w:type="dxa"/>
            <w:tcBorders>
              <w:bottom w:val="single" w:sz="4" w:space="0" w:color="auto"/>
            </w:tcBorders>
          </w:tcPr>
          <w:p w14:paraId="5DC06D5A" w14:textId="77777777" w:rsidR="0068785E" w:rsidRPr="005114CE" w:rsidRDefault="0068785E" w:rsidP="007B4F41">
            <w:pPr>
              <w:pStyle w:val="FieldText"/>
            </w:pPr>
          </w:p>
        </w:tc>
      </w:tr>
      <w:tr w:rsidR="0068785E" w:rsidRPr="005114CE" w14:paraId="5F51F872" w14:textId="77777777" w:rsidTr="007B4F41">
        <w:trPr>
          <w:trHeight w:val="188"/>
        </w:trPr>
        <w:tc>
          <w:tcPr>
            <w:tcW w:w="1260" w:type="dxa"/>
            <w:vMerge/>
          </w:tcPr>
          <w:p w14:paraId="5CE84239" w14:textId="77777777" w:rsidR="0068785E" w:rsidRPr="005114CE" w:rsidRDefault="0068785E" w:rsidP="007B4F41">
            <w:pPr>
              <w:rPr>
                <w:szCs w:val="19"/>
              </w:rPr>
            </w:pPr>
          </w:p>
        </w:tc>
        <w:tc>
          <w:tcPr>
            <w:tcW w:w="5626" w:type="dxa"/>
            <w:tcBorders>
              <w:top w:val="single" w:sz="4" w:space="0" w:color="auto"/>
            </w:tcBorders>
          </w:tcPr>
          <w:p w14:paraId="554171CD" w14:textId="77777777" w:rsidR="0068785E" w:rsidRPr="00490804" w:rsidRDefault="0068785E" w:rsidP="007B4F41">
            <w:pPr>
              <w:pStyle w:val="Heading3"/>
              <w:outlineLvl w:val="2"/>
            </w:pPr>
            <w:r w:rsidRPr="00490804">
              <w:t>City</w:t>
            </w:r>
          </w:p>
        </w:tc>
        <w:tc>
          <w:tcPr>
            <w:tcW w:w="1394" w:type="dxa"/>
            <w:tcBorders>
              <w:top w:val="single" w:sz="4" w:space="0" w:color="auto"/>
            </w:tcBorders>
          </w:tcPr>
          <w:p w14:paraId="4AB7B14B" w14:textId="77777777" w:rsidR="0068785E" w:rsidRPr="00490804" w:rsidRDefault="0068785E" w:rsidP="007B4F41">
            <w:pPr>
              <w:pStyle w:val="Heading3"/>
              <w:outlineLvl w:val="2"/>
            </w:pPr>
            <w:r w:rsidRPr="00490804">
              <w:t>State</w:t>
            </w:r>
          </w:p>
        </w:tc>
        <w:tc>
          <w:tcPr>
            <w:tcW w:w="1800" w:type="dxa"/>
            <w:tcBorders>
              <w:top w:val="single" w:sz="4" w:space="0" w:color="auto"/>
            </w:tcBorders>
          </w:tcPr>
          <w:p w14:paraId="041972B3" w14:textId="77777777" w:rsidR="0068785E" w:rsidRPr="00490804" w:rsidRDefault="0068785E" w:rsidP="007B4F41">
            <w:pPr>
              <w:pStyle w:val="Heading3"/>
              <w:outlineLvl w:val="2"/>
            </w:pPr>
            <w:r w:rsidRPr="00490804">
              <w:t>ZIP Code</w:t>
            </w:r>
          </w:p>
        </w:tc>
      </w:tr>
      <w:tr w:rsidR="0068785E" w:rsidRPr="005114CE" w14:paraId="7BDC0C83" w14:textId="77777777" w:rsidTr="007B4F41">
        <w:trPr>
          <w:trHeight w:val="288"/>
        </w:trPr>
        <w:tc>
          <w:tcPr>
            <w:tcW w:w="1260" w:type="dxa"/>
          </w:tcPr>
          <w:p w14:paraId="66B508D3" w14:textId="77777777" w:rsidR="0068785E" w:rsidRPr="005114CE" w:rsidRDefault="0068785E" w:rsidP="007B4F41">
            <w:pPr>
              <w:rPr>
                <w:szCs w:val="19"/>
              </w:rPr>
            </w:pPr>
          </w:p>
        </w:tc>
        <w:tc>
          <w:tcPr>
            <w:tcW w:w="5626" w:type="dxa"/>
          </w:tcPr>
          <w:p w14:paraId="4A207792" w14:textId="77777777" w:rsidR="0068785E" w:rsidRPr="00490804" w:rsidRDefault="0068785E" w:rsidP="007B4F41">
            <w:pPr>
              <w:pStyle w:val="Heading3"/>
              <w:outlineLvl w:val="2"/>
            </w:pPr>
          </w:p>
        </w:tc>
        <w:tc>
          <w:tcPr>
            <w:tcW w:w="1394" w:type="dxa"/>
          </w:tcPr>
          <w:p w14:paraId="5A97EB9D" w14:textId="77777777" w:rsidR="0068785E" w:rsidRPr="00490804" w:rsidRDefault="0068785E" w:rsidP="007B4F41">
            <w:pPr>
              <w:pStyle w:val="Heading3"/>
              <w:outlineLvl w:val="2"/>
            </w:pPr>
          </w:p>
        </w:tc>
        <w:tc>
          <w:tcPr>
            <w:tcW w:w="1800" w:type="dxa"/>
          </w:tcPr>
          <w:p w14:paraId="1136BC22" w14:textId="77777777" w:rsidR="0068785E" w:rsidRPr="00490804" w:rsidRDefault="0068785E" w:rsidP="007B4F41">
            <w:pPr>
              <w:pStyle w:val="Heading3"/>
              <w:outlineLvl w:val="2"/>
            </w:pPr>
          </w:p>
        </w:tc>
      </w:tr>
      <w:tr w:rsidR="0068785E" w:rsidRPr="005114CE" w14:paraId="7EB64D57" w14:textId="77777777" w:rsidTr="007B4F41">
        <w:trPr>
          <w:trHeight w:val="288"/>
        </w:trPr>
        <w:tc>
          <w:tcPr>
            <w:tcW w:w="1260" w:type="dxa"/>
          </w:tcPr>
          <w:p w14:paraId="43D8E537" w14:textId="77777777" w:rsidR="0068785E" w:rsidRPr="005114CE" w:rsidRDefault="0068785E" w:rsidP="007B4F41">
            <w:pPr>
              <w:rPr>
                <w:szCs w:val="19"/>
              </w:rPr>
            </w:pPr>
          </w:p>
        </w:tc>
        <w:tc>
          <w:tcPr>
            <w:tcW w:w="5626" w:type="dxa"/>
          </w:tcPr>
          <w:p w14:paraId="72DE50E9" w14:textId="77777777" w:rsidR="0068785E" w:rsidRPr="00490804" w:rsidRDefault="0068785E" w:rsidP="007B4F41">
            <w:pPr>
              <w:pStyle w:val="Heading3"/>
              <w:outlineLvl w:val="2"/>
            </w:pPr>
          </w:p>
        </w:tc>
        <w:tc>
          <w:tcPr>
            <w:tcW w:w="1394" w:type="dxa"/>
          </w:tcPr>
          <w:p w14:paraId="55D2E3FE" w14:textId="77777777" w:rsidR="0068785E" w:rsidRPr="00490804" w:rsidRDefault="0068785E" w:rsidP="007B4F41">
            <w:pPr>
              <w:pStyle w:val="Heading3"/>
              <w:outlineLvl w:val="2"/>
            </w:pPr>
          </w:p>
        </w:tc>
        <w:tc>
          <w:tcPr>
            <w:tcW w:w="1800" w:type="dxa"/>
          </w:tcPr>
          <w:p w14:paraId="1681701A" w14:textId="77777777" w:rsidR="0068785E" w:rsidRPr="00490804" w:rsidRDefault="0068785E" w:rsidP="007B4F41">
            <w:pPr>
              <w:pStyle w:val="Heading3"/>
              <w:outlineLvl w:val="2"/>
            </w:pPr>
          </w:p>
        </w:tc>
      </w:tr>
    </w:tbl>
    <w:p w14:paraId="32C1EFC7" w14:textId="77777777" w:rsidR="0068785E" w:rsidRPr="00D0188B" w:rsidRDefault="0068785E" w:rsidP="0068785E">
      <w:pPr>
        <w:rPr>
          <w:sz w:val="2"/>
          <w:szCs w:val="2"/>
        </w:rPr>
      </w:pPr>
    </w:p>
    <w:tbl>
      <w:tblPr>
        <w:tblStyle w:val="PlainTable3"/>
        <w:tblW w:w="5000" w:type="pct"/>
        <w:tblLayout w:type="fixed"/>
        <w:tblLook w:val="0620" w:firstRow="1" w:lastRow="0" w:firstColumn="0" w:lastColumn="0" w:noHBand="1" w:noVBand="1"/>
      </w:tblPr>
      <w:tblGrid>
        <w:gridCol w:w="3690"/>
        <w:gridCol w:w="667"/>
        <w:gridCol w:w="1313"/>
        <w:gridCol w:w="3420"/>
        <w:gridCol w:w="630"/>
        <w:gridCol w:w="360"/>
      </w:tblGrid>
      <w:tr w:rsidR="0068785E" w:rsidRPr="005114CE" w14:paraId="6965A69E" w14:textId="77777777" w:rsidTr="007B4F41">
        <w:trPr>
          <w:cnfStyle w:val="100000000000" w:firstRow="1" w:lastRow="0" w:firstColumn="0" w:lastColumn="0" w:oddVBand="0" w:evenVBand="0" w:oddHBand="0" w:evenHBand="0" w:firstRowFirstColumn="0" w:firstRowLastColumn="0" w:lastRowFirstColumn="0" w:lastRowLastColumn="0"/>
        </w:trPr>
        <w:tc>
          <w:tcPr>
            <w:tcW w:w="3690" w:type="dxa"/>
          </w:tcPr>
          <w:p w14:paraId="551871CB" w14:textId="77777777" w:rsidR="0068785E" w:rsidRPr="005114CE" w:rsidRDefault="0068785E" w:rsidP="007B4F41">
            <w:r w:rsidRPr="005D23F6">
              <w:rPr>
                <w:b/>
                <w:bCs w:val="0"/>
                <w:sz w:val="20"/>
                <w:szCs w:val="28"/>
              </w:rPr>
              <w:t>Primary Applicant:</w:t>
            </w:r>
            <w:r w:rsidRPr="005D23F6">
              <w:rPr>
                <w:b/>
                <w:bCs w:val="0"/>
                <w:sz w:val="20"/>
                <w:szCs w:val="28"/>
              </w:rPr>
              <w:br/>
            </w:r>
            <w:r w:rsidRPr="005D23F6">
              <w:rPr>
                <w:sz w:val="20"/>
                <w:szCs w:val="20"/>
              </w:rPr>
              <w:t>Are you a citizen of the United States or qualified alien?</w:t>
            </w:r>
          </w:p>
        </w:tc>
        <w:tc>
          <w:tcPr>
            <w:tcW w:w="667" w:type="dxa"/>
          </w:tcPr>
          <w:p w14:paraId="25D2640C" w14:textId="77777777" w:rsidR="0068785E" w:rsidRPr="00D6155E" w:rsidRDefault="0068785E" w:rsidP="007B4F41">
            <w:pPr>
              <w:pStyle w:val="Checkbox"/>
            </w:pPr>
            <w:r w:rsidRPr="00D6155E">
              <w:t>YES</w:t>
            </w:r>
          </w:p>
          <w:p w14:paraId="1354D809" w14:textId="77777777" w:rsidR="0068785E" w:rsidRPr="005114CE" w:rsidRDefault="0068785E" w:rsidP="007B4F41">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8549A5">
              <w:fldChar w:fldCharType="separate"/>
            </w:r>
            <w:r w:rsidRPr="005114CE">
              <w:fldChar w:fldCharType="end"/>
            </w:r>
            <w:bookmarkEnd w:id="0"/>
          </w:p>
        </w:tc>
        <w:tc>
          <w:tcPr>
            <w:tcW w:w="1313" w:type="dxa"/>
          </w:tcPr>
          <w:p w14:paraId="38F0832C" w14:textId="77777777" w:rsidR="0068785E" w:rsidRPr="009C220D" w:rsidRDefault="0068785E" w:rsidP="007B4F41">
            <w:pPr>
              <w:pStyle w:val="Checkbox"/>
              <w:jc w:val="left"/>
            </w:pPr>
            <w:r>
              <w:t xml:space="preserve">   NO</w:t>
            </w:r>
          </w:p>
          <w:p w14:paraId="7DE507C5" w14:textId="77777777" w:rsidR="0068785E" w:rsidRPr="00D6155E" w:rsidRDefault="0068785E" w:rsidP="007B4F41">
            <w:pPr>
              <w:pStyle w:val="Checkbox"/>
              <w:jc w:val="left"/>
            </w:pPr>
            <w:r>
              <w:t xml:space="preserve">   </w:t>
            </w: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8549A5">
              <w:fldChar w:fldCharType="separate"/>
            </w:r>
            <w:r w:rsidRPr="00D6155E">
              <w:fldChar w:fldCharType="end"/>
            </w:r>
            <w:bookmarkEnd w:id="1"/>
          </w:p>
        </w:tc>
        <w:tc>
          <w:tcPr>
            <w:tcW w:w="3420" w:type="dxa"/>
          </w:tcPr>
          <w:p w14:paraId="56681A22" w14:textId="77777777" w:rsidR="0068785E" w:rsidRPr="005114CE" w:rsidRDefault="0068785E" w:rsidP="007B4F41">
            <w:pPr>
              <w:pStyle w:val="Heading4"/>
              <w:jc w:val="left"/>
              <w:outlineLvl w:val="3"/>
            </w:pPr>
            <w:r w:rsidRPr="005D23F6">
              <w:rPr>
                <w:b/>
                <w:bCs w:val="0"/>
                <w:sz w:val="20"/>
                <w:szCs w:val="28"/>
              </w:rPr>
              <w:t>Co-Applicant:</w:t>
            </w:r>
            <w:r w:rsidRPr="005D23F6">
              <w:rPr>
                <w:b/>
                <w:bCs w:val="0"/>
                <w:sz w:val="20"/>
                <w:szCs w:val="28"/>
              </w:rPr>
              <w:br/>
            </w:r>
            <w:r w:rsidRPr="005D23F6">
              <w:rPr>
                <w:sz w:val="20"/>
                <w:szCs w:val="20"/>
              </w:rPr>
              <w:t>Are you a citizen of the United States or qualified alien?</w:t>
            </w:r>
          </w:p>
        </w:tc>
        <w:tc>
          <w:tcPr>
            <w:tcW w:w="630" w:type="dxa"/>
          </w:tcPr>
          <w:p w14:paraId="72BF7712" w14:textId="77777777" w:rsidR="0068785E" w:rsidRPr="009C220D" w:rsidRDefault="0068785E" w:rsidP="007B4F41">
            <w:pPr>
              <w:pStyle w:val="Checkbox"/>
            </w:pPr>
            <w:r>
              <w:t>YES</w:t>
            </w:r>
          </w:p>
          <w:p w14:paraId="3647DCE2" w14:textId="77777777" w:rsidR="0068785E" w:rsidRPr="005114CE" w:rsidRDefault="0068785E" w:rsidP="007B4F4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360" w:type="dxa"/>
          </w:tcPr>
          <w:p w14:paraId="7DF1A0F1" w14:textId="77777777" w:rsidR="0068785E" w:rsidRPr="009C220D" w:rsidRDefault="0068785E" w:rsidP="007B4F41">
            <w:pPr>
              <w:pStyle w:val="Checkbox"/>
            </w:pPr>
            <w:r>
              <w:t>NO</w:t>
            </w:r>
          </w:p>
          <w:p w14:paraId="39B82B65" w14:textId="77777777" w:rsidR="0068785E" w:rsidRPr="005114CE" w:rsidRDefault="0068785E" w:rsidP="007B4F41">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8549A5">
              <w:fldChar w:fldCharType="separate"/>
            </w:r>
            <w:r w:rsidRPr="005114CE">
              <w:fldChar w:fldCharType="end"/>
            </w:r>
          </w:p>
        </w:tc>
      </w:tr>
      <w:tr w:rsidR="0068785E" w:rsidRPr="005114CE" w14:paraId="51F5B78D" w14:textId="77777777" w:rsidTr="007B4F41">
        <w:tc>
          <w:tcPr>
            <w:tcW w:w="3690" w:type="dxa"/>
          </w:tcPr>
          <w:p w14:paraId="7BB5EEEF" w14:textId="77777777" w:rsidR="0068785E" w:rsidRPr="005D23F6" w:rsidRDefault="0068785E" w:rsidP="007B4F41">
            <w:pPr>
              <w:rPr>
                <w:b/>
                <w:bCs/>
                <w:sz w:val="20"/>
                <w:szCs w:val="28"/>
              </w:rPr>
            </w:pPr>
          </w:p>
        </w:tc>
        <w:tc>
          <w:tcPr>
            <w:tcW w:w="667" w:type="dxa"/>
          </w:tcPr>
          <w:p w14:paraId="0D9C4A7A" w14:textId="77777777" w:rsidR="0068785E" w:rsidRPr="00D6155E" w:rsidRDefault="0068785E" w:rsidP="007B4F41">
            <w:pPr>
              <w:pStyle w:val="Checkbox"/>
            </w:pPr>
          </w:p>
        </w:tc>
        <w:tc>
          <w:tcPr>
            <w:tcW w:w="1313" w:type="dxa"/>
          </w:tcPr>
          <w:p w14:paraId="3FE1E357" w14:textId="77777777" w:rsidR="0068785E" w:rsidRDefault="0068785E" w:rsidP="007B4F41">
            <w:pPr>
              <w:pStyle w:val="Checkbox"/>
              <w:jc w:val="left"/>
            </w:pPr>
          </w:p>
        </w:tc>
        <w:tc>
          <w:tcPr>
            <w:tcW w:w="3420" w:type="dxa"/>
          </w:tcPr>
          <w:p w14:paraId="57DB6336" w14:textId="77777777" w:rsidR="0068785E" w:rsidRPr="005D23F6" w:rsidRDefault="0068785E" w:rsidP="007B4F41">
            <w:pPr>
              <w:pStyle w:val="Heading4"/>
              <w:jc w:val="left"/>
              <w:outlineLvl w:val="3"/>
              <w:rPr>
                <w:b/>
                <w:bCs/>
                <w:sz w:val="20"/>
                <w:szCs w:val="28"/>
              </w:rPr>
            </w:pPr>
          </w:p>
        </w:tc>
        <w:tc>
          <w:tcPr>
            <w:tcW w:w="630" w:type="dxa"/>
          </w:tcPr>
          <w:p w14:paraId="1679E9F5" w14:textId="77777777" w:rsidR="0068785E" w:rsidRDefault="0068785E" w:rsidP="007B4F41">
            <w:pPr>
              <w:pStyle w:val="Checkbox"/>
            </w:pPr>
          </w:p>
        </w:tc>
        <w:tc>
          <w:tcPr>
            <w:tcW w:w="360" w:type="dxa"/>
          </w:tcPr>
          <w:p w14:paraId="5E111F96" w14:textId="77777777" w:rsidR="0068785E" w:rsidRDefault="0068785E" w:rsidP="007B4F41">
            <w:pPr>
              <w:pStyle w:val="Checkbox"/>
            </w:pPr>
          </w:p>
        </w:tc>
      </w:tr>
    </w:tbl>
    <w:p w14:paraId="5A8F71F0" w14:textId="77777777" w:rsidR="0068785E" w:rsidRPr="00F06F5A" w:rsidRDefault="0068785E" w:rsidP="0068785E">
      <w:pPr>
        <w:rPr>
          <w:sz w:val="8"/>
          <w:szCs w:val="13"/>
        </w:rPr>
      </w:pPr>
    </w:p>
    <w:p w14:paraId="4C12FC99" w14:textId="77777777" w:rsidR="0068785E" w:rsidRDefault="0068785E" w:rsidP="0068785E">
      <w:pPr>
        <w:pStyle w:val="Heading2"/>
      </w:pPr>
      <w:r>
        <w:t>Home and Loan Information</w:t>
      </w:r>
    </w:p>
    <w:p w14:paraId="0F714F74" w14:textId="77777777" w:rsidR="0068785E" w:rsidRPr="00D0188B" w:rsidRDefault="0068785E" w:rsidP="0068785E">
      <w:pPr>
        <w:rPr>
          <w:sz w:val="11"/>
          <w:szCs w:val="16"/>
        </w:rPr>
      </w:pPr>
    </w:p>
    <w:p w14:paraId="0901CEC4" w14:textId="77777777" w:rsidR="0068785E" w:rsidRDefault="0068785E" w:rsidP="0068785E">
      <w:pPr>
        <w:rPr>
          <w:sz w:val="20"/>
          <w:szCs w:val="28"/>
        </w:rPr>
      </w:pPr>
    </w:p>
    <w:p w14:paraId="2565DC78" w14:textId="77777777" w:rsidR="0068785E" w:rsidRPr="00CA2187" w:rsidRDefault="0068785E" w:rsidP="0068785E">
      <w:pPr>
        <w:rPr>
          <w:sz w:val="20"/>
          <w:szCs w:val="28"/>
        </w:rPr>
      </w:pPr>
      <w:r w:rsidRPr="005D23F6">
        <w:rPr>
          <w:sz w:val="20"/>
          <w:szCs w:val="28"/>
        </w:rPr>
        <w:t xml:space="preserve">Number of people living in the home (including applicants): </w:t>
      </w:r>
      <w:r w:rsidRPr="00F53087">
        <w:rPr>
          <w:b/>
          <w:bCs/>
          <w:sz w:val="20"/>
          <w:szCs w:val="28"/>
        </w:rPr>
        <w:t>___________</w:t>
      </w:r>
    </w:p>
    <w:tbl>
      <w:tblPr>
        <w:tblStyle w:val="PlainTable3"/>
        <w:tblW w:w="2768" w:type="pct"/>
        <w:tblLayout w:type="fixed"/>
        <w:tblLook w:val="0620" w:firstRow="1" w:lastRow="0" w:firstColumn="0" w:lastColumn="0" w:noHBand="1" w:noVBand="1"/>
      </w:tblPr>
      <w:tblGrid>
        <w:gridCol w:w="4409"/>
        <w:gridCol w:w="631"/>
        <w:gridCol w:w="540"/>
      </w:tblGrid>
      <w:tr w:rsidR="0068785E" w:rsidRPr="005D23F6" w14:paraId="5E0F1025" w14:textId="77777777" w:rsidTr="007B4F41">
        <w:trPr>
          <w:cnfStyle w:val="100000000000" w:firstRow="1" w:lastRow="0" w:firstColumn="0" w:lastColumn="0" w:oddVBand="0" w:evenVBand="0" w:oddHBand="0" w:evenHBand="0" w:firstRowFirstColumn="0" w:firstRowLastColumn="0" w:lastRowFirstColumn="0" w:lastRowLastColumn="0"/>
          <w:trHeight w:val="603"/>
        </w:trPr>
        <w:tc>
          <w:tcPr>
            <w:tcW w:w="4409" w:type="dxa"/>
          </w:tcPr>
          <w:p w14:paraId="4FC7A1F6" w14:textId="77777777" w:rsidR="0068785E" w:rsidRPr="005D23F6" w:rsidRDefault="0068785E" w:rsidP="007B4F41">
            <w:pPr>
              <w:rPr>
                <w:bCs w:val="0"/>
                <w:sz w:val="4"/>
                <w:szCs w:val="8"/>
              </w:rPr>
            </w:pPr>
          </w:p>
          <w:p w14:paraId="389D4750" w14:textId="77777777" w:rsidR="0068785E" w:rsidRDefault="0068785E" w:rsidP="007B4F41">
            <w:pPr>
              <w:rPr>
                <w:bCs w:val="0"/>
                <w:sz w:val="20"/>
                <w:szCs w:val="28"/>
              </w:rPr>
            </w:pPr>
          </w:p>
          <w:p w14:paraId="04C5A5F4" w14:textId="77777777" w:rsidR="0068785E" w:rsidRDefault="0068785E" w:rsidP="007B4F41">
            <w:pPr>
              <w:rPr>
                <w:bCs w:val="0"/>
                <w:sz w:val="20"/>
                <w:szCs w:val="28"/>
              </w:rPr>
            </w:pPr>
          </w:p>
          <w:p w14:paraId="2D7C259C" w14:textId="77777777" w:rsidR="0068785E" w:rsidRPr="005D23F6" w:rsidRDefault="0068785E" w:rsidP="007B4F41">
            <w:pPr>
              <w:rPr>
                <w:bCs w:val="0"/>
                <w:sz w:val="4"/>
                <w:szCs w:val="8"/>
              </w:rPr>
            </w:pPr>
            <w:r>
              <w:rPr>
                <w:sz w:val="20"/>
                <w:szCs w:val="28"/>
              </w:rPr>
              <w:t>Are you pre-approved for a loan?</w:t>
            </w:r>
          </w:p>
        </w:tc>
        <w:tc>
          <w:tcPr>
            <w:tcW w:w="631" w:type="dxa"/>
            <w:vAlign w:val="center"/>
          </w:tcPr>
          <w:p w14:paraId="0EBB8C58" w14:textId="77777777" w:rsidR="0068785E" w:rsidRPr="005D23F6" w:rsidRDefault="0068785E" w:rsidP="007B4F41">
            <w:pPr>
              <w:pStyle w:val="Checkbox"/>
              <w:rPr>
                <w:sz w:val="18"/>
                <w:szCs w:val="20"/>
              </w:rPr>
            </w:pPr>
            <w:r w:rsidRPr="005D23F6">
              <w:rPr>
                <w:sz w:val="18"/>
                <w:szCs w:val="20"/>
              </w:rPr>
              <w:t>YES</w:t>
            </w:r>
          </w:p>
          <w:p w14:paraId="4C03C810" w14:textId="77777777" w:rsidR="0068785E" w:rsidRPr="005D23F6" w:rsidRDefault="0068785E" w:rsidP="007B4F41">
            <w:pPr>
              <w:pStyle w:val="Checkbox"/>
              <w:rPr>
                <w:sz w:val="18"/>
                <w:szCs w:val="20"/>
              </w:rPr>
            </w:pPr>
            <w:r w:rsidRPr="005D23F6">
              <w:rPr>
                <w:sz w:val="18"/>
                <w:szCs w:val="20"/>
              </w:rPr>
              <w:fldChar w:fldCharType="begin">
                <w:ffData>
                  <w:name w:val="Check3"/>
                  <w:enabled/>
                  <w:calcOnExit w:val="0"/>
                  <w:checkBox>
                    <w:sizeAuto/>
                    <w:default w:val="0"/>
                  </w:checkBox>
                </w:ffData>
              </w:fldChar>
            </w:r>
            <w:r w:rsidRPr="005D23F6">
              <w:rPr>
                <w:sz w:val="18"/>
                <w:szCs w:val="20"/>
              </w:rPr>
              <w:instrText xml:space="preserve"> FORMCHECKBOX </w:instrText>
            </w:r>
            <w:r w:rsidR="008549A5">
              <w:rPr>
                <w:sz w:val="18"/>
                <w:szCs w:val="20"/>
              </w:rPr>
            </w:r>
            <w:r w:rsidR="008549A5">
              <w:rPr>
                <w:sz w:val="18"/>
                <w:szCs w:val="20"/>
              </w:rPr>
              <w:fldChar w:fldCharType="separate"/>
            </w:r>
            <w:r w:rsidRPr="005D23F6">
              <w:rPr>
                <w:sz w:val="18"/>
                <w:szCs w:val="20"/>
              </w:rPr>
              <w:fldChar w:fldCharType="end"/>
            </w:r>
          </w:p>
        </w:tc>
        <w:tc>
          <w:tcPr>
            <w:tcW w:w="540" w:type="dxa"/>
            <w:vAlign w:val="center"/>
          </w:tcPr>
          <w:p w14:paraId="481EDB37" w14:textId="77777777" w:rsidR="0068785E" w:rsidRPr="005D23F6" w:rsidRDefault="0068785E" w:rsidP="007B4F41">
            <w:pPr>
              <w:pStyle w:val="Checkbox"/>
              <w:rPr>
                <w:sz w:val="18"/>
                <w:szCs w:val="20"/>
              </w:rPr>
            </w:pPr>
            <w:r w:rsidRPr="005D23F6">
              <w:rPr>
                <w:sz w:val="18"/>
                <w:szCs w:val="20"/>
              </w:rPr>
              <w:t>NO</w:t>
            </w:r>
          </w:p>
          <w:p w14:paraId="62CC98CE" w14:textId="77777777" w:rsidR="0068785E" w:rsidRPr="005D23F6" w:rsidRDefault="0068785E" w:rsidP="007B4F41">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8549A5">
              <w:rPr>
                <w:sz w:val="18"/>
                <w:szCs w:val="20"/>
              </w:rPr>
            </w:r>
            <w:r w:rsidR="008549A5">
              <w:rPr>
                <w:sz w:val="18"/>
                <w:szCs w:val="20"/>
              </w:rPr>
              <w:fldChar w:fldCharType="separate"/>
            </w:r>
            <w:r w:rsidRPr="005D23F6">
              <w:rPr>
                <w:sz w:val="18"/>
                <w:szCs w:val="20"/>
              </w:rPr>
              <w:fldChar w:fldCharType="end"/>
            </w:r>
          </w:p>
        </w:tc>
      </w:tr>
      <w:tr w:rsidR="0068785E" w:rsidRPr="005D23F6" w14:paraId="532E106B" w14:textId="77777777" w:rsidTr="007B4F41">
        <w:trPr>
          <w:trHeight w:val="540"/>
        </w:trPr>
        <w:tc>
          <w:tcPr>
            <w:tcW w:w="4409" w:type="dxa"/>
          </w:tcPr>
          <w:p w14:paraId="02EB3835" w14:textId="77777777" w:rsidR="0068785E" w:rsidRPr="005D23F6" w:rsidRDefault="0068785E" w:rsidP="007B4F41">
            <w:pPr>
              <w:rPr>
                <w:bCs/>
                <w:sz w:val="4"/>
                <w:szCs w:val="8"/>
              </w:rPr>
            </w:pPr>
          </w:p>
          <w:p w14:paraId="14D7F7CA" w14:textId="77777777" w:rsidR="0068785E" w:rsidRPr="005D23F6" w:rsidRDefault="0068785E" w:rsidP="007B4F41">
            <w:pPr>
              <w:rPr>
                <w:sz w:val="20"/>
                <w:szCs w:val="28"/>
              </w:rPr>
            </w:pPr>
            <w:r>
              <w:rPr>
                <w:sz w:val="20"/>
                <w:szCs w:val="28"/>
              </w:rPr>
              <w:t>Have you found a home you wish to purchase?</w:t>
            </w:r>
          </w:p>
        </w:tc>
        <w:tc>
          <w:tcPr>
            <w:tcW w:w="631" w:type="dxa"/>
            <w:vAlign w:val="center"/>
          </w:tcPr>
          <w:p w14:paraId="3C49AC25" w14:textId="77777777" w:rsidR="0068785E" w:rsidRPr="005D23F6" w:rsidRDefault="0068785E" w:rsidP="007B4F41">
            <w:pPr>
              <w:pStyle w:val="Checkbox"/>
              <w:rPr>
                <w:sz w:val="18"/>
                <w:szCs w:val="20"/>
              </w:rPr>
            </w:pPr>
            <w:r w:rsidRPr="005D23F6">
              <w:rPr>
                <w:sz w:val="18"/>
                <w:szCs w:val="20"/>
              </w:rPr>
              <w:t>YES</w:t>
            </w:r>
          </w:p>
          <w:p w14:paraId="715DD4EA" w14:textId="77777777" w:rsidR="0068785E" w:rsidRPr="005D23F6" w:rsidRDefault="0068785E" w:rsidP="007B4F41">
            <w:pPr>
              <w:pStyle w:val="Checkbox"/>
              <w:rPr>
                <w:sz w:val="18"/>
                <w:szCs w:val="20"/>
              </w:rPr>
            </w:pPr>
            <w:r w:rsidRPr="005D23F6">
              <w:rPr>
                <w:sz w:val="18"/>
                <w:szCs w:val="20"/>
              </w:rPr>
              <w:fldChar w:fldCharType="begin">
                <w:ffData>
                  <w:name w:val="Check3"/>
                  <w:enabled/>
                  <w:calcOnExit w:val="0"/>
                  <w:checkBox>
                    <w:sizeAuto/>
                    <w:default w:val="0"/>
                  </w:checkBox>
                </w:ffData>
              </w:fldChar>
            </w:r>
            <w:r w:rsidRPr="005D23F6">
              <w:rPr>
                <w:sz w:val="18"/>
                <w:szCs w:val="20"/>
              </w:rPr>
              <w:instrText xml:space="preserve"> FORMCHECKBOX </w:instrText>
            </w:r>
            <w:r w:rsidR="008549A5">
              <w:rPr>
                <w:sz w:val="18"/>
                <w:szCs w:val="20"/>
              </w:rPr>
            </w:r>
            <w:r w:rsidR="008549A5">
              <w:rPr>
                <w:sz w:val="18"/>
                <w:szCs w:val="20"/>
              </w:rPr>
              <w:fldChar w:fldCharType="separate"/>
            </w:r>
            <w:r w:rsidRPr="005D23F6">
              <w:rPr>
                <w:sz w:val="18"/>
                <w:szCs w:val="20"/>
              </w:rPr>
              <w:fldChar w:fldCharType="end"/>
            </w:r>
          </w:p>
        </w:tc>
        <w:tc>
          <w:tcPr>
            <w:tcW w:w="540" w:type="dxa"/>
            <w:vAlign w:val="center"/>
          </w:tcPr>
          <w:p w14:paraId="37BE0E2B" w14:textId="77777777" w:rsidR="0068785E" w:rsidRPr="005D23F6" w:rsidRDefault="0068785E" w:rsidP="007B4F41">
            <w:pPr>
              <w:pStyle w:val="Checkbox"/>
              <w:rPr>
                <w:sz w:val="18"/>
                <w:szCs w:val="20"/>
              </w:rPr>
            </w:pPr>
            <w:r w:rsidRPr="005D23F6">
              <w:rPr>
                <w:sz w:val="18"/>
                <w:szCs w:val="20"/>
              </w:rPr>
              <w:t>NO</w:t>
            </w:r>
          </w:p>
          <w:p w14:paraId="11325686" w14:textId="77777777" w:rsidR="0068785E" w:rsidRPr="005D23F6" w:rsidRDefault="0068785E" w:rsidP="007B4F41">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8549A5">
              <w:rPr>
                <w:sz w:val="18"/>
                <w:szCs w:val="20"/>
              </w:rPr>
            </w:r>
            <w:r w:rsidR="008549A5">
              <w:rPr>
                <w:sz w:val="18"/>
                <w:szCs w:val="20"/>
              </w:rPr>
              <w:fldChar w:fldCharType="separate"/>
            </w:r>
            <w:r w:rsidRPr="005D23F6">
              <w:rPr>
                <w:sz w:val="18"/>
                <w:szCs w:val="20"/>
              </w:rPr>
              <w:fldChar w:fldCharType="end"/>
            </w:r>
          </w:p>
        </w:tc>
      </w:tr>
    </w:tbl>
    <w:p w14:paraId="2938CC7D" w14:textId="77777777" w:rsidR="0068785E" w:rsidRDefault="0068785E" w:rsidP="0068785E">
      <w:pPr>
        <w:rPr>
          <w:sz w:val="20"/>
          <w:szCs w:val="28"/>
        </w:rPr>
      </w:pPr>
    </w:p>
    <w:p w14:paraId="0309954E" w14:textId="77777777" w:rsidR="0068785E" w:rsidRDefault="0068785E" w:rsidP="0068785E">
      <w:pPr>
        <w:rPr>
          <w:sz w:val="20"/>
          <w:szCs w:val="28"/>
        </w:rPr>
      </w:pPr>
      <w:r w:rsidRPr="00F53087">
        <w:rPr>
          <w:sz w:val="20"/>
          <w:szCs w:val="28"/>
        </w:rPr>
        <w:t>If yes, list address:</w:t>
      </w:r>
      <w:r>
        <w:rPr>
          <w:sz w:val="20"/>
          <w:szCs w:val="28"/>
        </w:rPr>
        <w:t xml:space="preserve"> ___________________________________________________________________________</w:t>
      </w:r>
    </w:p>
    <w:p w14:paraId="21B1862A" w14:textId="77777777" w:rsidR="0068785E" w:rsidRDefault="0068785E" w:rsidP="0068785E">
      <w:pPr>
        <w:rPr>
          <w:sz w:val="20"/>
          <w:szCs w:val="28"/>
        </w:rPr>
      </w:pPr>
      <w:r>
        <w:rPr>
          <w:sz w:val="20"/>
          <w:szCs w:val="28"/>
        </w:rPr>
        <w:br/>
      </w:r>
    </w:p>
    <w:p w14:paraId="3274AEE9" w14:textId="77777777" w:rsidR="0068785E" w:rsidRPr="00CA2187" w:rsidRDefault="0068785E" w:rsidP="0068785E">
      <w:pPr>
        <w:rPr>
          <w:sz w:val="20"/>
          <w:szCs w:val="28"/>
        </w:rPr>
      </w:pPr>
      <w:r>
        <w:rPr>
          <w:sz w:val="20"/>
          <w:szCs w:val="28"/>
        </w:rPr>
        <w:t xml:space="preserve">If no, what Is the timeframe within which you would like to acquire a home? </w:t>
      </w:r>
      <w:r>
        <w:rPr>
          <w:b/>
          <w:bCs/>
          <w:sz w:val="20"/>
          <w:szCs w:val="28"/>
        </w:rPr>
        <w:t>______________________________</w:t>
      </w:r>
    </w:p>
    <w:p w14:paraId="4166ED39" w14:textId="77777777" w:rsidR="0068785E" w:rsidRDefault="0068785E" w:rsidP="0068785E">
      <w:pPr>
        <w:rPr>
          <w:sz w:val="20"/>
          <w:szCs w:val="28"/>
        </w:rPr>
      </w:pPr>
    </w:p>
    <w:p w14:paraId="24A76F9D" w14:textId="77777777" w:rsidR="0068785E" w:rsidRDefault="0068785E" w:rsidP="0068785E">
      <w:pPr>
        <w:rPr>
          <w:sz w:val="20"/>
          <w:szCs w:val="28"/>
        </w:rPr>
      </w:pPr>
    </w:p>
    <w:p w14:paraId="46718D96" w14:textId="77777777" w:rsidR="0068785E" w:rsidRDefault="0068785E" w:rsidP="0068785E">
      <w:pPr>
        <w:rPr>
          <w:sz w:val="20"/>
          <w:szCs w:val="28"/>
        </w:rPr>
      </w:pPr>
      <w:r>
        <w:rPr>
          <w:sz w:val="20"/>
          <w:szCs w:val="28"/>
        </w:rPr>
        <w:t>Name of financial institution through which home would be financed? ___________________________________</w:t>
      </w:r>
      <w:r>
        <w:rPr>
          <w:sz w:val="20"/>
          <w:szCs w:val="28"/>
        </w:rPr>
        <w:br/>
      </w:r>
      <w:r>
        <w:rPr>
          <w:sz w:val="20"/>
          <w:szCs w:val="28"/>
        </w:rPr>
        <w:br/>
      </w:r>
    </w:p>
    <w:p w14:paraId="0D518C23" w14:textId="77777777" w:rsidR="0068785E" w:rsidRPr="00F53087" w:rsidRDefault="0068785E" w:rsidP="0068785E">
      <w:pPr>
        <w:rPr>
          <w:sz w:val="20"/>
          <w:szCs w:val="28"/>
        </w:rPr>
      </w:pPr>
      <w:r>
        <w:rPr>
          <w:sz w:val="20"/>
          <w:szCs w:val="28"/>
        </w:rPr>
        <w:t>Amount of money your household can contribute toward the payment of a home: $_________________________</w:t>
      </w:r>
    </w:p>
    <w:p w14:paraId="39CF49DD" w14:textId="0D48F0B7" w:rsidR="00C646CA" w:rsidRDefault="00136BAB" w:rsidP="00C646CA">
      <w:pPr>
        <w:pStyle w:val="Heading2"/>
      </w:pPr>
      <w:r>
        <w:lastRenderedPageBreak/>
        <w:t xml:space="preserve">Current </w:t>
      </w:r>
      <w:r w:rsidR="00F06F5A">
        <w:t>Income</w:t>
      </w:r>
      <w:r w:rsidR="00C646CA">
        <w:t xml:space="preserve"> </w:t>
      </w:r>
      <w:r w:rsidR="00AC1E88">
        <w:t>Information</w:t>
      </w:r>
    </w:p>
    <w:p w14:paraId="69265239" w14:textId="2FD0D7F2" w:rsidR="005D23F6" w:rsidRPr="005D23F6" w:rsidRDefault="005D23F6" w:rsidP="00490804">
      <w:pPr>
        <w:pStyle w:val="Italic"/>
        <w:rPr>
          <w:sz w:val="4"/>
          <w:szCs w:val="4"/>
        </w:rPr>
      </w:pPr>
      <w:r>
        <w:t xml:space="preserve">Please list </w:t>
      </w:r>
      <w:r w:rsidR="0061169C">
        <w:t xml:space="preserve">all people who live in your home, beginning with yourself. List </w:t>
      </w:r>
      <w:r w:rsidR="007B526C" w:rsidRPr="005D23F6">
        <w:t>the incomes of all persons 18 years of age or older.</w:t>
      </w:r>
      <w:r w:rsidR="0063246B">
        <w:t xml:space="preserve"> Reference “Income Sources to List and Required Documentation” table for </w:t>
      </w:r>
      <w:r w:rsidR="0075160A">
        <w:t xml:space="preserve">examples of </w:t>
      </w:r>
      <w:r w:rsidR="0063246B">
        <w:t>types of</w:t>
      </w:r>
      <w:r w:rsidR="0075160A">
        <w:t xml:space="preserve"> </w:t>
      </w:r>
      <w:r w:rsidR="0063246B">
        <w:t>income to list and the necessary documentation required for verification.</w:t>
      </w:r>
      <w:r w:rsidR="0075160A">
        <w:t xml:space="preserve"> If more than one income source per person, reference corresponding number from table below separated by a comma.</w:t>
      </w:r>
      <w:r>
        <w:rPr>
          <w:sz w:val="18"/>
          <w:szCs w:val="18"/>
        </w:rPr>
        <w:br/>
      </w:r>
    </w:p>
    <w:tbl>
      <w:tblPr>
        <w:tblStyle w:val="TableGrid"/>
        <w:tblW w:w="10075" w:type="dxa"/>
        <w:tblLook w:val="04A0" w:firstRow="1" w:lastRow="0" w:firstColumn="1" w:lastColumn="0" w:noHBand="0" w:noVBand="1"/>
      </w:tblPr>
      <w:tblGrid>
        <w:gridCol w:w="3647"/>
        <w:gridCol w:w="630"/>
        <w:gridCol w:w="1417"/>
        <w:gridCol w:w="1969"/>
        <w:gridCol w:w="2412"/>
      </w:tblGrid>
      <w:tr w:rsidR="00C8440F" w14:paraId="46661A7C" w14:textId="1A9AB27F" w:rsidTr="0075160A">
        <w:tc>
          <w:tcPr>
            <w:tcW w:w="3647" w:type="dxa"/>
            <w:shd w:val="clear" w:color="auto" w:fill="DBE5F1" w:themeFill="accent1" w:themeFillTint="33"/>
          </w:tcPr>
          <w:p w14:paraId="7E2D4698" w14:textId="0998DBD5" w:rsidR="00C8440F" w:rsidRPr="00AC1E88" w:rsidRDefault="00C8440F" w:rsidP="00B82758">
            <w:pPr>
              <w:pStyle w:val="Italic"/>
              <w:rPr>
                <w:b/>
                <w:bCs/>
                <w:i w:val="0"/>
                <w:iCs/>
              </w:rPr>
            </w:pPr>
            <w:r w:rsidRPr="00AC1E88">
              <w:rPr>
                <w:b/>
                <w:bCs/>
                <w:i w:val="0"/>
                <w:iCs/>
              </w:rPr>
              <w:t>Name</w:t>
            </w:r>
          </w:p>
        </w:tc>
        <w:tc>
          <w:tcPr>
            <w:tcW w:w="630" w:type="dxa"/>
            <w:shd w:val="clear" w:color="auto" w:fill="DBE5F1" w:themeFill="accent1" w:themeFillTint="33"/>
          </w:tcPr>
          <w:p w14:paraId="06A2F9CF" w14:textId="4E50EB82" w:rsidR="00C8440F" w:rsidRPr="00AC1E88" w:rsidRDefault="00C8440F" w:rsidP="00B82758">
            <w:pPr>
              <w:pStyle w:val="Italic"/>
              <w:rPr>
                <w:b/>
                <w:bCs/>
                <w:i w:val="0"/>
                <w:iCs/>
              </w:rPr>
            </w:pPr>
            <w:r>
              <w:rPr>
                <w:b/>
                <w:bCs/>
                <w:i w:val="0"/>
                <w:iCs/>
              </w:rPr>
              <w:t>Age</w:t>
            </w:r>
          </w:p>
        </w:tc>
        <w:tc>
          <w:tcPr>
            <w:tcW w:w="1417" w:type="dxa"/>
            <w:shd w:val="clear" w:color="auto" w:fill="DBE5F1" w:themeFill="accent1" w:themeFillTint="33"/>
          </w:tcPr>
          <w:p w14:paraId="29FA3905" w14:textId="42F686ED" w:rsidR="00C8440F" w:rsidRPr="00AC1E88" w:rsidRDefault="00C8440F" w:rsidP="00B82758">
            <w:pPr>
              <w:pStyle w:val="Italic"/>
              <w:rPr>
                <w:b/>
                <w:bCs/>
                <w:i w:val="0"/>
                <w:iCs/>
              </w:rPr>
            </w:pPr>
            <w:r w:rsidRPr="00AC1E88">
              <w:rPr>
                <w:b/>
                <w:bCs/>
                <w:i w:val="0"/>
                <w:iCs/>
              </w:rPr>
              <w:t>Relationship to Applicant</w:t>
            </w:r>
          </w:p>
        </w:tc>
        <w:tc>
          <w:tcPr>
            <w:tcW w:w="1969" w:type="dxa"/>
            <w:shd w:val="clear" w:color="auto" w:fill="DBE5F1" w:themeFill="accent1" w:themeFillTint="33"/>
          </w:tcPr>
          <w:p w14:paraId="7F6A3BC5" w14:textId="13F64369" w:rsidR="00C8440F" w:rsidRPr="00AC1E88" w:rsidRDefault="00C8440F" w:rsidP="00B82758">
            <w:pPr>
              <w:pStyle w:val="Italic"/>
              <w:rPr>
                <w:b/>
                <w:bCs/>
                <w:i w:val="0"/>
                <w:iCs/>
              </w:rPr>
            </w:pPr>
            <w:r w:rsidRPr="00AC1E88">
              <w:rPr>
                <w:b/>
                <w:bCs/>
                <w:i w:val="0"/>
                <w:iCs/>
              </w:rPr>
              <w:t>Source</w:t>
            </w:r>
            <w:r w:rsidR="0063246B">
              <w:rPr>
                <w:b/>
                <w:bCs/>
                <w:i w:val="0"/>
                <w:iCs/>
              </w:rPr>
              <w:t>(s)</w:t>
            </w:r>
            <w:r w:rsidRPr="00AC1E88">
              <w:rPr>
                <w:b/>
                <w:bCs/>
                <w:i w:val="0"/>
                <w:iCs/>
              </w:rPr>
              <w:t xml:space="preserve"> of Income</w:t>
            </w:r>
            <w:r w:rsidR="0075160A">
              <w:rPr>
                <w:b/>
                <w:bCs/>
                <w:i w:val="0"/>
                <w:iCs/>
              </w:rPr>
              <w:t xml:space="preserve"> </w:t>
            </w:r>
            <w:r w:rsidR="0075160A" w:rsidRPr="00DB749B">
              <w:rPr>
                <w:sz w:val="16"/>
                <w:szCs w:val="16"/>
              </w:rPr>
              <w:t xml:space="preserve">Use numbers from table </w:t>
            </w:r>
            <w:r w:rsidR="00DB749B" w:rsidRPr="00DB749B">
              <w:rPr>
                <w:sz w:val="16"/>
                <w:szCs w:val="16"/>
              </w:rPr>
              <w:t>below</w:t>
            </w:r>
          </w:p>
        </w:tc>
        <w:tc>
          <w:tcPr>
            <w:tcW w:w="2412" w:type="dxa"/>
            <w:shd w:val="clear" w:color="auto" w:fill="DBE5F1" w:themeFill="accent1" w:themeFillTint="33"/>
          </w:tcPr>
          <w:p w14:paraId="3BBE6025" w14:textId="5795B28F" w:rsidR="00C8440F" w:rsidRPr="00AC1E88" w:rsidRDefault="00C8440F" w:rsidP="00B82758">
            <w:pPr>
              <w:pStyle w:val="Italic"/>
              <w:rPr>
                <w:b/>
                <w:bCs/>
                <w:i w:val="0"/>
                <w:iCs/>
              </w:rPr>
            </w:pPr>
            <w:r>
              <w:rPr>
                <w:b/>
                <w:bCs/>
                <w:i w:val="0"/>
                <w:iCs/>
              </w:rPr>
              <w:t>Monthly Gross Income</w:t>
            </w:r>
          </w:p>
        </w:tc>
      </w:tr>
      <w:tr w:rsidR="00C8440F" w14:paraId="054CC662" w14:textId="117B3327" w:rsidTr="0075160A">
        <w:tc>
          <w:tcPr>
            <w:tcW w:w="3647" w:type="dxa"/>
          </w:tcPr>
          <w:p w14:paraId="5612D186" w14:textId="77777777" w:rsidR="00C8440F" w:rsidRDefault="00C8440F" w:rsidP="00B82758">
            <w:pPr>
              <w:pStyle w:val="Italic"/>
            </w:pPr>
          </w:p>
        </w:tc>
        <w:tc>
          <w:tcPr>
            <w:tcW w:w="630" w:type="dxa"/>
          </w:tcPr>
          <w:p w14:paraId="452902C5" w14:textId="77777777" w:rsidR="00C8440F" w:rsidRDefault="00C8440F" w:rsidP="00B82758">
            <w:pPr>
              <w:pStyle w:val="Italic"/>
            </w:pPr>
          </w:p>
        </w:tc>
        <w:tc>
          <w:tcPr>
            <w:tcW w:w="1417" w:type="dxa"/>
          </w:tcPr>
          <w:p w14:paraId="2AFCF0A6" w14:textId="35562728" w:rsidR="00C8440F" w:rsidRDefault="00C8440F" w:rsidP="00B82758">
            <w:pPr>
              <w:pStyle w:val="Italic"/>
            </w:pPr>
            <w:r>
              <w:t>self</w:t>
            </w:r>
          </w:p>
        </w:tc>
        <w:tc>
          <w:tcPr>
            <w:tcW w:w="1969" w:type="dxa"/>
          </w:tcPr>
          <w:p w14:paraId="44A8EA85" w14:textId="79F92412" w:rsidR="00C8440F" w:rsidRDefault="00C8440F" w:rsidP="00B82758">
            <w:pPr>
              <w:pStyle w:val="Italic"/>
            </w:pPr>
          </w:p>
        </w:tc>
        <w:tc>
          <w:tcPr>
            <w:tcW w:w="2412" w:type="dxa"/>
          </w:tcPr>
          <w:p w14:paraId="3E660C20" w14:textId="77777777" w:rsidR="00C8440F" w:rsidRDefault="00C8440F" w:rsidP="00B82758">
            <w:pPr>
              <w:pStyle w:val="Italic"/>
            </w:pPr>
          </w:p>
        </w:tc>
      </w:tr>
      <w:tr w:rsidR="00C8440F" w14:paraId="12DB2E36" w14:textId="6BEC00DD" w:rsidTr="0075160A">
        <w:tc>
          <w:tcPr>
            <w:tcW w:w="3647" w:type="dxa"/>
          </w:tcPr>
          <w:p w14:paraId="6D634756" w14:textId="77777777" w:rsidR="00C8440F" w:rsidRDefault="00C8440F" w:rsidP="00B82758">
            <w:pPr>
              <w:pStyle w:val="Italic"/>
            </w:pPr>
          </w:p>
        </w:tc>
        <w:tc>
          <w:tcPr>
            <w:tcW w:w="630" w:type="dxa"/>
          </w:tcPr>
          <w:p w14:paraId="57330656" w14:textId="77777777" w:rsidR="00C8440F" w:rsidRDefault="00C8440F" w:rsidP="00B82758">
            <w:pPr>
              <w:pStyle w:val="Italic"/>
            </w:pPr>
          </w:p>
        </w:tc>
        <w:tc>
          <w:tcPr>
            <w:tcW w:w="1417" w:type="dxa"/>
          </w:tcPr>
          <w:p w14:paraId="14B48EC1" w14:textId="515C2638" w:rsidR="00C8440F" w:rsidRDefault="00C8440F" w:rsidP="00B82758">
            <w:pPr>
              <w:pStyle w:val="Italic"/>
            </w:pPr>
          </w:p>
        </w:tc>
        <w:tc>
          <w:tcPr>
            <w:tcW w:w="1969" w:type="dxa"/>
          </w:tcPr>
          <w:p w14:paraId="6DD533CA" w14:textId="77777777" w:rsidR="00C8440F" w:rsidRDefault="00C8440F" w:rsidP="00B82758">
            <w:pPr>
              <w:pStyle w:val="Italic"/>
            </w:pPr>
          </w:p>
        </w:tc>
        <w:tc>
          <w:tcPr>
            <w:tcW w:w="2412" w:type="dxa"/>
          </w:tcPr>
          <w:p w14:paraId="57EA04F0" w14:textId="77777777" w:rsidR="00C8440F" w:rsidRDefault="00C8440F" w:rsidP="00B82758">
            <w:pPr>
              <w:pStyle w:val="Italic"/>
            </w:pPr>
          </w:p>
        </w:tc>
      </w:tr>
      <w:tr w:rsidR="00C8440F" w14:paraId="1814C537" w14:textId="47CC3F55" w:rsidTr="0075160A">
        <w:tc>
          <w:tcPr>
            <w:tcW w:w="3647" w:type="dxa"/>
          </w:tcPr>
          <w:p w14:paraId="7D887A6C" w14:textId="77777777" w:rsidR="00C8440F" w:rsidRDefault="00C8440F" w:rsidP="00B82758">
            <w:pPr>
              <w:pStyle w:val="Italic"/>
            </w:pPr>
          </w:p>
        </w:tc>
        <w:tc>
          <w:tcPr>
            <w:tcW w:w="630" w:type="dxa"/>
          </w:tcPr>
          <w:p w14:paraId="65848D4D" w14:textId="77777777" w:rsidR="00C8440F" w:rsidRDefault="00C8440F" w:rsidP="00B82758">
            <w:pPr>
              <w:pStyle w:val="Italic"/>
            </w:pPr>
          </w:p>
        </w:tc>
        <w:tc>
          <w:tcPr>
            <w:tcW w:w="1417" w:type="dxa"/>
          </w:tcPr>
          <w:p w14:paraId="77CD72E6" w14:textId="5B8702D5" w:rsidR="00C8440F" w:rsidRDefault="00C8440F" w:rsidP="00B82758">
            <w:pPr>
              <w:pStyle w:val="Italic"/>
            </w:pPr>
          </w:p>
        </w:tc>
        <w:tc>
          <w:tcPr>
            <w:tcW w:w="1969" w:type="dxa"/>
          </w:tcPr>
          <w:p w14:paraId="1FBDD087" w14:textId="77777777" w:rsidR="00C8440F" w:rsidRDefault="00C8440F" w:rsidP="00B82758">
            <w:pPr>
              <w:pStyle w:val="Italic"/>
            </w:pPr>
          </w:p>
        </w:tc>
        <w:tc>
          <w:tcPr>
            <w:tcW w:w="2412" w:type="dxa"/>
          </w:tcPr>
          <w:p w14:paraId="01A6790C" w14:textId="77777777" w:rsidR="00C8440F" w:rsidRDefault="00C8440F" w:rsidP="00B82758">
            <w:pPr>
              <w:pStyle w:val="Italic"/>
            </w:pPr>
          </w:p>
        </w:tc>
      </w:tr>
      <w:tr w:rsidR="00C8440F" w14:paraId="67BAC7F1" w14:textId="6A7E7AAD" w:rsidTr="0075160A">
        <w:tc>
          <w:tcPr>
            <w:tcW w:w="3647" w:type="dxa"/>
          </w:tcPr>
          <w:p w14:paraId="6FDE8FA4" w14:textId="77777777" w:rsidR="00C8440F" w:rsidRDefault="00C8440F" w:rsidP="00B82758">
            <w:pPr>
              <w:pStyle w:val="Italic"/>
            </w:pPr>
          </w:p>
        </w:tc>
        <w:tc>
          <w:tcPr>
            <w:tcW w:w="630" w:type="dxa"/>
          </w:tcPr>
          <w:p w14:paraId="5B468B49" w14:textId="77777777" w:rsidR="00C8440F" w:rsidRDefault="00C8440F" w:rsidP="00B82758">
            <w:pPr>
              <w:pStyle w:val="Italic"/>
            </w:pPr>
          </w:p>
        </w:tc>
        <w:tc>
          <w:tcPr>
            <w:tcW w:w="1417" w:type="dxa"/>
          </w:tcPr>
          <w:p w14:paraId="48397D6A" w14:textId="292DC0B4" w:rsidR="00C8440F" w:rsidRDefault="00C8440F" w:rsidP="00B82758">
            <w:pPr>
              <w:pStyle w:val="Italic"/>
            </w:pPr>
          </w:p>
        </w:tc>
        <w:tc>
          <w:tcPr>
            <w:tcW w:w="1969" w:type="dxa"/>
          </w:tcPr>
          <w:p w14:paraId="608D28A4" w14:textId="77777777" w:rsidR="00C8440F" w:rsidRDefault="00C8440F" w:rsidP="00B82758">
            <w:pPr>
              <w:pStyle w:val="Italic"/>
            </w:pPr>
          </w:p>
        </w:tc>
        <w:tc>
          <w:tcPr>
            <w:tcW w:w="2412" w:type="dxa"/>
          </w:tcPr>
          <w:p w14:paraId="11353D55" w14:textId="77777777" w:rsidR="00C8440F" w:rsidRDefault="00C8440F" w:rsidP="00B82758">
            <w:pPr>
              <w:pStyle w:val="Italic"/>
            </w:pPr>
          </w:p>
        </w:tc>
      </w:tr>
      <w:tr w:rsidR="00C8440F" w14:paraId="11CCA673" w14:textId="427E95D5" w:rsidTr="0075160A">
        <w:tc>
          <w:tcPr>
            <w:tcW w:w="3647" w:type="dxa"/>
          </w:tcPr>
          <w:p w14:paraId="18474F74" w14:textId="77777777" w:rsidR="00C8440F" w:rsidRDefault="00C8440F" w:rsidP="00B82758">
            <w:pPr>
              <w:pStyle w:val="Italic"/>
            </w:pPr>
          </w:p>
        </w:tc>
        <w:tc>
          <w:tcPr>
            <w:tcW w:w="630" w:type="dxa"/>
          </w:tcPr>
          <w:p w14:paraId="71CDDCC9" w14:textId="77777777" w:rsidR="00C8440F" w:rsidRDefault="00C8440F" w:rsidP="00B82758">
            <w:pPr>
              <w:pStyle w:val="Italic"/>
            </w:pPr>
          </w:p>
        </w:tc>
        <w:tc>
          <w:tcPr>
            <w:tcW w:w="1417" w:type="dxa"/>
          </w:tcPr>
          <w:p w14:paraId="02BFD7AE" w14:textId="3C5A5DD1" w:rsidR="00C8440F" w:rsidRDefault="00C8440F" w:rsidP="00B82758">
            <w:pPr>
              <w:pStyle w:val="Italic"/>
            </w:pPr>
          </w:p>
        </w:tc>
        <w:tc>
          <w:tcPr>
            <w:tcW w:w="1969" w:type="dxa"/>
          </w:tcPr>
          <w:p w14:paraId="14C1ED14" w14:textId="77777777" w:rsidR="00C8440F" w:rsidRDefault="00C8440F" w:rsidP="00B82758">
            <w:pPr>
              <w:pStyle w:val="Italic"/>
            </w:pPr>
          </w:p>
        </w:tc>
        <w:tc>
          <w:tcPr>
            <w:tcW w:w="2412" w:type="dxa"/>
          </w:tcPr>
          <w:p w14:paraId="0D46EFD0" w14:textId="77777777" w:rsidR="00C8440F" w:rsidRDefault="00C8440F" w:rsidP="00B82758">
            <w:pPr>
              <w:pStyle w:val="Italic"/>
            </w:pPr>
          </w:p>
        </w:tc>
      </w:tr>
      <w:tr w:rsidR="00C8440F" w14:paraId="1DBB1535" w14:textId="756AB375" w:rsidTr="0075160A">
        <w:tc>
          <w:tcPr>
            <w:tcW w:w="3647" w:type="dxa"/>
          </w:tcPr>
          <w:p w14:paraId="35A0060E" w14:textId="06BA769D" w:rsidR="00C8440F" w:rsidRDefault="00C8440F" w:rsidP="00B82758">
            <w:pPr>
              <w:pStyle w:val="Italic"/>
            </w:pPr>
          </w:p>
        </w:tc>
        <w:tc>
          <w:tcPr>
            <w:tcW w:w="630" w:type="dxa"/>
          </w:tcPr>
          <w:p w14:paraId="587611E7" w14:textId="77777777" w:rsidR="00C8440F" w:rsidRDefault="00C8440F" w:rsidP="00B82758">
            <w:pPr>
              <w:pStyle w:val="Italic"/>
            </w:pPr>
          </w:p>
        </w:tc>
        <w:tc>
          <w:tcPr>
            <w:tcW w:w="1417" w:type="dxa"/>
          </w:tcPr>
          <w:p w14:paraId="571525B8" w14:textId="019BFE43" w:rsidR="00C8440F" w:rsidRDefault="00C8440F" w:rsidP="00B82758">
            <w:pPr>
              <w:pStyle w:val="Italic"/>
            </w:pPr>
          </w:p>
        </w:tc>
        <w:tc>
          <w:tcPr>
            <w:tcW w:w="1969" w:type="dxa"/>
          </w:tcPr>
          <w:p w14:paraId="6154ED7E" w14:textId="77777777" w:rsidR="00C8440F" w:rsidRDefault="00C8440F" w:rsidP="00B82758">
            <w:pPr>
              <w:pStyle w:val="Italic"/>
            </w:pPr>
          </w:p>
        </w:tc>
        <w:tc>
          <w:tcPr>
            <w:tcW w:w="2412" w:type="dxa"/>
          </w:tcPr>
          <w:p w14:paraId="197398DA" w14:textId="77777777" w:rsidR="00C8440F" w:rsidRDefault="00C8440F" w:rsidP="00B82758">
            <w:pPr>
              <w:pStyle w:val="Italic"/>
            </w:pPr>
          </w:p>
        </w:tc>
      </w:tr>
      <w:tr w:rsidR="00C8440F" w14:paraId="77A4B096" w14:textId="02BB94BA" w:rsidTr="0075160A">
        <w:tc>
          <w:tcPr>
            <w:tcW w:w="3647" w:type="dxa"/>
          </w:tcPr>
          <w:p w14:paraId="42BAE489" w14:textId="77777777" w:rsidR="00C8440F" w:rsidRDefault="00C8440F" w:rsidP="00B82758">
            <w:pPr>
              <w:pStyle w:val="Italic"/>
            </w:pPr>
          </w:p>
        </w:tc>
        <w:tc>
          <w:tcPr>
            <w:tcW w:w="630" w:type="dxa"/>
          </w:tcPr>
          <w:p w14:paraId="54F3A7E1" w14:textId="77777777" w:rsidR="00C8440F" w:rsidRDefault="00C8440F" w:rsidP="00B82758">
            <w:pPr>
              <w:pStyle w:val="Italic"/>
            </w:pPr>
          </w:p>
        </w:tc>
        <w:tc>
          <w:tcPr>
            <w:tcW w:w="1417" w:type="dxa"/>
          </w:tcPr>
          <w:p w14:paraId="16DE3ED4" w14:textId="4499A249" w:rsidR="00C8440F" w:rsidRDefault="00C8440F" w:rsidP="00B82758">
            <w:pPr>
              <w:pStyle w:val="Italic"/>
            </w:pPr>
          </w:p>
        </w:tc>
        <w:tc>
          <w:tcPr>
            <w:tcW w:w="1969" w:type="dxa"/>
          </w:tcPr>
          <w:p w14:paraId="671D036F" w14:textId="77777777" w:rsidR="00C8440F" w:rsidRDefault="00C8440F" w:rsidP="00B82758">
            <w:pPr>
              <w:pStyle w:val="Italic"/>
            </w:pPr>
          </w:p>
        </w:tc>
        <w:tc>
          <w:tcPr>
            <w:tcW w:w="2412" w:type="dxa"/>
          </w:tcPr>
          <w:p w14:paraId="71455984" w14:textId="77777777" w:rsidR="00C8440F" w:rsidRDefault="00C8440F" w:rsidP="00B82758">
            <w:pPr>
              <w:pStyle w:val="Italic"/>
            </w:pPr>
          </w:p>
        </w:tc>
      </w:tr>
      <w:tr w:rsidR="00C8440F" w14:paraId="6C81E658" w14:textId="0C8814C5" w:rsidTr="0075160A">
        <w:tc>
          <w:tcPr>
            <w:tcW w:w="3647" w:type="dxa"/>
          </w:tcPr>
          <w:p w14:paraId="0F7D2513" w14:textId="77777777" w:rsidR="00C8440F" w:rsidRDefault="00C8440F" w:rsidP="00B82758">
            <w:pPr>
              <w:pStyle w:val="Italic"/>
            </w:pPr>
          </w:p>
        </w:tc>
        <w:tc>
          <w:tcPr>
            <w:tcW w:w="630" w:type="dxa"/>
          </w:tcPr>
          <w:p w14:paraId="1509F5F9" w14:textId="77777777" w:rsidR="00C8440F" w:rsidRDefault="00C8440F" w:rsidP="00B82758">
            <w:pPr>
              <w:pStyle w:val="Italic"/>
            </w:pPr>
          </w:p>
        </w:tc>
        <w:tc>
          <w:tcPr>
            <w:tcW w:w="1417" w:type="dxa"/>
          </w:tcPr>
          <w:p w14:paraId="4F040F10" w14:textId="227C4904" w:rsidR="00C8440F" w:rsidRDefault="00C8440F" w:rsidP="00B82758">
            <w:pPr>
              <w:pStyle w:val="Italic"/>
            </w:pPr>
          </w:p>
        </w:tc>
        <w:tc>
          <w:tcPr>
            <w:tcW w:w="1969" w:type="dxa"/>
          </w:tcPr>
          <w:p w14:paraId="69C2A563" w14:textId="77777777" w:rsidR="00C8440F" w:rsidRDefault="00C8440F" w:rsidP="00B82758">
            <w:pPr>
              <w:pStyle w:val="Italic"/>
            </w:pPr>
          </w:p>
        </w:tc>
        <w:tc>
          <w:tcPr>
            <w:tcW w:w="2412" w:type="dxa"/>
          </w:tcPr>
          <w:p w14:paraId="5B917EB0" w14:textId="77777777" w:rsidR="00C8440F" w:rsidRDefault="00C8440F" w:rsidP="00B82758">
            <w:pPr>
              <w:pStyle w:val="Italic"/>
            </w:pPr>
          </w:p>
        </w:tc>
      </w:tr>
      <w:tr w:rsidR="00224792" w14:paraId="1530FE1A" w14:textId="77777777" w:rsidTr="00224792">
        <w:tc>
          <w:tcPr>
            <w:tcW w:w="10075" w:type="dxa"/>
            <w:gridSpan w:val="5"/>
            <w:tcBorders>
              <w:bottom w:val="single" w:sz="4" w:space="0" w:color="auto"/>
              <w:right w:val="single" w:sz="4" w:space="0" w:color="auto"/>
            </w:tcBorders>
            <w:shd w:val="clear" w:color="auto" w:fill="DBE5F1" w:themeFill="accent1" w:themeFillTint="33"/>
          </w:tcPr>
          <w:p w14:paraId="07FA36CB" w14:textId="213AF412" w:rsidR="00224792" w:rsidRPr="0061169C" w:rsidRDefault="005D23F6" w:rsidP="00994CC4">
            <w:pPr>
              <w:pStyle w:val="Italic"/>
              <w:rPr>
                <w:b/>
                <w:bCs/>
                <w:i w:val="0"/>
                <w:iCs/>
                <w:sz w:val="16"/>
                <w:szCs w:val="16"/>
              </w:rPr>
            </w:pPr>
            <w:r w:rsidRPr="0061169C">
              <w:rPr>
                <w:b/>
                <w:bCs/>
                <w:i w:val="0"/>
                <w:iCs/>
              </w:rPr>
              <w:t xml:space="preserve">Income Sources to List and </w:t>
            </w:r>
            <w:r w:rsidR="0063246B">
              <w:rPr>
                <w:b/>
                <w:bCs/>
                <w:i w:val="0"/>
                <w:iCs/>
              </w:rPr>
              <w:t>Required Documentation</w:t>
            </w:r>
          </w:p>
        </w:tc>
      </w:tr>
      <w:tr w:rsidR="00224792" w14:paraId="3B172A0E" w14:textId="77777777" w:rsidTr="00224792">
        <w:tc>
          <w:tcPr>
            <w:tcW w:w="10075" w:type="dxa"/>
            <w:gridSpan w:val="5"/>
            <w:tcBorders>
              <w:top w:val="single" w:sz="4" w:space="0" w:color="auto"/>
              <w:left w:val="single" w:sz="4" w:space="0" w:color="auto"/>
              <w:bottom w:val="nil"/>
              <w:right w:val="single" w:sz="4" w:space="0" w:color="auto"/>
            </w:tcBorders>
            <w:shd w:val="clear" w:color="auto" w:fill="auto"/>
          </w:tcPr>
          <w:p w14:paraId="1390D88E" w14:textId="0DC919D9" w:rsidR="00224792" w:rsidRPr="009E731D" w:rsidRDefault="0063246B" w:rsidP="0063246B">
            <w:pPr>
              <w:pStyle w:val="Italic"/>
              <w:rPr>
                <w:sz w:val="19"/>
                <w:szCs w:val="19"/>
              </w:rPr>
            </w:pPr>
            <w:r>
              <w:rPr>
                <w:b/>
                <w:bCs/>
                <w:i w:val="0"/>
                <w:iCs/>
                <w:sz w:val="19"/>
                <w:szCs w:val="19"/>
              </w:rPr>
              <w:t xml:space="preserve">  1) </w:t>
            </w:r>
            <w:r w:rsidR="00224792" w:rsidRPr="009E731D">
              <w:rPr>
                <w:b/>
                <w:bCs/>
                <w:i w:val="0"/>
                <w:iCs/>
                <w:sz w:val="19"/>
                <w:szCs w:val="19"/>
              </w:rPr>
              <w:t>Employment</w:t>
            </w:r>
            <w:r w:rsidR="0061169C" w:rsidRPr="009E731D">
              <w:rPr>
                <w:i w:val="0"/>
                <w:iCs/>
                <w:sz w:val="19"/>
                <w:szCs w:val="19"/>
              </w:rPr>
              <w:t xml:space="preserve"> </w:t>
            </w:r>
            <w:r w:rsidR="00224792" w:rsidRPr="009E731D">
              <w:rPr>
                <w:sz w:val="19"/>
                <w:szCs w:val="19"/>
              </w:rPr>
              <w:t>Have employer complete Employment Verification Form (enclosed)</w:t>
            </w:r>
          </w:p>
        </w:tc>
      </w:tr>
      <w:tr w:rsidR="00224792" w14:paraId="0DF8427E" w14:textId="77777777" w:rsidTr="00224792">
        <w:tc>
          <w:tcPr>
            <w:tcW w:w="10075" w:type="dxa"/>
            <w:gridSpan w:val="5"/>
            <w:tcBorders>
              <w:top w:val="nil"/>
              <w:left w:val="single" w:sz="4" w:space="0" w:color="auto"/>
              <w:bottom w:val="nil"/>
              <w:right w:val="single" w:sz="4" w:space="0" w:color="auto"/>
            </w:tcBorders>
            <w:shd w:val="clear" w:color="auto" w:fill="F2F2F2" w:themeFill="background1" w:themeFillShade="F2"/>
          </w:tcPr>
          <w:p w14:paraId="02B53082" w14:textId="5F7411C3" w:rsidR="00224792" w:rsidRPr="009E731D" w:rsidRDefault="0063246B" w:rsidP="00994CC4">
            <w:pPr>
              <w:pStyle w:val="Italic"/>
              <w:rPr>
                <w:i w:val="0"/>
                <w:iCs/>
                <w:sz w:val="19"/>
                <w:szCs w:val="19"/>
              </w:rPr>
            </w:pPr>
            <w:r>
              <w:rPr>
                <w:b/>
                <w:bCs/>
                <w:i w:val="0"/>
                <w:iCs/>
                <w:sz w:val="19"/>
                <w:szCs w:val="19"/>
              </w:rPr>
              <w:t xml:space="preserve">  2) </w:t>
            </w:r>
            <w:r w:rsidR="00224792" w:rsidRPr="009E731D">
              <w:rPr>
                <w:b/>
                <w:bCs/>
                <w:i w:val="0"/>
                <w:iCs/>
                <w:sz w:val="19"/>
                <w:szCs w:val="19"/>
              </w:rPr>
              <w:t>Self-Employment</w:t>
            </w:r>
            <w:r w:rsidR="0061169C" w:rsidRPr="009E731D">
              <w:rPr>
                <w:b/>
                <w:bCs/>
                <w:i w:val="0"/>
                <w:iCs/>
                <w:sz w:val="19"/>
                <w:szCs w:val="19"/>
              </w:rPr>
              <w:t xml:space="preserve"> </w:t>
            </w:r>
            <w:r w:rsidR="00224792" w:rsidRPr="009E731D">
              <w:rPr>
                <w:sz w:val="19"/>
                <w:szCs w:val="19"/>
              </w:rPr>
              <w:t>Provide copies of last three years of Federal 1040 with Schedule C attached</w:t>
            </w:r>
          </w:p>
        </w:tc>
      </w:tr>
      <w:tr w:rsidR="00224792" w14:paraId="2AD332C0" w14:textId="77777777" w:rsidTr="00224792">
        <w:tc>
          <w:tcPr>
            <w:tcW w:w="10075" w:type="dxa"/>
            <w:gridSpan w:val="5"/>
            <w:tcBorders>
              <w:top w:val="nil"/>
              <w:left w:val="single" w:sz="4" w:space="0" w:color="auto"/>
              <w:bottom w:val="nil"/>
              <w:right w:val="single" w:sz="4" w:space="0" w:color="auto"/>
            </w:tcBorders>
            <w:shd w:val="clear" w:color="auto" w:fill="auto"/>
          </w:tcPr>
          <w:p w14:paraId="081BA522" w14:textId="4F589A55" w:rsidR="00224792" w:rsidRPr="009E731D" w:rsidRDefault="0063246B" w:rsidP="00994CC4">
            <w:pPr>
              <w:pStyle w:val="Italic"/>
              <w:rPr>
                <w:i w:val="0"/>
                <w:iCs/>
                <w:sz w:val="19"/>
                <w:szCs w:val="19"/>
              </w:rPr>
            </w:pPr>
            <w:r>
              <w:rPr>
                <w:b/>
                <w:bCs/>
                <w:i w:val="0"/>
                <w:iCs/>
                <w:sz w:val="19"/>
                <w:szCs w:val="19"/>
              </w:rPr>
              <w:t xml:space="preserve">  3) </w:t>
            </w:r>
            <w:r w:rsidR="00224792" w:rsidRPr="009E731D">
              <w:rPr>
                <w:b/>
                <w:bCs/>
                <w:i w:val="0"/>
                <w:iCs/>
                <w:sz w:val="19"/>
                <w:szCs w:val="19"/>
              </w:rPr>
              <w:t>Unemployment Benefit and/or Worker’s Compensation</w:t>
            </w:r>
            <w:r w:rsidR="0061169C" w:rsidRPr="009E731D">
              <w:rPr>
                <w:b/>
                <w:bCs/>
                <w:i w:val="0"/>
                <w:iCs/>
                <w:sz w:val="19"/>
                <w:szCs w:val="19"/>
              </w:rPr>
              <w:t xml:space="preserve"> </w:t>
            </w:r>
            <w:r w:rsidR="00224792" w:rsidRPr="009E731D">
              <w:rPr>
                <w:sz w:val="19"/>
                <w:szCs w:val="19"/>
              </w:rPr>
              <w:t>Provide copy of benefit statement or check</w:t>
            </w:r>
            <w:r w:rsidR="00B82758">
              <w:rPr>
                <w:sz w:val="19"/>
                <w:szCs w:val="19"/>
              </w:rPr>
              <w:t xml:space="preserve"> or</w:t>
            </w:r>
            <w:r w:rsidR="009B5EE9">
              <w:rPr>
                <w:sz w:val="19"/>
                <w:szCs w:val="19"/>
              </w:rPr>
              <w:t xml:space="preserve"> complete Unemployment Compensation Verification Form (enclosed)</w:t>
            </w:r>
          </w:p>
        </w:tc>
      </w:tr>
      <w:tr w:rsidR="00224792" w14:paraId="656BE745" w14:textId="77777777" w:rsidTr="00224792">
        <w:tc>
          <w:tcPr>
            <w:tcW w:w="10075" w:type="dxa"/>
            <w:gridSpan w:val="5"/>
            <w:tcBorders>
              <w:top w:val="nil"/>
              <w:left w:val="single" w:sz="4" w:space="0" w:color="auto"/>
              <w:bottom w:val="nil"/>
              <w:right w:val="single" w:sz="4" w:space="0" w:color="auto"/>
            </w:tcBorders>
            <w:shd w:val="clear" w:color="auto" w:fill="F2F2F2" w:themeFill="background1" w:themeFillShade="F2"/>
          </w:tcPr>
          <w:p w14:paraId="034EAAF3" w14:textId="451CBF20" w:rsidR="00224792" w:rsidRPr="009E731D" w:rsidRDefault="0063246B" w:rsidP="00994CC4">
            <w:pPr>
              <w:pStyle w:val="Italic"/>
              <w:rPr>
                <w:b/>
                <w:bCs/>
                <w:i w:val="0"/>
                <w:iCs/>
                <w:sz w:val="19"/>
                <w:szCs w:val="19"/>
              </w:rPr>
            </w:pPr>
            <w:r>
              <w:rPr>
                <w:b/>
                <w:bCs/>
                <w:i w:val="0"/>
                <w:iCs/>
                <w:sz w:val="19"/>
                <w:szCs w:val="19"/>
              </w:rPr>
              <w:t xml:space="preserve">  4) </w:t>
            </w:r>
            <w:r w:rsidR="00224792" w:rsidRPr="009E731D">
              <w:rPr>
                <w:b/>
                <w:bCs/>
                <w:i w:val="0"/>
                <w:iCs/>
                <w:sz w:val="19"/>
                <w:szCs w:val="19"/>
              </w:rPr>
              <w:t xml:space="preserve">Veteran’s Administration, GI Bill, National Guard/Military </w:t>
            </w:r>
            <w:r w:rsidR="0061169C" w:rsidRPr="009E731D">
              <w:rPr>
                <w:b/>
                <w:bCs/>
                <w:i w:val="0"/>
                <w:iCs/>
                <w:sz w:val="19"/>
                <w:szCs w:val="19"/>
              </w:rPr>
              <w:t>B</w:t>
            </w:r>
            <w:r w:rsidR="00224792" w:rsidRPr="009E731D">
              <w:rPr>
                <w:b/>
                <w:bCs/>
                <w:i w:val="0"/>
                <w:iCs/>
                <w:sz w:val="19"/>
                <w:szCs w:val="19"/>
              </w:rPr>
              <w:t>enefits/Income</w:t>
            </w:r>
            <w:r w:rsidR="0061169C" w:rsidRPr="009E731D">
              <w:rPr>
                <w:b/>
                <w:bCs/>
                <w:i w:val="0"/>
                <w:iCs/>
                <w:sz w:val="19"/>
                <w:szCs w:val="19"/>
              </w:rPr>
              <w:t xml:space="preserve"> </w:t>
            </w:r>
            <w:r>
              <w:rPr>
                <w:sz w:val="19"/>
                <w:szCs w:val="19"/>
              </w:rPr>
              <w:t>B</w:t>
            </w:r>
            <w:r w:rsidR="00224792" w:rsidRPr="009E731D">
              <w:rPr>
                <w:sz w:val="19"/>
                <w:szCs w:val="19"/>
              </w:rPr>
              <w:t>enefit statement or check</w:t>
            </w:r>
            <w:r>
              <w:rPr>
                <w:sz w:val="19"/>
                <w:szCs w:val="19"/>
              </w:rPr>
              <w:t xml:space="preserve"> (copy)</w:t>
            </w:r>
          </w:p>
        </w:tc>
      </w:tr>
      <w:tr w:rsidR="00224792" w14:paraId="09B8095B" w14:textId="77777777" w:rsidTr="00224792">
        <w:tc>
          <w:tcPr>
            <w:tcW w:w="10075" w:type="dxa"/>
            <w:gridSpan w:val="5"/>
            <w:tcBorders>
              <w:top w:val="nil"/>
              <w:left w:val="single" w:sz="4" w:space="0" w:color="auto"/>
              <w:bottom w:val="nil"/>
              <w:right w:val="single" w:sz="4" w:space="0" w:color="auto"/>
            </w:tcBorders>
            <w:shd w:val="clear" w:color="auto" w:fill="auto"/>
          </w:tcPr>
          <w:p w14:paraId="779427E4" w14:textId="468E675A" w:rsidR="00224792" w:rsidRPr="009E731D" w:rsidRDefault="0063246B" w:rsidP="00994CC4">
            <w:pPr>
              <w:pStyle w:val="Italic"/>
              <w:rPr>
                <w:i w:val="0"/>
                <w:iCs/>
                <w:sz w:val="19"/>
                <w:szCs w:val="19"/>
              </w:rPr>
            </w:pPr>
            <w:r>
              <w:rPr>
                <w:b/>
                <w:bCs/>
                <w:i w:val="0"/>
                <w:iCs/>
                <w:sz w:val="19"/>
                <w:szCs w:val="19"/>
              </w:rPr>
              <w:t xml:space="preserve">  5) </w:t>
            </w:r>
            <w:r w:rsidR="00224792" w:rsidRPr="009E731D">
              <w:rPr>
                <w:b/>
                <w:bCs/>
                <w:i w:val="0"/>
                <w:iCs/>
                <w:sz w:val="19"/>
                <w:szCs w:val="19"/>
              </w:rPr>
              <w:t>Social Security Payment</w:t>
            </w:r>
            <w:r w:rsidR="0061169C" w:rsidRPr="009E731D">
              <w:rPr>
                <w:b/>
                <w:bCs/>
                <w:i w:val="0"/>
                <w:iCs/>
                <w:sz w:val="19"/>
                <w:szCs w:val="19"/>
              </w:rPr>
              <w:t xml:space="preserve"> </w:t>
            </w:r>
            <w:r w:rsidR="0061169C" w:rsidRPr="009E731D">
              <w:rPr>
                <w:i w:val="0"/>
                <w:iCs/>
                <w:sz w:val="19"/>
                <w:szCs w:val="19"/>
              </w:rPr>
              <w:t xml:space="preserve"> </w:t>
            </w:r>
            <w:r w:rsidR="00224792" w:rsidRPr="009E731D">
              <w:rPr>
                <w:sz w:val="19"/>
                <w:szCs w:val="19"/>
              </w:rPr>
              <w:t>Send benefit statement</w:t>
            </w:r>
          </w:p>
        </w:tc>
      </w:tr>
      <w:tr w:rsidR="00224792" w14:paraId="079A532B" w14:textId="77777777" w:rsidTr="00224792">
        <w:tc>
          <w:tcPr>
            <w:tcW w:w="10075" w:type="dxa"/>
            <w:gridSpan w:val="5"/>
            <w:tcBorders>
              <w:top w:val="nil"/>
              <w:left w:val="single" w:sz="4" w:space="0" w:color="auto"/>
              <w:bottom w:val="nil"/>
              <w:right w:val="single" w:sz="4" w:space="0" w:color="auto"/>
            </w:tcBorders>
            <w:shd w:val="clear" w:color="auto" w:fill="F2F2F2" w:themeFill="background1" w:themeFillShade="F2"/>
          </w:tcPr>
          <w:p w14:paraId="744BA905" w14:textId="43CD738F" w:rsidR="00224792" w:rsidRPr="009E731D" w:rsidRDefault="0063246B" w:rsidP="00994CC4">
            <w:pPr>
              <w:pStyle w:val="Italic"/>
              <w:rPr>
                <w:i w:val="0"/>
                <w:iCs/>
                <w:sz w:val="19"/>
                <w:szCs w:val="19"/>
              </w:rPr>
            </w:pPr>
            <w:r>
              <w:rPr>
                <w:b/>
                <w:bCs/>
                <w:i w:val="0"/>
                <w:iCs/>
                <w:sz w:val="19"/>
                <w:szCs w:val="19"/>
              </w:rPr>
              <w:t xml:space="preserve">  6) </w:t>
            </w:r>
            <w:r w:rsidR="00224792" w:rsidRPr="009E731D">
              <w:rPr>
                <w:b/>
                <w:bCs/>
                <w:i w:val="0"/>
                <w:iCs/>
                <w:sz w:val="19"/>
                <w:szCs w:val="19"/>
              </w:rPr>
              <w:t>Unearned income from family members age 17 &amp; under</w:t>
            </w:r>
            <w:r w:rsidR="0061169C" w:rsidRPr="009E731D">
              <w:rPr>
                <w:b/>
                <w:bCs/>
                <w:i w:val="0"/>
                <w:iCs/>
                <w:sz w:val="19"/>
                <w:szCs w:val="19"/>
              </w:rPr>
              <w:t xml:space="preserve"> </w:t>
            </w:r>
            <w:r w:rsidR="0061169C" w:rsidRPr="009E731D">
              <w:rPr>
                <w:sz w:val="19"/>
                <w:szCs w:val="19"/>
              </w:rPr>
              <w:t>Send benefit statement</w:t>
            </w:r>
            <w:r w:rsidR="0061169C" w:rsidRPr="009E731D">
              <w:rPr>
                <w:b/>
                <w:bCs/>
                <w:i w:val="0"/>
                <w:iCs/>
                <w:sz w:val="19"/>
                <w:szCs w:val="19"/>
              </w:rPr>
              <w:br/>
            </w:r>
            <w:r>
              <w:rPr>
                <w:b/>
                <w:bCs/>
                <w:i w:val="0"/>
                <w:iCs/>
                <w:sz w:val="19"/>
                <w:szCs w:val="19"/>
              </w:rPr>
              <w:t xml:space="preserve">      (</w:t>
            </w:r>
            <w:r w:rsidR="00224792" w:rsidRPr="009E731D">
              <w:rPr>
                <w:b/>
                <w:bCs/>
                <w:i w:val="0"/>
                <w:iCs/>
                <w:sz w:val="19"/>
                <w:szCs w:val="19"/>
              </w:rPr>
              <w:t>e.g. Social Security, Trust Fund, etc</w:t>
            </w:r>
            <w:r w:rsidR="0061169C" w:rsidRPr="009E731D">
              <w:rPr>
                <w:sz w:val="19"/>
                <w:szCs w:val="19"/>
              </w:rPr>
              <w:t>.</w:t>
            </w:r>
            <w:r>
              <w:rPr>
                <w:sz w:val="19"/>
                <w:szCs w:val="19"/>
              </w:rPr>
              <w:t>)</w:t>
            </w:r>
          </w:p>
        </w:tc>
      </w:tr>
      <w:tr w:rsidR="00224792" w14:paraId="1F3AD448" w14:textId="77777777" w:rsidTr="00224792">
        <w:tc>
          <w:tcPr>
            <w:tcW w:w="10075" w:type="dxa"/>
            <w:gridSpan w:val="5"/>
            <w:tcBorders>
              <w:top w:val="nil"/>
              <w:left w:val="single" w:sz="4" w:space="0" w:color="auto"/>
              <w:bottom w:val="nil"/>
              <w:right w:val="single" w:sz="4" w:space="0" w:color="auto"/>
            </w:tcBorders>
            <w:shd w:val="clear" w:color="auto" w:fill="auto"/>
          </w:tcPr>
          <w:p w14:paraId="467552B1" w14:textId="22967958" w:rsidR="00224792" w:rsidRPr="009E731D" w:rsidRDefault="0063246B" w:rsidP="00994CC4">
            <w:pPr>
              <w:pStyle w:val="Italic"/>
              <w:rPr>
                <w:i w:val="0"/>
                <w:iCs/>
                <w:sz w:val="19"/>
                <w:szCs w:val="19"/>
              </w:rPr>
            </w:pPr>
            <w:r>
              <w:rPr>
                <w:b/>
                <w:bCs/>
                <w:i w:val="0"/>
                <w:iCs/>
                <w:sz w:val="19"/>
                <w:szCs w:val="19"/>
              </w:rPr>
              <w:t xml:space="preserve">  7) </w:t>
            </w:r>
            <w:r w:rsidR="00224792" w:rsidRPr="009E731D">
              <w:rPr>
                <w:b/>
                <w:bCs/>
                <w:i w:val="0"/>
                <w:iCs/>
                <w:sz w:val="19"/>
                <w:szCs w:val="19"/>
              </w:rPr>
              <w:t>Supplemental Security Income (SSI)</w:t>
            </w:r>
            <w:r w:rsidR="0061169C" w:rsidRPr="009E731D">
              <w:rPr>
                <w:b/>
                <w:bCs/>
                <w:i w:val="0"/>
                <w:iCs/>
                <w:sz w:val="19"/>
                <w:szCs w:val="19"/>
              </w:rPr>
              <w:t xml:space="preserve"> </w:t>
            </w:r>
            <w:r w:rsidR="00224792" w:rsidRPr="009E731D">
              <w:rPr>
                <w:sz w:val="19"/>
                <w:szCs w:val="19"/>
              </w:rPr>
              <w:t>Send benefit statement</w:t>
            </w:r>
          </w:p>
        </w:tc>
      </w:tr>
      <w:tr w:rsidR="00224792" w14:paraId="486AA02E" w14:textId="77777777" w:rsidTr="005D23F6">
        <w:tc>
          <w:tcPr>
            <w:tcW w:w="10075" w:type="dxa"/>
            <w:gridSpan w:val="5"/>
            <w:tcBorders>
              <w:top w:val="nil"/>
              <w:left w:val="single" w:sz="4" w:space="0" w:color="auto"/>
              <w:bottom w:val="nil"/>
              <w:right w:val="single" w:sz="4" w:space="0" w:color="auto"/>
            </w:tcBorders>
            <w:shd w:val="clear" w:color="auto" w:fill="F2F2F2" w:themeFill="background1" w:themeFillShade="F2"/>
          </w:tcPr>
          <w:p w14:paraId="2EEE93B1" w14:textId="5C366F26" w:rsidR="00224792" w:rsidRPr="00B82758" w:rsidRDefault="0063246B" w:rsidP="00994CC4">
            <w:pPr>
              <w:pStyle w:val="Italic"/>
              <w:rPr>
                <w:sz w:val="19"/>
                <w:szCs w:val="19"/>
              </w:rPr>
            </w:pPr>
            <w:r>
              <w:rPr>
                <w:b/>
                <w:bCs/>
                <w:i w:val="0"/>
                <w:iCs/>
                <w:sz w:val="19"/>
                <w:szCs w:val="19"/>
              </w:rPr>
              <w:t xml:space="preserve">  8) </w:t>
            </w:r>
            <w:r w:rsidR="00224792" w:rsidRPr="009E731D">
              <w:rPr>
                <w:b/>
                <w:bCs/>
                <w:i w:val="0"/>
                <w:iCs/>
                <w:sz w:val="19"/>
                <w:szCs w:val="19"/>
              </w:rPr>
              <w:t>Disability or death benefits other than Social Security</w:t>
            </w:r>
            <w:r w:rsidR="0061169C" w:rsidRPr="009E731D">
              <w:rPr>
                <w:b/>
                <w:bCs/>
                <w:i w:val="0"/>
                <w:iCs/>
                <w:sz w:val="19"/>
                <w:szCs w:val="19"/>
              </w:rPr>
              <w:t xml:space="preserve"> </w:t>
            </w:r>
            <w:r w:rsidR="00B82758">
              <w:rPr>
                <w:sz w:val="19"/>
                <w:szCs w:val="19"/>
              </w:rPr>
              <w:t>Be</w:t>
            </w:r>
            <w:r w:rsidR="00224792" w:rsidRPr="009E731D">
              <w:rPr>
                <w:sz w:val="19"/>
                <w:szCs w:val="19"/>
              </w:rPr>
              <w:t>nefit statement</w:t>
            </w:r>
            <w:r w:rsidR="00B82758">
              <w:rPr>
                <w:sz w:val="19"/>
                <w:szCs w:val="19"/>
              </w:rPr>
              <w:t xml:space="preserve"> or </w:t>
            </w:r>
            <w:r w:rsidR="00B82758" w:rsidRPr="00B82758">
              <w:rPr>
                <w:sz w:val="19"/>
                <w:szCs w:val="19"/>
              </w:rPr>
              <w:t>Disability Pension</w:t>
            </w:r>
            <w:r w:rsidR="00B82758">
              <w:rPr>
                <w:sz w:val="19"/>
                <w:szCs w:val="19"/>
              </w:rPr>
              <w:t xml:space="preserve"> Verification</w:t>
            </w:r>
            <w:r w:rsidR="00B82758">
              <w:rPr>
                <w:sz w:val="19"/>
                <w:szCs w:val="19"/>
              </w:rPr>
              <w:br/>
              <w:t xml:space="preserve">     Form (enclosed)</w:t>
            </w:r>
          </w:p>
        </w:tc>
      </w:tr>
      <w:tr w:rsidR="00B82758" w14:paraId="7A81EB1A" w14:textId="77777777" w:rsidTr="00B82758">
        <w:tc>
          <w:tcPr>
            <w:tcW w:w="10075" w:type="dxa"/>
            <w:gridSpan w:val="5"/>
            <w:tcBorders>
              <w:top w:val="nil"/>
              <w:left w:val="single" w:sz="4" w:space="0" w:color="auto"/>
              <w:bottom w:val="nil"/>
              <w:right w:val="single" w:sz="4" w:space="0" w:color="auto"/>
            </w:tcBorders>
            <w:shd w:val="clear" w:color="auto" w:fill="auto"/>
          </w:tcPr>
          <w:p w14:paraId="31B7FD6C" w14:textId="61DA8904" w:rsidR="00B82758" w:rsidRDefault="00B82758" w:rsidP="00994CC4">
            <w:pPr>
              <w:pStyle w:val="Italic"/>
              <w:rPr>
                <w:b/>
                <w:bCs/>
                <w:i w:val="0"/>
                <w:iCs/>
                <w:sz w:val="19"/>
                <w:szCs w:val="19"/>
              </w:rPr>
            </w:pPr>
            <w:r>
              <w:rPr>
                <w:b/>
                <w:bCs/>
                <w:i w:val="0"/>
                <w:iCs/>
                <w:sz w:val="19"/>
                <w:szCs w:val="19"/>
              </w:rPr>
              <w:t xml:space="preserve">  9) </w:t>
            </w:r>
            <w:r w:rsidRPr="009E731D">
              <w:rPr>
                <w:b/>
                <w:bCs/>
                <w:i w:val="0"/>
                <w:iCs/>
                <w:sz w:val="19"/>
                <w:szCs w:val="19"/>
              </w:rPr>
              <w:t>Retirement Funds or Pensions</w:t>
            </w:r>
            <w:r>
              <w:rPr>
                <w:b/>
                <w:bCs/>
                <w:i w:val="0"/>
                <w:iCs/>
                <w:sz w:val="19"/>
                <w:szCs w:val="19"/>
              </w:rPr>
              <w:t xml:space="preserve"> </w:t>
            </w:r>
            <w:r>
              <w:rPr>
                <w:sz w:val="19"/>
                <w:szCs w:val="19"/>
              </w:rPr>
              <w:t>Complete V</w:t>
            </w:r>
            <w:r w:rsidRPr="00B82758">
              <w:rPr>
                <w:sz w:val="19"/>
                <w:szCs w:val="19"/>
              </w:rPr>
              <w:t>erification of Retirement or Disability Pension</w:t>
            </w:r>
            <w:r>
              <w:rPr>
                <w:sz w:val="19"/>
                <w:szCs w:val="19"/>
              </w:rPr>
              <w:t xml:space="preserve"> Form (enclosed)</w:t>
            </w:r>
          </w:p>
        </w:tc>
      </w:tr>
      <w:tr w:rsidR="00224792" w14:paraId="7B16A9BB" w14:textId="77777777" w:rsidTr="00B82758">
        <w:tc>
          <w:tcPr>
            <w:tcW w:w="10075" w:type="dxa"/>
            <w:gridSpan w:val="5"/>
            <w:tcBorders>
              <w:top w:val="nil"/>
              <w:left w:val="single" w:sz="4" w:space="0" w:color="auto"/>
              <w:bottom w:val="nil"/>
              <w:right w:val="single" w:sz="4" w:space="0" w:color="auto"/>
            </w:tcBorders>
            <w:shd w:val="clear" w:color="auto" w:fill="F2F2F2" w:themeFill="background1" w:themeFillShade="F2"/>
          </w:tcPr>
          <w:p w14:paraId="7AC1E261" w14:textId="444C871C" w:rsidR="00224792" w:rsidRPr="009E731D" w:rsidRDefault="00FF1D67" w:rsidP="00224792">
            <w:pPr>
              <w:pStyle w:val="Italic"/>
              <w:rPr>
                <w:i w:val="0"/>
                <w:iCs/>
                <w:sz w:val="19"/>
                <w:szCs w:val="19"/>
              </w:rPr>
            </w:pPr>
            <w:r>
              <w:rPr>
                <w:b/>
                <w:bCs/>
                <w:i w:val="0"/>
                <w:iCs/>
                <w:sz w:val="19"/>
                <w:szCs w:val="19"/>
              </w:rPr>
              <w:t>10</w:t>
            </w:r>
            <w:r w:rsidR="0063246B">
              <w:rPr>
                <w:b/>
                <w:bCs/>
                <w:i w:val="0"/>
                <w:iCs/>
                <w:sz w:val="19"/>
                <w:szCs w:val="19"/>
              </w:rPr>
              <w:t xml:space="preserve">) </w:t>
            </w:r>
            <w:r w:rsidR="00224792" w:rsidRPr="009E731D">
              <w:rPr>
                <w:b/>
                <w:bCs/>
                <w:i w:val="0"/>
                <w:iCs/>
                <w:sz w:val="19"/>
                <w:szCs w:val="19"/>
              </w:rPr>
              <w:t>Public Assistance (e.g. TANF, W2, Fuel Assistance)</w:t>
            </w:r>
            <w:r w:rsidR="0061169C" w:rsidRPr="009E731D">
              <w:rPr>
                <w:b/>
                <w:bCs/>
                <w:i w:val="0"/>
                <w:iCs/>
                <w:sz w:val="19"/>
                <w:szCs w:val="19"/>
              </w:rPr>
              <w:t xml:space="preserve"> </w:t>
            </w:r>
            <w:r w:rsidR="00224792" w:rsidRPr="009E731D">
              <w:rPr>
                <w:sz w:val="19"/>
                <w:szCs w:val="19"/>
              </w:rPr>
              <w:t>Send benefit statement</w:t>
            </w:r>
          </w:p>
        </w:tc>
      </w:tr>
      <w:tr w:rsidR="00224792" w14:paraId="58A03529" w14:textId="77777777" w:rsidTr="00B82758">
        <w:tc>
          <w:tcPr>
            <w:tcW w:w="10075" w:type="dxa"/>
            <w:gridSpan w:val="5"/>
            <w:tcBorders>
              <w:top w:val="nil"/>
              <w:left w:val="single" w:sz="4" w:space="0" w:color="auto"/>
              <w:bottom w:val="nil"/>
              <w:right w:val="single" w:sz="4" w:space="0" w:color="auto"/>
            </w:tcBorders>
            <w:shd w:val="clear" w:color="auto" w:fill="auto"/>
          </w:tcPr>
          <w:p w14:paraId="0BEE863B" w14:textId="5060246B" w:rsidR="00224792" w:rsidRPr="009E731D" w:rsidRDefault="0063246B" w:rsidP="00224792">
            <w:pPr>
              <w:pStyle w:val="Italic"/>
              <w:rPr>
                <w:b/>
                <w:bCs/>
                <w:i w:val="0"/>
                <w:iCs/>
                <w:sz w:val="19"/>
                <w:szCs w:val="19"/>
              </w:rPr>
            </w:pPr>
            <w:r>
              <w:rPr>
                <w:b/>
                <w:bCs/>
                <w:i w:val="0"/>
                <w:iCs/>
                <w:sz w:val="19"/>
                <w:szCs w:val="19"/>
              </w:rPr>
              <w:t>1</w:t>
            </w:r>
            <w:r w:rsidR="00FF1D67">
              <w:rPr>
                <w:b/>
                <w:bCs/>
                <w:i w:val="0"/>
                <w:iCs/>
                <w:sz w:val="19"/>
                <w:szCs w:val="19"/>
              </w:rPr>
              <w:t>1</w:t>
            </w:r>
            <w:r>
              <w:rPr>
                <w:b/>
                <w:bCs/>
                <w:i w:val="0"/>
                <w:iCs/>
                <w:sz w:val="19"/>
                <w:szCs w:val="19"/>
              </w:rPr>
              <w:t xml:space="preserve">) </w:t>
            </w:r>
            <w:r w:rsidR="00224792" w:rsidRPr="009E731D">
              <w:rPr>
                <w:b/>
                <w:bCs/>
                <w:i w:val="0"/>
                <w:iCs/>
                <w:sz w:val="19"/>
                <w:szCs w:val="19"/>
              </w:rPr>
              <w:t xml:space="preserve">Periodic </w:t>
            </w:r>
            <w:r w:rsidR="005D23F6" w:rsidRPr="009E731D">
              <w:rPr>
                <w:b/>
                <w:bCs/>
                <w:i w:val="0"/>
                <w:iCs/>
                <w:sz w:val="19"/>
                <w:szCs w:val="19"/>
              </w:rPr>
              <w:t>P</w:t>
            </w:r>
            <w:r w:rsidR="00224792" w:rsidRPr="009E731D">
              <w:rPr>
                <w:b/>
                <w:bCs/>
                <w:i w:val="0"/>
                <w:iCs/>
                <w:sz w:val="19"/>
                <w:szCs w:val="19"/>
              </w:rPr>
              <w:t>ayment</w:t>
            </w:r>
            <w:r w:rsidR="005D23F6" w:rsidRPr="009E731D">
              <w:rPr>
                <w:b/>
                <w:bCs/>
                <w:i w:val="0"/>
                <w:iCs/>
                <w:sz w:val="19"/>
                <w:szCs w:val="19"/>
              </w:rPr>
              <w:t>s</w:t>
            </w:r>
            <w:r w:rsidR="00224792" w:rsidRPr="009E731D">
              <w:rPr>
                <w:b/>
                <w:bCs/>
                <w:i w:val="0"/>
                <w:iCs/>
                <w:sz w:val="19"/>
                <w:szCs w:val="19"/>
              </w:rPr>
              <w:t xml:space="preserve"> from Trusts, Annuities, Inheritance, Insurance</w:t>
            </w:r>
            <w:r w:rsidR="00DD74A9">
              <w:rPr>
                <w:b/>
                <w:bCs/>
                <w:i w:val="0"/>
                <w:iCs/>
                <w:sz w:val="19"/>
                <w:szCs w:val="19"/>
              </w:rPr>
              <w:t xml:space="preserve"> </w:t>
            </w:r>
            <w:r w:rsidR="00224792" w:rsidRPr="009E731D">
              <w:rPr>
                <w:b/>
                <w:bCs/>
                <w:i w:val="0"/>
                <w:iCs/>
                <w:sz w:val="19"/>
                <w:szCs w:val="19"/>
              </w:rPr>
              <w:t>Policies, or Lottery Winnings</w:t>
            </w:r>
            <w:r w:rsidR="0061169C" w:rsidRPr="009E731D">
              <w:rPr>
                <w:b/>
                <w:bCs/>
                <w:i w:val="0"/>
                <w:iCs/>
                <w:sz w:val="19"/>
                <w:szCs w:val="19"/>
              </w:rPr>
              <w:t xml:space="preserve">  </w:t>
            </w:r>
            <w:r w:rsidR="00B82758">
              <w:rPr>
                <w:b/>
                <w:bCs/>
                <w:i w:val="0"/>
                <w:iCs/>
                <w:sz w:val="19"/>
                <w:szCs w:val="19"/>
              </w:rPr>
              <w:br/>
            </w:r>
            <w:r w:rsidR="00B82758">
              <w:rPr>
                <w:sz w:val="19"/>
                <w:szCs w:val="19"/>
              </w:rPr>
              <w:t xml:space="preserve">      </w:t>
            </w:r>
            <w:r w:rsidR="005D23F6" w:rsidRPr="009E731D">
              <w:rPr>
                <w:sz w:val="19"/>
                <w:szCs w:val="19"/>
              </w:rPr>
              <w:t>List amount</w:t>
            </w:r>
            <w:r>
              <w:rPr>
                <w:sz w:val="19"/>
                <w:szCs w:val="19"/>
              </w:rPr>
              <w:t>: $_____________________</w:t>
            </w:r>
            <w:r w:rsidR="00B82758">
              <w:rPr>
                <w:sz w:val="19"/>
                <w:szCs w:val="19"/>
              </w:rPr>
              <w:t xml:space="preserve"> </w:t>
            </w:r>
          </w:p>
        </w:tc>
      </w:tr>
      <w:tr w:rsidR="005D23F6" w14:paraId="4D2367CC" w14:textId="77777777" w:rsidTr="00B82758">
        <w:tc>
          <w:tcPr>
            <w:tcW w:w="10075" w:type="dxa"/>
            <w:gridSpan w:val="5"/>
            <w:tcBorders>
              <w:top w:val="nil"/>
              <w:left w:val="single" w:sz="4" w:space="0" w:color="auto"/>
              <w:bottom w:val="nil"/>
              <w:right w:val="single" w:sz="4" w:space="0" w:color="auto"/>
            </w:tcBorders>
            <w:shd w:val="clear" w:color="auto" w:fill="F2F2F2" w:themeFill="background1" w:themeFillShade="F2"/>
          </w:tcPr>
          <w:p w14:paraId="6FE55CBB" w14:textId="2F6DBF5C" w:rsidR="005D23F6" w:rsidRPr="009E731D" w:rsidRDefault="0063246B" w:rsidP="005D23F6">
            <w:pPr>
              <w:pStyle w:val="Italic"/>
              <w:rPr>
                <w:i w:val="0"/>
                <w:iCs/>
                <w:sz w:val="19"/>
                <w:szCs w:val="19"/>
              </w:rPr>
            </w:pPr>
            <w:r>
              <w:rPr>
                <w:b/>
                <w:bCs/>
                <w:i w:val="0"/>
                <w:iCs/>
                <w:sz w:val="19"/>
                <w:szCs w:val="19"/>
              </w:rPr>
              <w:t>1</w:t>
            </w:r>
            <w:r w:rsidR="00FF1D67">
              <w:rPr>
                <w:b/>
                <w:bCs/>
                <w:i w:val="0"/>
                <w:iCs/>
                <w:sz w:val="19"/>
                <w:szCs w:val="19"/>
              </w:rPr>
              <w:t>2</w:t>
            </w:r>
            <w:r>
              <w:rPr>
                <w:b/>
                <w:bCs/>
                <w:i w:val="0"/>
                <w:iCs/>
                <w:sz w:val="19"/>
                <w:szCs w:val="19"/>
              </w:rPr>
              <w:t xml:space="preserve">) </w:t>
            </w:r>
            <w:r w:rsidR="005D23F6" w:rsidRPr="009E731D">
              <w:rPr>
                <w:b/>
                <w:bCs/>
                <w:i w:val="0"/>
                <w:iCs/>
                <w:sz w:val="19"/>
                <w:szCs w:val="19"/>
              </w:rPr>
              <w:t>Income from real or personal property (e.g. interest or dividends)</w:t>
            </w:r>
            <w:r w:rsidR="0061169C" w:rsidRPr="009E731D">
              <w:rPr>
                <w:b/>
                <w:bCs/>
                <w:i w:val="0"/>
                <w:iCs/>
                <w:sz w:val="19"/>
                <w:szCs w:val="19"/>
              </w:rPr>
              <w:t xml:space="preserve"> </w:t>
            </w:r>
            <w:r w:rsidRPr="009E731D">
              <w:rPr>
                <w:sz w:val="19"/>
                <w:szCs w:val="19"/>
              </w:rPr>
              <w:t>List amount</w:t>
            </w:r>
            <w:r>
              <w:rPr>
                <w:sz w:val="19"/>
                <w:szCs w:val="19"/>
              </w:rPr>
              <w:t>: $_____________________</w:t>
            </w:r>
          </w:p>
        </w:tc>
      </w:tr>
      <w:tr w:rsidR="005D23F6" w14:paraId="3EE756AD" w14:textId="77777777" w:rsidTr="00B82758">
        <w:tc>
          <w:tcPr>
            <w:tcW w:w="10075" w:type="dxa"/>
            <w:gridSpan w:val="5"/>
            <w:tcBorders>
              <w:top w:val="nil"/>
              <w:left w:val="single" w:sz="4" w:space="0" w:color="auto"/>
              <w:bottom w:val="nil"/>
              <w:right w:val="single" w:sz="4" w:space="0" w:color="auto"/>
            </w:tcBorders>
            <w:shd w:val="clear" w:color="auto" w:fill="auto"/>
          </w:tcPr>
          <w:p w14:paraId="64CA45DF" w14:textId="2BC80E27" w:rsidR="005D23F6" w:rsidRPr="009E731D" w:rsidRDefault="0063246B" w:rsidP="005D23F6">
            <w:pPr>
              <w:pStyle w:val="Italic"/>
              <w:rPr>
                <w:sz w:val="19"/>
                <w:szCs w:val="19"/>
              </w:rPr>
            </w:pPr>
            <w:r>
              <w:rPr>
                <w:b/>
                <w:bCs/>
                <w:i w:val="0"/>
                <w:iCs/>
                <w:sz w:val="19"/>
                <w:szCs w:val="19"/>
              </w:rPr>
              <w:t>1</w:t>
            </w:r>
            <w:r w:rsidR="00FF1D67">
              <w:rPr>
                <w:b/>
                <w:bCs/>
                <w:i w:val="0"/>
                <w:iCs/>
                <w:sz w:val="19"/>
                <w:szCs w:val="19"/>
              </w:rPr>
              <w:t>3</w:t>
            </w:r>
            <w:r>
              <w:rPr>
                <w:b/>
                <w:bCs/>
                <w:i w:val="0"/>
                <w:iCs/>
                <w:sz w:val="19"/>
                <w:szCs w:val="19"/>
              </w:rPr>
              <w:t xml:space="preserve">) </w:t>
            </w:r>
            <w:r w:rsidR="005D23F6" w:rsidRPr="009E731D">
              <w:rPr>
                <w:b/>
                <w:bCs/>
                <w:i w:val="0"/>
                <w:iCs/>
                <w:sz w:val="19"/>
                <w:szCs w:val="19"/>
              </w:rPr>
              <w:t>Alimony/spousal maintenance payments</w:t>
            </w:r>
            <w:r w:rsidR="00C8440F" w:rsidRPr="009E731D">
              <w:rPr>
                <w:b/>
                <w:bCs/>
                <w:i w:val="0"/>
                <w:iCs/>
                <w:sz w:val="19"/>
                <w:szCs w:val="19"/>
              </w:rPr>
              <w:t xml:space="preserve"> </w:t>
            </w:r>
            <w:r w:rsidR="005D23F6" w:rsidRPr="009E731D">
              <w:rPr>
                <w:sz w:val="19"/>
                <w:szCs w:val="19"/>
              </w:rPr>
              <w:t>Three months check stubs</w:t>
            </w:r>
          </w:p>
        </w:tc>
      </w:tr>
      <w:tr w:rsidR="005D23F6" w14:paraId="454BF98F" w14:textId="77777777" w:rsidTr="00B82758">
        <w:tc>
          <w:tcPr>
            <w:tcW w:w="10075" w:type="dxa"/>
            <w:gridSpan w:val="5"/>
            <w:tcBorders>
              <w:top w:val="nil"/>
              <w:left w:val="single" w:sz="4" w:space="0" w:color="auto"/>
              <w:bottom w:val="nil"/>
              <w:right w:val="single" w:sz="4" w:space="0" w:color="auto"/>
            </w:tcBorders>
            <w:shd w:val="clear" w:color="auto" w:fill="F2F2F2" w:themeFill="background1" w:themeFillShade="F2"/>
          </w:tcPr>
          <w:p w14:paraId="6BA8C9A0" w14:textId="385FAC6C" w:rsidR="005D23F6" w:rsidRPr="009E731D" w:rsidRDefault="0063246B" w:rsidP="005D23F6">
            <w:pPr>
              <w:pStyle w:val="Italic"/>
              <w:rPr>
                <w:sz w:val="19"/>
                <w:szCs w:val="19"/>
              </w:rPr>
            </w:pPr>
            <w:r>
              <w:rPr>
                <w:b/>
                <w:bCs/>
                <w:i w:val="0"/>
                <w:iCs/>
                <w:sz w:val="19"/>
                <w:szCs w:val="19"/>
              </w:rPr>
              <w:t>1</w:t>
            </w:r>
            <w:r w:rsidR="00FF1D67">
              <w:rPr>
                <w:b/>
                <w:bCs/>
                <w:i w:val="0"/>
                <w:iCs/>
                <w:sz w:val="19"/>
                <w:szCs w:val="19"/>
              </w:rPr>
              <w:t>4</w:t>
            </w:r>
            <w:r>
              <w:rPr>
                <w:b/>
                <w:bCs/>
                <w:i w:val="0"/>
                <w:iCs/>
                <w:sz w:val="19"/>
                <w:szCs w:val="19"/>
              </w:rPr>
              <w:t xml:space="preserve">) </w:t>
            </w:r>
            <w:r w:rsidR="005D23F6" w:rsidRPr="009E731D">
              <w:rPr>
                <w:b/>
                <w:bCs/>
                <w:i w:val="0"/>
                <w:iCs/>
                <w:sz w:val="19"/>
                <w:szCs w:val="19"/>
              </w:rPr>
              <w:t>Child Support Payments Received</w:t>
            </w:r>
            <w:r w:rsidR="00C8440F" w:rsidRPr="009E731D">
              <w:rPr>
                <w:b/>
                <w:bCs/>
                <w:i w:val="0"/>
                <w:iCs/>
                <w:sz w:val="19"/>
                <w:szCs w:val="19"/>
              </w:rPr>
              <w:t xml:space="preserve"> </w:t>
            </w:r>
            <w:r w:rsidR="005D23F6" w:rsidRPr="009E731D">
              <w:rPr>
                <w:sz w:val="19"/>
                <w:szCs w:val="19"/>
              </w:rPr>
              <w:t>Three months documentation</w:t>
            </w:r>
          </w:p>
        </w:tc>
      </w:tr>
      <w:tr w:rsidR="005D23F6" w14:paraId="26FB39E6" w14:textId="77777777" w:rsidTr="00B82758">
        <w:tc>
          <w:tcPr>
            <w:tcW w:w="10075" w:type="dxa"/>
            <w:gridSpan w:val="5"/>
            <w:tcBorders>
              <w:top w:val="nil"/>
              <w:left w:val="single" w:sz="4" w:space="0" w:color="auto"/>
              <w:bottom w:val="nil"/>
              <w:right w:val="single" w:sz="4" w:space="0" w:color="auto"/>
            </w:tcBorders>
            <w:shd w:val="clear" w:color="auto" w:fill="auto"/>
          </w:tcPr>
          <w:p w14:paraId="6A71B35F" w14:textId="7A939806" w:rsidR="005D23F6" w:rsidRPr="009E731D" w:rsidRDefault="0063246B" w:rsidP="005D23F6">
            <w:pPr>
              <w:pStyle w:val="Italic"/>
              <w:rPr>
                <w:sz w:val="19"/>
                <w:szCs w:val="19"/>
              </w:rPr>
            </w:pPr>
            <w:r>
              <w:rPr>
                <w:b/>
                <w:bCs/>
                <w:i w:val="0"/>
                <w:iCs/>
                <w:sz w:val="19"/>
                <w:szCs w:val="19"/>
              </w:rPr>
              <w:t>1</w:t>
            </w:r>
            <w:r w:rsidR="00FF1D67">
              <w:rPr>
                <w:b/>
                <w:bCs/>
                <w:i w:val="0"/>
                <w:iCs/>
                <w:sz w:val="19"/>
                <w:szCs w:val="19"/>
              </w:rPr>
              <w:t>5</w:t>
            </w:r>
            <w:r>
              <w:rPr>
                <w:b/>
                <w:bCs/>
                <w:i w:val="0"/>
                <w:iCs/>
                <w:sz w:val="19"/>
                <w:szCs w:val="19"/>
              </w:rPr>
              <w:t xml:space="preserve">) </w:t>
            </w:r>
            <w:r w:rsidR="005D23F6" w:rsidRPr="009E731D">
              <w:rPr>
                <w:b/>
                <w:bCs/>
                <w:i w:val="0"/>
                <w:iCs/>
                <w:sz w:val="19"/>
                <w:szCs w:val="19"/>
              </w:rPr>
              <w:t>Section 8 Rental Assistance</w:t>
            </w:r>
            <w:r w:rsidR="00C8440F" w:rsidRPr="009E731D">
              <w:rPr>
                <w:b/>
                <w:bCs/>
                <w:i w:val="0"/>
                <w:iCs/>
                <w:sz w:val="19"/>
                <w:szCs w:val="19"/>
              </w:rPr>
              <w:t xml:space="preserve"> </w:t>
            </w:r>
            <w:r w:rsidR="005D23F6" w:rsidRPr="009E731D">
              <w:rPr>
                <w:sz w:val="19"/>
                <w:szCs w:val="19"/>
              </w:rPr>
              <w:t>Three months documentation</w:t>
            </w:r>
          </w:p>
        </w:tc>
      </w:tr>
      <w:tr w:rsidR="005D23F6" w14:paraId="2E97AEAA" w14:textId="77777777" w:rsidTr="00B82758">
        <w:trPr>
          <w:trHeight w:val="450"/>
        </w:trPr>
        <w:tc>
          <w:tcPr>
            <w:tcW w:w="10075" w:type="dxa"/>
            <w:gridSpan w:val="5"/>
            <w:tcBorders>
              <w:top w:val="nil"/>
              <w:left w:val="single" w:sz="4" w:space="0" w:color="auto"/>
              <w:bottom w:val="single" w:sz="4" w:space="0" w:color="auto"/>
              <w:right w:val="single" w:sz="4" w:space="0" w:color="auto"/>
            </w:tcBorders>
            <w:shd w:val="clear" w:color="auto" w:fill="F2F2F2" w:themeFill="background1" w:themeFillShade="F2"/>
          </w:tcPr>
          <w:p w14:paraId="3D9F9804" w14:textId="1A38C071" w:rsidR="005D23F6" w:rsidRPr="00FF1D67" w:rsidRDefault="0063246B" w:rsidP="005D23F6">
            <w:pPr>
              <w:pStyle w:val="Italic"/>
              <w:rPr>
                <w:b/>
                <w:bCs/>
                <w:i w:val="0"/>
                <w:iCs/>
                <w:sz w:val="19"/>
                <w:szCs w:val="19"/>
              </w:rPr>
            </w:pPr>
            <w:r w:rsidRPr="00FF1D67">
              <w:rPr>
                <w:b/>
                <w:bCs/>
                <w:i w:val="0"/>
                <w:iCs/>
                <w:sz w:val="19"/>
                <w:szCs w:val="19"/>
              </w:rPr>
              <w:t>1</w:t>
            </w:r>
            <w:r w:rsidR="00FF1D67" w:rsidRPr="00FF1D67">
              <w:rPr>
                <w:b/>
                <w:bCs/>
                <w:i w:val="0"/>
                <w:iCs/>
                <w:sz w:val="19"/>
                <w:szCs w:val="19"/>
              </w:rPr>
              <w:t>6</w:t>
            </w:r>
            <w:r w:rsidRPr="00FF1D67">
              <w:rPr>
                <w:b/>
                <w:bCs/>
                <w:i w:val="0"/>
                <w:iCs/>
                <w:sz w:val="19"/>
                <w:szCs w:val="19"/>
              </w:rPr>
              <w:t xml:space="preserve">) </w:t>
            </w:r>
            <w:r w:rsidR="005D23F6" w:rsidRPr="00FF1D67">
              <w:rPr>
                <w:b/>
                <w:bCs/>
                <w:i w:val="0"/>
                <w:iCs/>
                <w:sz w:val="19"/>
                <w:szCs w:val="19"/>
              </w:rPr>
              <w:t>Other income:</w:t>
            </w:r>
          </w:p>
        </w:tc>
      </w:tr>
    </w:tbl>
    <w:p w14:paraId="5AF056D2" w14:textId="77777777" w:rsidR="00C646CA" w:rsidRPr="00C646CA" w:rsidRDefault="00C646CA" w:rsidP="00C646CA">
      <w:pPr>
        <w:pStyle w:val="Subtitle"/>
        <w:rPr>
          <w:sz w:val="2"/>
          <w:szCs w:val="2"/>
        </w:rPr>
      </w:pPr>
    </w:p>
    <w:p w14:paraId="513F9DD7" w14:textId="77777777" w:rsidR="00860297" w:rsidRDefault="00860297" w:rsidP="00136BAB">
      <w:pPr>
        <w:pStyle w:val="Heading2"/>
        <w:spacing w:before="0"/>
      </w:pPr>
      <w:r>
        <w:lastRenderedPageBreak/>
        <w:t>Current Assets Information</w:t>
      </w:r>
    </w:p>
    <w:p w14:paraId="10971BFF" w14:textId="4011CB8F" w:rsidR="00AC1E88" w:rsidRPr="00EE595C" w:rsidRDefault="005D23F6" w:rsidP="00136BAB">
      <w:pPr>
        <w:pStyle w:val="Italic"/>
        <w:spacing w:after="120"/>
        <w:rPr>
          <w:sz w:val="11"/>
          <w:szCs w:val="11"/>
        </w:rPr>
      </w:pPr>
      <w:r>
        <w:t>Please list</w:t>
      </w:r>
      <w:r w:rsidR="00C8440F">
        <w:t xml:space="preserve"> all current</w:t>
      </w:r>
      <w:r>
        <w:t xml:space="preserve"> assets and submit required documentation for each </w:t>
      </w:r>
      <w:r w:rsidR="00C8440F">
        <w:t>asset</w:t>
      </w:r>
      <w:r>
        <w:t xml:space="preserve">. </w:t>
      </w:r>
      <w:r w:rsidR="00AC1E88" w:rsidRPr="00EE595C">
        <w:t xml:space="preserve">Only 2% of your assets value listed below will be counted toward your total household income. </w:t>
      </w:r>
    </w:p>
    <w:tbl>
      <w:tblPr>
        <w:tblStyle w:val="TableGrid"/>
        <w:tblW w:w="10070" w:type="dxa"/>
        <w:tblLook w:val="04A0" w:firstRow="1" w:lastRow="0" w:firstColumn="1" w:lastColumn="0" w:noHBand="0" w:noVBand="1"/>
      </w:tblPr>
      <w:tblGrid>
        <w:gridCol w:w="5485"/>
        <w:gridCol w:w="3238"/>
        <w:gridCol w:w="689"/>
        <w:gridCol w:w="658"/>
      </w:tblGrid>
      <w:tr w:rsidR="00EE595C" w14:paraId="5B94736F" w14:textId="77777777" w:rsidTr="00136BAB">
        <w:tc>
          <w:tcPr>
            <w:tcW w:w="5485" w:type="dxa"/>
            <w:tcBorders>
              <w:bottom w:val="single" w:sz="4" w:space="0" w:color="auto"/>
              <w:right w:val="nil"/>
            </w:tcBorders>
            <w:shd w:val="clear" w:color="auto" w:fill="DBE5F1" w:themeFill="accent1" w:themeFillTint="33"/>
          </w:tcPr>
          <w:p w14:paraId="1019C5C7" w14:textId="77777777" w:rsidR="00EE595C" w:rsidRPr="00AC1E88" w:rsidRDefault="00EE595C" w:rsidP="00E017C9">
            <w:pPr>
              <w:pStyle w:val="Italic"/>
              <w:rPr>
                <w:b/>
                <w:bCs/>
                <w:i w:val="0"/>
                <w:iCs/>
              </w:rPr>
            </w:pPr>
            <w:r w:rsidRPr="00AC1E88">
              <w:rPr>
                <w:b/>
                <w:bCs/>
                <w:i w:val="0"/>
                <w:iCs/>
              </w:rPr>
              <w:t>Asset</w:t>
            </w:r>
          </w:p>
        </w:tc>
        <w:tc>
          <w:tcPr>
            <w:tcW w:w="3238" w:type="dxa"/>
            <w:tcBorders>
              <w:left w:val="nil"/>
              <w:bottom w:val="single" w:sz="4" w:space="0" w:color="auto"/>
              <w:right w:val="nil"/>
            </w:tcBorders>
            <w:shd w:val="clear" w:color="auto" w:fill="DBE5F1" w:themeFill="accent1" w:themeFillTint="33"/>
          </w:tcPr>
          <w:p w14:paraId="47C5295A" w14:textId="77777777" w:rsidR="00EE595C" w:rsidRDefault="00EE595C" w:rsidP="00E017C9">
            <w:pPr>
              <w:pStyle w:val="Italic"/>
              <w:rPr>
                <w:b/>
                <w:bCs/>
                <w:i w:val="0"/>
                <w:iCs/>
              </w:rPr>
            </w:pPr>
          </w:p>
        </w:tc>
        <w:tc>
          <w:tcPr>
            <w:tcW w:w="1347" w:type="dxa"/>
            <w:gridSpan w:val="2"/>
            <w:tcBorders>
              <w:left w:val="nil"/>
              <w:bottom w:val="single" w:sz="4" w:space="0" w:color="auto"/>
            </w:tcBorders>
            <w:shd w:val="clear" w:color="auto" w:fill="DBE5F1" w:themeFill="accent1" w:themeFillTint="33"/>
          </w:tcPr>
          <w:p w14:paraId="71D0352A" w14:textId="77777777" w:rsidR="00EE595C" w:rsidRDefault="00EE595C" w:rsidP="00EE595C">
            <w:pPr>
              <w:pStyle w:val="Italic"/>
              <w:jc w:val="center"/>
              <w:rPr>
                <w:b/>
                <w:bCs/>
                <w:i w:val="0"/>
                <w:iCs/>
              </w:rPr>
            </w:pPr>
            <w:r>
              <w:rPr>
                <w:b/>
                <w:bCs/>
                <w:i w:val="0"/>
                <w:iCs/>
              </w:rPr>
              <w:t>Own?</w:t>
            </w:r>
          </w:p>
        </w:tc>
      </w:tr>
      <w:tr w:rsidR="00E017C9" w14:paraId="621940EC" w14:textId="77777777" w:rsidTr="00136BAB">
        <w:tc>
          <w:tcPr>
            <w:tcW w:w="5485" w:type="dxa"/>
            <w:tcBorders>
              <w:top w:val="single" w:sz="4" w:space="0" w:color="auto"/>
              <w:left w:val="single" w:sz="4" w:space="0" w:color="auto"/>
              <w:bottom w:val="nil"/>
              <w:right w:val="nil"/>
            </w:tcBorders>
            <w:shd w:val="clear" w:color="auto" w:fill="auto"/>
          </w:tcPr>
          <w:p w14:paraId="691D47CE" w14:textId="77777777" w:rsidR="00EE595C" w:rsidRPr="00AC1E88" w:rsidRDefault="00EE595C" w:rsidP="0045321F">
            <w:pPr>
              <w:pStyle w:val="Italic"/>
            </w:pPr>
            <w:r w:rsidRPr="00AC1E88">
              <w:rPr>
                <w:i w:val="0"/>
                <w:iCs/>
              </w:rPr>
              <w:t>Checking Account</w:t>
            </w:r>
            <w:r>
              <w:rPr>
                <w:i w:val="0"/>
                <w:iCs/>
              </w:rPr>
              <w:t>(s)</w:t>
            </w:r>
            <w:r>
              <w:rPr>
                <w:i w:val="0"/>
                <w:iCs/>
              </w:rPr>
              <w:br/>
            </w:r>
            <w:r w:rsidRPr="00AC1E88">
              <w:rPr>
                <w:sz w:val="16"/>
                <w:szCs w:val="16"/>
              </w:rPr>
              <w:t>Provide copy of current statement and six month’s average balance on bank letterhead; include six months average interest if applicable</w:t>
            </w:r>
          </w:p>
        </w:tc>
        <w:tc>
          <w:tcPr>
            <w:tcW w:w="3238" w:type="dxa"/>
            <w:tcBorders>
              <w:top w:val="single" w:sz="4" w:space="0" w:color="auto"/>
              <w:left w:val="nil"/>
              <w:bottom w:val="nil"/>
              <w:right w:val="nil"/>
            </w:tcBorders>
          </w:tcPr>
          <w:p w14:paraId="2358ABEA" w14:textId="77777777" w:rsidR="00EE595C" w:rsidRPr="00D6155E" w:rsidRDefault="00EE595C" w:rsidP="0045321F">
            <w:pPr>
              <w:pStyle w:val="Checkbox"/>
            </w:pPr>
          </w:p>
        </w:tc>
        <w:tc>
          <w:tcPr>
            <w:tcW w:w="689" w:type="dxa"/>
            <w:tcBorders>
              <w:top w:val="single" w:sz="4" w:space="0" w:color="auto"/>
              <w:left w:val="nil"/>
              <w:bottom w:val="nil"/>
              <w:right w:val="nil"/>
            </w:tcBorders>
            <w:shd w:val="clear" w:color="auto" w:fill="auto"/>
            <w:vAlign w:val="center"/>
          </w:tcPr>
          <w:p w14:paraId="1BC7F013" w14:textId="77777777" w:rsidR="00EE595C" w:rsidRPr="00D6155E" w:rsidRDefault="00EE595C" w:rsidP="0045321F">
            <w:pPr>
              <w:pStyle w:val="Checkbox"/>
            </w:pPr>
            <w:r w:rsidRPr="00D6155E">
              <w:t>YES</w:t>
            </w:r>
          </w:p>
          <w:p w14:paraId="6051C7FE"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single" w:sz="4" w:space="0" w:color="auto"/>
              <w:left w:val="nil"/>
              <w:bottom w:val="nil"/>
              <w:right w:val="single" w:sz="4" w:space="0" w:color="auto"/>
            </w:tcBorders>
            <w:shd w:val="clear" w:color="auto" w:fill="auto"/>
            <w:vAlign w:val="center"/>
          </w:tcPr>
          <w:p w14:paraId="3C7232DD" w14:textId="77777777" w:rsidR="00EE595C" w:rsidRPr="009C220D" w:rsidRDefault="00EE595C" w:rsidP="0045321F">
            <w:pPr>
              <w:pStyle w:val="Checkbox"/>
            </w:pPr>
            <w:r>
              <w:t>NO</w:t>
            </w:r>
          </w:p>
          <w:p w14:paraId="04162F17"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017C9" w14:paraId="67495CF1" w14:textId="77777777" w:rsidTr="00136BAB">
        <w:tc>
          <w:tcPr>
            <w:tcW w:w="5485" w:type="dxa"/>
            <w:tcBorders>
              <w:top w:val="nil"/>
              <w:left w:val="single" w:sz="4" w:space="0" w:color="auto"/>
              <w:bottom w:val="nil"/>
              <w:right w:val="nil"/>
            </w:tcBorders>
            <w:shd w:val="clear" w:color="auto" w:fill="F2F2F2" w:themeFill="background1" w:themeFillShade="F2"/>
          </w:tcPr>
          <w:p w14:paraId="7DDC8715" w14:textId="77777777" w:rsidR="00EE595C" w:rsidRPr="00AC1E88" w:rsidRDefault="00EE595C" w:rsidP="0045321F">
            <w:pPr>
              <w:pStyle w:val="Italic"/>
              <w:rPr>
                <w:i w:val="0"/>
                <w:iCs/>
              </w:rPr>
            </w:pPr>
            <w:r>
              <w:rPr>
                <w:i w:val="0"/>
                <w:iCs/>
              </w:rPr>
              <w:t>Savings Account(s)</w:t>
            </w:r>
            <w:r>
              <w:rPr>
                <w:i w:val="0"/>
                <w:iCs/>
              </w:rPr>
              <w:br/>
            </w:r>
            <w:r w:rsidRPr="00AC1E88">
              <w:rPr>
                <w:sz w:val="16"/>
                <w:szCs w:val="16"/>
              </w:rPr>
              <w:t>Provide copy of current statement and six month’s average balance on bank letterhead; include six months average interest if applicable</w:t>
            </w:r>
          </w:p>
        </w:tc>
        <w:tc>
          <w:tcPr>
            <w:tcW w:w="3238" w:type="dxa"/>
            <w:tcBorders>
              <w:top w:val="nil"/>
              <w:left w:val="nil"/>
              <w:bottom w:val="nil"/>
              <w:right w:val="nil"/>
            </w:tcBorders>
            <w:shd w:val="clear" w:color="auto" w:fill="F2F2F2" w:themeFill="background1" w:themeFillShade="F2"/>
          </w:tcPr>
          <w:p w14:paraId="1037194F" w14:textId="77777777" w:rsidR="00EE595C" w:rsidRPr="00D6155E" w:rsidRDefault="00EE595C" w:rsidP="0045321F">
            <w:pPr>
              <w:pStyle w:val="Checkbox"/>
            </w:pPr>
          </w:p>
        </w:tc>
        <w:tc>
          <w:tcPr>
            <w:tcW w:w="689" w:type="dxa"/>
            <w:tcBorders>
              <w:top w:val="nil"/>
              <w:left w:val="nil"/>
              <w:bottom w:val="nil"/>
              <w:right w:val="nil"/>
            </w:tcBorders>
            <w:shd w:val="clear" w:color="auto" w:fill="F2F2F2" w:themeFill="background1" w:themeFillShade="F2"/>
            <w:vAlign w:val="center"/>
          </w:tcPr>
          <w:p w14:paraId="2CD295BC" w14:textId="77777777" w:rsidR="00EE595C" w:rsidRPr="00D6155E" w:rsidRDefault="00EE595C" w:rsidP="0045321F">
            <w:pPr>
              <w:pStyle w:val="Checkbox"/>
            </w:pPr>
            <w:r w:rsidRPr="00D6155E">
              <w:t>YES</w:t>
            </w:r>
          </w:p>
          <w:p w14:paraId="25C72351"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63A2A1FB" w14:textId="77777777" w:rsidR="00EE595C" w:rsidRPr="009C220D" w:rsidRDefault="00EE595C" w:rsidP="0045321F">
            <w:pPr>
              <w:pStyle w:val="Checkbox"/>
            </w:pPr>
            <w:r>
              <w:t>NO</w:t>
            </w:r>
          </w:p>
          <w:p w14:paraId="712D05EE"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017C9" w14:paraId="531A9608" w14:textId="77777777" w:rsidTr="00136BAB">
        <w:tc>
          <w:tcPr>
            <w:tcW w:w="5485" w:type="dxa"/>
            <w:tcBorders>
              <w:top w:val="nil"/>
              <w:left w:val="single" w:sz="4" w:space="0" w:color="auto"/>
              <w:bottom w:val="nil"/>
              <w:right w:val="nil"/>
            </w:tcBorders>
            <w:shd w:val="clear" w:color="auto" w:fill="auto"/>
          </w:tcPr>
          <w:p w14:paraId="047F6F88" w14:textId="77777777" w:rsidR="00EE595C" w:rsidRDefault="00EE595C" w:rsidP="0045321F">
            <w:pPr>
              <w:pStyle w:val="Italic"/>
              <w:rPr>
                <w:i w:val="0"/>
                <w:iCs/>
              </w:rPr>
            </w:pPr>
            <w:r>
              <w:rPr>
                <w:i w:val="0"/>
                <w:iCs/>
              </w:rPr>
              <w:t>Certificate of Deposit (CD) or Money Market Accounts</w:t>
            </w:r>
            <w:r>
              <w:rPr>
                <w:i w:val="0"/>
                <w:iCs/>
              </w:rPr>
              <w:br/>
            </w:r>
            <w:r w:rsidRPr="00AC1E88">
              <w:rPr>
                <w:sz w:val="16"/>
                <w:szCs w:val="16"/>
              </w:rPr>
              <w:t xml:space="preserve">Provide </w:t>
            </w:r>
            <w:r>
              <w:rPr>
                <w:sz w:val="16"/>
                <w:szCs w:val="16"/>
              </w:rPr>
              <w:t>most current bank statements</w:t>
            </w:r>
          </w:p>
        </w:tc>
        <w:tc>
          <w:tcPr>
            <w:tcW w:w="3238" w:type="dxa"/>
            <w:tcBorders>
              <w:top w:val="nil"/>
              <w:left w:val="nil"/>
              <w:bottom w:val="nil"/>
              <w:right w:val="nil"/>
            </w:tcBorders>
          </w:tcPr>
          <w:p w14:paraId="27E6700D" w14:textId="77777777" w:rsidR="00EE595C" w:rsidRPr="00D6155E" w:rsidRDefault="00EE595C" w:rsidP="0045321F">
            <w:pPr>
              <w:pStyle w:val="Checkbox"/>
            </w:pPr>
          </w:p>
        </w:tc>
        <w:tc>
          <w:tcPr>
            <w:tcW w:w="689" w:type="dxa"/>
            <w:tcBorders>
              <w:top w:val="nil"/>
              <w:left w:val="nil"/>
              <w:bottom w:val="nil"/>
              <w:right w:val="nil"/>
            </w:tcBorders>
            <w:shd w:val="clear" w:color="auto" w:fill="auto"/>
            <w:vAlign w:val="center"/>
          </w:tcPr>
          <w:p w14:paraId="4E656CAD" w14:textId="77777777" w:rsidR="00EE595C" w:rsidRPr="00D6155E" w:rsidRDefault="00EE595C" w:rsidP="0045321F">
            <w:pPr>
              <w:pStyle w:val="Checkbox"/>
            </w:pPr>
            <w:r w:rsidRPr="00D6155E">
              <w:t>YES</w:t>
            </w:r>
          </w:p>
          <w:p w14:paraId="24070D67"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shd w:val="clear" w:color="auto" w:fill="auto"/>
            <w:vAlign w:val="center"/>
          </w:tcPr>
          <w:p w14:paraId="3D99F91E" w14:textId="77777777" w:rsidR="00EE595C" w:rsidRPr="009C220D" w:rsidRDefault="00EE595C" w:rsidP="0045321F">
            <w:pPr>
              <w:pStyle w:val="Checkbox"/>
            </w:pPr>
            <w:r>
              <w:t>NO</w:t>
            </w:r>
          </w:p>
          <w:p w14:paraId="56F6BF6D"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017C9" w14:paraId="1944ECA5" w14:textId="77777777" w:rsidTr="00136BAB">
        <w:tc>
          <w:tcPr>
            <w:tcW w:w="5485" w:type="dxa"/>
            <w:tcBorders>
              <w:top w:val="nil"/>
              <w:left w:val="single" w:sz="4" w:space="0" w:color="auto"/>
              <w:bottom w:val="nil"/>
              <w:right w:val="nil"/>
            </w:tcBorders>
            <w:shd w:val="clear" w:color="auto" w:fill="F2F2F2" w:themeFill="background1" w:themeFillShade="F2"/>
          </w:tcPr>
          <w:p w14:paraId="3DFA9E27" w14:textId="77777777" w:rsidR="00EE595C" w:rsidRPr="00AC1E88" w:rsidRDefault="00EE595C" w:rsidP="0045321F">
            <w:pPr>
              <w:pStyle w:val="Italic"/>
              <w:rPr>
                <w:i w:val="0"/>
                <w:iCs/>
              </w:rPr>
            </w:pPr>
            <w:r>
              <w:rPr>
                <w:i w:val="0"/>
                <w:iCs/>
              </w:rPr>
              <w:t xml:space="preserve">Real Estate other than primary residence, </w:t>
            </w:r>
            <w:r w:rsidRPr="00A92F25">
              <w:t>e.g. rental, land</w:t>
            </w:r>
            <w:r>
              <w:rPr>
                <w:i w:val="0"/>
                <w:iCs/>
              </w:rPr>
              <w:br/>
            </w:r>
            <w:r>
              <w:rPr>
                <w:sz w:val="16"/>
                <w:szCs w:val="16"/>
              </w:rPr>
              <w:t>Provide copy of property tax statement</w:t>
            </w:r>
          </w:p>
        </w:tc>
        <w:tc>
          <w:tcPr>
            <w:tcW w:w="3238" w:type="dxa"/>
            <w:tcBorders>
              <w:top w:val="nil"/>
              <w:left w:val="nil"/>
              <w:bottom w:val="nil"/>
              <w:right w:val="nil"/>
            </w:tcBorders>
            <w:shd w:val="clear" w:color="auto" w:fill="F2F2F2" w:themeFill="background1" w:themeFillShade="F2"/>
          </w:tcPr>
          <w:p w14:paraId="52921190" w14:textId="77777777" w:rsidR="00EE595C" w:rsidRPr="00D6155E" w:rsidRDefault="00EE595C" w:rsidP="0045321F">
            <w:pPr>
              <w:pStyle w:val="Checkbox"/>
            </w:pPr>
          </w:p>
        </w:tc>
        <w:tc>
          <w:tcPr>
            <w:tcW w:w="689" w:type="dxa"/>
            <w:tcBorders>
              <w:top w:val="nil"/>
              <w:left w:val="nil"/>
              <w:bottom w:val="nil"/>
              <w:right w:val="nil"/>
            </w:tcBorders>
            <w:shd w:val="clear" w:color="auto" w:fill="F2F2F2" w:themeFill="background1" w:themeFillShade="F2"/>
            <w:vAlign w:val="center"/>
          </w:tcPr>
          <w:p w14:paraId="48B8A185" w14:textId="77777777" w:rsidR="00EE595C" w:rsidRPr="00D6155E" w:rsidRDefault="00EE595C" w:rsidP="0045321F">
            <w:pPr>
              <w:pStyle w:val="Checkbox"/>
            </w:pPr>
            <w:r w:rsidRPr="00D6155E">
              <w:t>YES</w:t>
            </w:r>
          </w:p>
          <w:p w14:paraId="6E194DD8"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5BCC5233" w14:textId="77777777" w:rsidR="00EE595C" w:rsidRPr="009C220D" w:rsidRDefault="00EE595C" w:rsidP="0045321F">
            <w:pPr>
              <w:pStyle w:val="Checkbox"/>
            </w:pPr>
            <w:r>
              <w:t>NO</w:t>
            </w:r>
          </w:p>
          <w:p w14:paraId="487A5CBF"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017C9" w14:paraId="1D63C08E" w14:textId="77777777" w:rsidTr="00136BAB">
        <w:tc>
          <w:tcPr>
            <w:tcW w:w="5485" w:type="dxa"/>
            <w:tcBorders>
              <w:top w:val="nil"/>
              <w:left w:val="single" w:sz="4" w:space="0" w:color="auto"/>
              <w:bottom w:val="nil"/>
              <w:right w:val="nil"/>
            </w:tcBorders>
            <w:shd w:val="clear" w:color="auto" w:fill="auto"/>
          </w:tcPr>
          <w:p w14:paraId="043746F1" w14:textId="77777777" w:rsidR="00EE595C" w:rsidRPr="00A92F25" w:rsidRDefault="00EE595C" w:rsidP="0045321F">
            <w:pPr>
              <w:pStyle w:val="Italic"/>
              <w:rPr>
                <w:i w:val="0"/>
                <w:iCs/>
                <w:sz w:val="4"/>
                <w:szCs w:val="4"/>
              </w:rPr>
            </w:pPr>
            <w:r>
              <w:rPr>
                <w:i w:val="0"/>
                <w:iCs/>
              </w:rPr>
              <w:t xml:space="preserve">Revocable Trust(s) </w:t>
            </w:r>
            <w:r>
              <w:rPr>
                <w:i w:val="0"/>
                <w:iCs/>
              </w:rPr>
              <w:br/>
            </w:r>
          </w:p>
        </w:tc>
        <w:tc>
          <w:tcPr>
            <w:tcW w:w="3238" w:type="dxa"/>
            <w:tcBorders>
              <w:top w:val="nil"/>
              <w:left w:val="nil"/>
              <w:bottom w:val="nil"/>
              <w:right w:val="nil"/>
            </w:tcBorders>
          </w:tcPr>
          <w:p w14:paraId="57A94C96" w14:textId="77777777" w:rsidR="00EE595C" w:rsidRPr="00D6155E" w:rsidRDefault="00EE595C" w:rsidP="0045321F">
            <w:pPr>
              <w:pStyle w:val="Checkbox"/>
            </w:pPr>
          </w:p>
        </w:tc>
        <w:tc>
          <w:tcPr>
            <w:tcW w:w="689" w:type="dxa"/>
            <w:tcBorders>
              <w:top w:val="nil"/>
              <w:left w:val="nil"/>
              <w:bottom w:val="nil"/>
              <w:right w:val="nil"/>
            </w:tcBorders>
            <w:vAlign w:val="center"/>
          </w:tcPr>
          <w:p w14:paraId="14EC09CF" w14:textId="77777777" w:rsidR="00EE595C" w:rsidRPr="00D6155E" w:rsidRDefault="00EE595C" w:rsidP="0045321F">
            <w:pPr>
              <w:pStyle w:val="Checkbox"/>
            </w:pPr>
            <w:r w:rsidRPr="00D6155E">
              <w:t>YES</w:t>
            </w:r>
          </w:p>
          <w:p w14:paraId="3E411295"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vAlign w:val="center"/>
          </w:tcPr>
          <w:p w14:paraId="6172A370" w14:textId="77777777" w:rsidR="00EE595C" w:rsidRPr="009C220D" w:rsidRDefault="00EE595C" w:rsidP="0045321F">
            <w:pPr>
              <w:pStyle w:val="Checkbox"/>
            </w:pPr>
            <w:r>
              <w:t>NO</w:t>
            </w:r>
          </w:p>
          <w:p w14:paraId="05F4DA34"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017C9" w14:paraId="18C48E83" w14:textId="77777777" w:rsidTr="00136BAB">
        <w:tc>
          <w:tcPr>
            <w:tcW w:w="5485" w:type="dxa"/>
            <w:tcBorders>
              <w:top w:val="nil"/>
              <w:left w:val="single" w:sz="4" w:space="0" w:color="auto"/>
              <w:bottom w:val="nil"/>
              <w:right w:val="nil"/>
            </w:tcBorders>
            <w:shd w:val="clear" w:color="auto" w:fill="F2F2F2" w:themeFill="background1" w:themeFillShade="F2"/>
          </w:tcPr>
          <w:p w14:paraId="16DEBBE4" w14:textId="77777777" w:rsidR="00EE595C" w:rsidRPr="00A92F25" w:rsidRDefault="00EE595C" w:rsidP="0045321F">
            <w:pPr>
              <w:pStyle w:val="Italic"/>
              <w:rPr>
                <w:i w:val="0"/>
                <w:iCs/>
                <w:sz w:val="4"/>
                <w:szCs w:val="4"/>
              </w:rPr>
            </w:pPr>
            <w:r>
              <w:rPr>
                <w:i w:val="0"/>
                <w:iCs/>
              </w:rPr>
              <w:t>Stock, Bonds, or Treasury Bills</w:t>
            </w:r>
            <w:r>
              <w:rPr>
                <w:i w:val="0"/>
                <w:iCs/>
              </w:rPr>
              <w:br/>
            </w:r>
          </w:p>
        </w:tc>
        <w:tc>
          <w:tcPr>
            <w:tcW w:w="3238" w:type="dxa"/>
            <w:tcBorders>
              <w:top w:val="nil"/>
              <w:left w:val="nil"/>
              <w:bottom w:val="nil"/>
              <w:right w:val="nil"/>
            </w:tcBorders>
            <w:shd w:val="clear" w:color="auto" w:fill="F2F2F2" w:themeFill="background1" w:themeFillShade="F2"/>
            <w:vAlign w:val="bottom"/>
          </w:tcPr>
          <w:p w14:paraId="79DAC50F" w14:textId="77777777" w:rsidR="00EE595C" w:rsidRPr="00D6155E" w:rsidRDefault="00EE595C" w:rsidP="00D0188B">
            <w:pPr>
              <w:pStyle w:val="Checkbox"/>
            </w:pPr>
            <w:r>
              <w:t>Value $______________________</w:t>
            </w:r>
          </w:p>
        </w:tc>
        <w:tc>
          <w:tcPr>
            <w:tcW w:w="689" w:type="dxa"/>
            <w:tcBorders>
              <w:top w:val="nil"/>
              <w:left w:val="nil"/>
              <w:bottom w:val="nil"/>
              <w:right w:val="nil"/>
            </w:tcBorders>
            <w:shd w:val="clear" w:color="auto" w:fill="F2F2F2" w:themeFill="background1" w:themeFillShade="F2"/>
            <w:vAlign w:val="center"/>
          </w:tcPr>
          <w:p w14:paraId="58C6C93C" w14:textId="77777777" w:rsidR="00EE595C" w:rsidRPr="00D6155E" w:rsidRDefault="00EE595C" w:rsidP="0045321F">
            <w:pPr>
              <w:pStyle w:val="Checkbox"/>
            </w:pPr>
            <w:r w:rsidRPr="00D6155E">
              <w:t>YES</w:t>
            </w:r>
          </w:p>
          <w:p w14:paraId="5D22D524"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1C57B7D2" w14:textId="77777777" w:rsidR="00EE595C" w:rsidRPr="009C220D" w:rsidRDefault="00EE595C" w:rsidP="0045321F">
            <w:pPr>
              <w:pStyle w:val="Checkbox"/>
            </w:pPr>
            <w:r>
              <w:t>NO</w:t>
            </w:r>
          </w:p>
          <w:p w14:paraId="6C33C2C9"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017C9" w14:paraId="5D17BE14" w14:textId="77777777" w:rsidTr="00136BAB">
        <w:tc>
          <w:tcPr>
            <w:tcW w:w="5485" w:type="dxa"/>
            <w:tcBorders>
              <w:top w:val="nil"/>
              <w:left w:val="single" w:sz="4" w:space="0" w:color="auto"/>
              <w:bottom w:val="nil"/>
              <w:right w:val="nil"/>
            </w:tcBorders>
            <w:shd w:val="clear" w:color="auto" w:fill="auto"/>
          </w:tcPr>
          <w:p w14:paraId="479BE3DF" w14:textId="77777777" w:rsidR="00EE595C" w:rsidRPr="00A92F25" w:rsidRDefault="00EE595C" w:rsidP="0045321F">
            <w:pPr>
              <w:pStyle w:val="Italic"/>
              <w:rPr>
                <w:i w:val="0"/>
                <w:iCs/>
                <w:sz w:val="4"/>
                <w:szCs w:val="4"/>
              </w:rPr>
            </w:pPr>
            <w:r>
              <w:rPr>
                <w:i w:val="0"/>
                <w:iCs/>
              </w:rPr>
              <w:t>IRA/Lump Sum Pension/Retirement/Keogh/401(k)</w:t>
            </w:r>
            <w:r>
              <w:rPr>
                <w:i w:val="0"/>
                <w:iCs/>
              </w:rPr>
              <w:br/>
            </w:r>
            <w:r w:rsidRPr="00A92F25">
              <w:rPr>
                <w:sz w:val="16"/>
                <w:szCs w:val="16"/>
              </w:rPr>
              <w:t>Provide documentation</w:t>
            </w:r>
            <w:r>
              <w:rPr>
                <w:i w:val="0"/>
                <w:iCs/>
              </w:rPr>
              <w:br/>
            </w:r>
          </w:p>
        </w:tc>
        <w:tc>
          <w:tcPr>
            <w:tcW w:w="3238" w:type="dxa"/>
            <w:tcBorders>
              <w:top w:val="nil"/>
              <w:left w:val="nil"/>
              <w:bottom w:val="nil"/>
              <w:right w:val="nil"/>
            </w:tcBorders>
            <w:vAlign w:val="bottom"/>
          </w:tcPr>
          <w:p w14:paraId="4281C943" w14:textId="77777777" w:rsidR="00EE595C" w:rsidRPr="00D6155E" w:rsidRDefault="00EE595C" w:rsidP="00D0188B">
            <w:pPr>
              <w:pStyle w:val="Checkbox"/>
            </w:pPr>
            <w:r>
              <w:t>Value $______________________</w:t>
            </w:r>
          </w:p>
        </w:tc>
        <w:tc>
          <w:tcPr>
            <w:tcW w:w="689" w:type="dxa"/>
            <w:tcBorders>
              <w:top w:val="nil"/>
              <w:left w:val="nil"/>
              <w:bottom w:val="nil"/>
              <w:right w:val="nil"/>
            </w:tcBorders>
            <w:vAlign w:val="center"/>
          </w:tcPr>
          <w:p w14:paraId="0812F4B9" w14:textId="77777777" w:rsidR="00EE595C" w:rsidRPr="00D6155E" w:rsidRDefault="00EE595C" w:rsidP="0045321F">
            <w:pPr>
              <w:pStyle w:val="Checkbox"/>
            </w:pPr>
            <w:r w:rsidRPr="00D6155E">
              <w:t>YES</w:t>
            </w:r>
          </w:p>
          <w:p w14:paraId="5A430777"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vAlign w:val="center"/>
          </w:tcPr>
          <w:p w14:paraId="58824B27" w14:textId="77777777" w:rsidR="00EE595C" w:rsidRPr="009C220D" w:rsidRDefault="00EE595C" w:rsidP="0045321F">
            <w:pPr>
              <w:pStyle w:val="Checkbox"/>
            </w:pPr>
            <w:r>
              <w:t>NO</w:t>
            </w:r>
          </w:p>
          <w:p w14:paraId="1989F8BA"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017C9" w14:paraId="19652729" w14:textId="77777777" w:rsidTr="00136BAB">
        <w:tc>
          <w:tcPr>
            <w:tcW w:w="5485" w:type="dxa"/>
            <w:tcBorders>
              <w:top w:val="nil"/>
              <w:left w:val="single" w:sz="4" w:space="0" w:color="auto"/>
              <w:bottom w:val="nil"/>
              <w:right w:val="nil"/>
            </w:tcBorders>
            <w:shd w:val="clear" w:color="auto" w:fill="F2F2F2" w:themeFill="background1" w:themeFillShade="F2"/>
          </w:tcPr>
          <w:p w14:paraId="72E3DC2E" w14:textId="77777777" w:rsidR="00EE595C" w:rsidRPr="00AC1E88" w:rsidRDefault="00EE595C" w:rsidP="0045321F">
            <w:pPr>
              <w:pStyle w:val="Italic"/>
              <w:rPr>
                <w:i w:val="0"/>
                <w:iCs/>
              </w:rPr>
            </w:pPr>
            <w:r>
              <w:rPr>
                <w:i w:val="0"/>
                <w:iCs/>
              </w:rPr>
              <w:t>Cash Value of Life Insurance Policy</w:t>
            </w:r>
            <w:r>
              <w:rPr>
                <w:i w:val="0"/>
                <w:iCs/>
              </w:rPr>
              <w:br/>
            </w:r>
            <w:r w:rsidRPr="00AC1E88">
              <w:rPr>
                <w:sz w:val="16"/>
                <w:szCs w:val="16"/>
              </w:rPr>
              <w:t xml:space="preserve">Provide </w:t>
            </w:r>
            <w:r>
              <w:rPr>
                <w:sz w:val="16"/>
                <w:szCs w:val="16"/>
              </w:rPr>
              <w:t>documentation</w:t>
            </w:r>
          </w:p>
        </w:tc>
        <w:tc>
          <w:tcPr>
            <w:tcW w:w="3238" w:type="dxa"/>
            <w:tcBorders>
              <w:top w:val="nil"/>
              <w:left w:val="nil"/>
              <w:bottom w:val="nil"/>
              <w:right w:val="nil"/>
            </w:tcBorders>
            <w:shd w:val="clear" w:color="auto" w:fill="F2F2F2" w:themeFill="background1" w:themeFillShade="F2"/>
            <w:vAlign w:val="bottom"/>
          </w:tcPr>
          <w:p w14:paraId="2A82C587" w14:textId="77777777" w:rsidR="00EE595C" w:rsidRPr="00D6155E" w:rsidRDefault="00EE595C" w:rsidP="00D0188B">
            <w:pPr>
              <w:pStyle w:val="Checkbox"/>
            </w:pPr>
            <w:r>
              <w:t>Value $______________________</w:t>
            </w:r>
          </w:p>
        </w:tc>
        <w:tc>
          <w:tcPr>
            <w:tcW w:w="689" w:type="dxa"/>
            <w:tcBorders>
              <w:top w:val="nil"/>
              <w:left w:val="nil"/>
              <w:bottom w:val="nil"/>
              <w:right w:val="nil"/>
            </w:tcBorders>
            <w:shd w:val="clear" w:color="auto" w:fill="F2F2F2" w:themeFill="background1" w:themeFillShade="F2"/>
            <w:vAlign w:val="center"/>
          </w:tcPr>
          <w:p w14:paraId="75E08669" w14:textId="77777777" w:rsidR="00EE595C" w:rsidRPr="00D6155E" w:rsidRDefault="00EE595C" w:rsidP="0045321F">
            <w:pPr>
              <w:pStyle w:val="Checkbox"/>
            </w:pPr>
            <w:r w:rsidRPr="00D6155E">
              <w:t>YES</w:t>
            </w:r>
          </w:p>
          <w:p w14:paraId="41915717"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7FC6EB63" w14:textId="77777777" w:rsidR="00EE595C" w:rsidRPr="009C220D" w:rsidRDefault="00EE595C" w:rsidP="0045321F">
            <w:pPr>
              <w:pStyle w:val="Checkbox"/>
            </w:pPr>
            <w:r>
              <w:t>NO</w:t>
            </w:r>
          </w:p>
          <w:p w14:paraId="0D413399"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017C9" w14:paraId="7EA36672" w14:textId="77777777" w:rsidTr="00136BAB">
        <w:tc>
          <w:tcPr>
            <w:tcW w:w="5485" w:type="dxa"/>
            <w:tcBorders>
              <w:top w:val="nil"/>
              <w:left w:val="single" w:sz="4" w:space="0" w:color="auto"/>
              <w:bottom w:val="nil"/>
              <w:right w:val="nil"/>
            </w:tcBorders>
            <w:shd w:val="clear" w:color="auto" w:fill="auto"/>
          </w:tcPr>
          <w:p w14:paraId="589C1AAC" w14:textId="77777777" w:rsidR="00EE595C" w:rsidRDefault="00EE595C" w:rsidP="0045321F">
            <w:pPr>
              <w:pStyle w:val="Italic"/>
              <w:rPr>
                <w:i w:val="0"/>
                <w:iCs/>
              </w:rPr>
            </w:pPr>
            <w:r>
              <w:rPr>
                <w:i w:val="0"/>
                <w:iCs/>
              </w:rPr>
              <w:t>Investment items</w:t>
            </w:r>
            <w:r>
              <w:rPr>
                <w:i w:val="0"/>
                <w:iCs/>
              </w:rPr>
              <w:br/>
            </w:r>
            <w:r>
              <w:rPr>
                <w:sz w:val="16"/>
                <w:szCs w:val="16"/>
              </w:rPr>
              <w:t xml:space="preserve">Antique car, coin, stamp, jewelry, gun collections, etc </w:t>
            </w:r>
            <w:r>
              <w:rPr>
                <w:sz w:val="16"/>
                <w:szCs w:val="16"/>
              </w:rPr>
              <w:br/>
              <w:t xml:space="preserve">Provide </w:t>
            </w:r>
            <w:r w:rsidR="00C646CA">
              <w:rPr>
                <w:sz w:val="16"/>
                <w:szCs w:val="16"/>
              </w:rPr>
              <w:t>d</w:t>
            </w:r>
            <w:r>
              <w:rPr>
                <w:sz w:val="16"/>
                <w:szCs w:val="16"/>
              </w:rPr>
              <w:t>ocumentation</w:t>
            </w:r>
          </w:p>
        </w:tc>
        <w:tc>
          <w:tcPr>
            <w:tcW w:w="3238" w:type="dxa"/>
            <w:tcBorders>
              <w:top w:val="nil"/>
              <w:left w:val="nil"/>
              <w:bottom w:val="nil"/>
              <w:right w:val="nil"/>
            </w:tcBorders>
            <w:vAlign w:val="bottom"/>
          </w:tcPr>
          <w:p w14:paraId="77B81CF6" w14:textId="77777777" w:rsidR="00EE595C" w:rsidRPr="00D6155E" w:rsidRDefault="00EE595C" w:rsidP="00D0188B">
            <w:pPr>
              <w:pStyle w:val="Checkbox"/>
            </w:pPr>
            <w:r>
              <w:t>Value $______________________</w:t>
            </w:r>
          </w:p>
        </w:tc>
        <w:tc>
          <w:tcPr>
            <w:tcW w:w="689" w:type="dxa"/>
            <w:tcBorders>
              <w:top w:val="nil"/>
              <w:left w:val="nil"/>
              <w:bottom w:val="nil"/>
              <w:right w:val="nil"/>
            </w:tcBorders>
            <w:vAlign w:val="center"/>
          </w:tcPr>
          <w:p w14:paraId="6D3BF975" w14:textId="77777777" w:rsidR="00EE595C" w:rsidRPr="00D6155E" w:rsidRDefault="00EE595C" w:rsidP="0045321F">
            <w:pPr>
              <w:pStyle w:val="Checkbox"/>
            </w:pPr>
            <w:r w:rsidRPr="00D6155E">
              <w:t>YES</w:t>
            </w:r>
          </w:p>
          <w:p w14:paraId="30DDF384"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vAlign w:val="center"/>
          </w:tcPr>
          <w:p w14:paraId="4DD3EC17" w14:textId="77777777" w:rsidR="00EE595C" w:rsidRPr="009C220D" w:rsidRDefault="00EE595C" w:rsidP="0045321F">
            <w:pPr>
              <w:pStyle w:val="Checkbox"/>
            </w:pPr>
            <w:r>
              <w:t>NO</w:t>
            </w:r>
          </w:p>
          <w:p w14:paraId="5614FFBA"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E595C" w14:paraId="768FACC9" w14:textId="77777777" w:rsidTr="00EE595C">
        <w:tc>
          <w:tcPr>
            <w:tcW w:w="8723" w:type="dxa"/>
            <w:gridSpan w:val="2"/>
            <w:tcBorders>
              <w:top w:val="nil"/>
              <w:left w:val="single" w:sz="4" w:space="0" w:color="auto"/>
              <w:bottom w:val="nil"/>
              <w:right w:val="nil"/>
            </w:tcBorders>
            <w:shd w:val="clear" w:color="auto" w:fill="F2F2F2" w:themeFill="background1" w:themeFillShade="F2"/>
          </w:tcPr>
          <w:p w14:paraId="5D9E287C" w14:textId="05BAFB67" w:rsidR="00EE595C" w:rsidRPr="00EE595C" w:rsidRDefault="00EE595C" w:rsidP="00EE595C">
            <w:pPr>
              <w:pStyle w:val="Italic"/>
              <w:rPr>
                <w:i w:val="0"/>
                <w:iCs/>
              </w:rPr>
            </w:pPr>
            <w:r>
              <w:rPr>
                <w:i w:val="0"/>
                <w:iCs/>
              </w:rPr>
              <w:t>Safety deposit box</w:t>
            </w:r>
            <w:r>
              <w:rPr>
                <w:i w:val="0"/>
                <w:iCs/>
              </w:rPr>
              <w:br/>
            </w:r>
            <w:r>
              <w:rPr>
                <w:sz w:val="16"/>
                <w:szCs w:val="16"/>
              </w:rPr>
              <w:t>Please list items and values: _______________________________________________________________________</w:t>
            </w:r>
          </w:p>
          <w:p w14:paraId="17840DAB" w14:textId="77777777" w:rsidR="00EE595C" w:rsidRPr="00EE595C" w:rsidRDefault="00EE595C" w:rsidP="00EE595C"/>
        </w:tc>
        <w:tc>
          <w:tcPr>
            <w:tcW w:w="689" w:type="dxa"/>
            <w:tcBorders>
              <w:top w:val="nil"/>
              <w:left w:val="nil"/>
              <w:bottom w:val="nil"/>
              <w:right w:val="nil"/>
            </w:tcBorders>
            <w:shd w:val="clear" w:color="auto" w:fill="F2F2F2" w:themeFill="background1" w:themeFillShade="F2"/>
            <w:vAlign w:val="center"/>
          </w:tcPr>
          <w:p w14:paraId="400D0CD2" w14:textId="77777777" w:rsidR="00EE595C" w:rsidRPr="00D6155E" w:rsidRDefault="00EE595C" w:rsidP="0045321F">
            <w:pPr>
              <w:pStyle w:val="Checkbox"/>
            </w:pPr>
            <w:r w:rsidRPr="00D6155E">
              <w:t>YES</w:t>
            </w:r>
          </w:p>
          <w:p w14:paraId="4FB1BADE"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705AA3AC" w14:textId="77777777" w:rsidR="00EE595C" w:rsidRPr="009C220D" w:rsidRDefault="00EE595C" w:rsidP="0045321F">
            <w:pPr>
              <w:pStyle w:val="Checkbox"/>
            </w:pPr>
            <w:r>
              <w:t>NO</w:t>
            </w:r>
          </w:p>
          <w:p w14:paraId="6045F332"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8549A5">
              <w:fldChar w:fldCharType="separate"/>
            </w:r>
            <w:r w:rsidRPr="00D6155E">
              <w:fldChar w:fldCharType="end"/>
            </w:r>
          </w:p>
        </w:tc>
      </w:tr>
      <w:tr w:rsidR="00EE595C" w14:paraId="53E683AC" w14:textId="77777777" w:rsidTr="00D0188B">
        <w:trPr>
          <w:trHeight w:val="1422"/>
        </w:trPr>
        <w:tc>
          <w:tcPr>
            <w:tcW w:w="10070" w:type="dxa"/>
            <w:gridSpan w:val="4"/>
            <w:tcBorders>
              <w:top w:val="nil"/>
              <w:left w:val="single" w:sz="4" w:space="0" w:color="auto"/>
              <w:bottom w:val="single" w:sz="4" w:space="0" w:color="auto"/>
              <w:right w:val="single" w:sz="4" w:space="0" w:color="auto"/>
            </w:tcBorders>
            <w:shd w:val="clear" w:color="auto" w:fill="auto"/>
          </w:tcPr>
          <w:p w14:paraId="00E4A33E" w14:textId="77777777" w:rsidR="00E017C9" w:rsidRDefault="00EE595C" w:rsidP="00E017C9">
            <w:pPr>
              <w:pStyle w:val="Italic"/>
              <w:rPr>
                <w:i w:val="0"/>
                <w:iCs/>
                <w:sz w:val="32"/>
                <w:szCs w:val="32"/>
              </w:rPr>
            </w:pPr>
            <w:r>
              <w:rPr>
                <w:i w:val="0"/>
                <w:iCs/>
              </w:rPr>
              <w:t>Income from assets or sources other than those listed above:</w:t>
            </w:r>
            <w:r w:rsidRPr="00E017C9">
              <w:rPr>
                <w:i w:val="0"/>
                <w:iCs/>
                <w:sz w:val="24"/>
                <w:szCs w:val="24"/>
              </w:rPr>
              <w:br/>
            </w:r>
          </w:p>
          <w:p w14:paraId="5E573DB0" w14:textId="77777777" w:rsidR="00D0188B" w:rsidRPr="00E017C9" w:rsidRDefault="00D0188B" w:rsidP="00E017C9">
            <w:pPr>
              <w:pStyle w:val="Italic"/>
              <w:rPr>
                <w:i w:val="0"/>
                <w:iCs/>
                <w:sz w:val="32"/>
                <w:szCs w:val="32"/>
              </w:rPr>
            </w:pPr>
          </w:p>
        </w:tc>
      </w:tr>
    </w:tbl>
    <w:p w14:paraId="4D5630A7" w14:textId="77777777" w:rsidR="004F2F6B" w:rsidRPr="0072313B" w:rsidRDefault="004F2F6B" w:rsidP="0072313B">
      <w:pPr>
        <w:pStyle w:val="Italic"/>
        <w:spacing w:before="0" w:after="0"/>
        <w:rPr>
          <w:sz w:val="2"/>
          <w:szCs w:val="2"/>
        </w:rPr>
      </w:pPr>
    </w:p>
    <w:p w14:paraId="7E956855" w14:textId="77777777" w:rsidR="00882FCF" w:rsidRPr="0072313B" w:rsidRDefault="00882FCF" w:rsidP="0072313B">
      <w:pPr>
        <w:pStyle w:val="Heading2"/>
      </w:pPr>
      <w:r>
        <w:t>Wisconsin Marital Property Act</w:t>
      </w:r>
    </w:p>
    <w:p w14:paraId="44D073C6" w14:textId="77777777" w:rsidR="00BC07E3" w:rsidRPr="00882FCF" w:rsidRDefault="0072313B">
      <w:pPr>
        <w:rPr>
          <w:i/>
          <w:iCs/>
        </w:rPr>
      </w:pPr>
      <w:r>
        <w:rPr>
          <w:i/>
          <w:iCs/>
          <w:sz w:val="10"/>
          <w:szCs w:val="10"/>
        </w:rPr>
        <w:br/>
      </w:r>
      <w:r w:rsidR="00882FCF" w:rsidRPr="005D23F6">
        <w:rPr>
          <w:i/>
          <w:iCs/>
          <w:sz w:val="20"/>
          <w:szCs w:val="28"/>
        </w:rPr>
        <w:t>In order to comply with the provisions of the Wisconsin Marital Property Act, it is necessary for you to provide the following information.</w:t>
      </w:r>
    </w:p>
    <w:tbl>
      <w:tblPr>
        <w:tblStyle w:val="PlainTable3"/>
        <w:tblW w:w="5000" w:type="pct"/>
        <w:tblLayout w:type="fixed"/>
        <w:tblLook w:val="0620" w:firstRow="1" w:lastRow="0" w:firstColumn="0" w:lastColumn="0" w:noHBand="1" w:noVBand="1"/>
      </w:tblPr>
      <w:tblGrid>
        <w:gridCol w:w="269"/>
        <w:gridCol w:w="2341"/>
        <w:gridCol w:w="1080"/>
        <w:gridCol w:w="1530"/>
        <w:gridCol w:w="1530"/>
        <w:gridCol w:w="1899"/>
        <w:gridCol w:w="1431"/>
      </w:tblGrid>
      <w:tr w:rsidR="00882FCF" w:rsidRPr="00613129" w14:paraId="1C14E754" w14:textId="77777777" w:rsidTr="0072313B">
        <w:trPr>
          <w:cnfStyle w:val="100000000000" w:firstRow="1" w:lastRow="0" w:firstColumn="0" w:lastColumn="0" w:oddVBand="0" w:evenVBand="0" w:oddHBand="0" w:evenHBand="0" w:firstRowFirstColumn="0" w:firstRowLastColumn="0" w:lastRowFirstColumn="0" w:lastRowLastColumn="0"/>
        </w:trPr>
        <w:tc>
          <w:tcPr>
            <w:tcW w:w="269" w:type="dxa"/>
          </w:tcPr>
          <w:p w14:paraId="0BF6462E" w14:textId="77777777" w:rsidR="00882FCF" w:rsidRPr="005D23F6" w:rsidRDefault="00882FCF" w:rsidP="00490804">
            <w:pPr>
              <w:rPr>
                <w:sz w:val="20"/>
                <w:szCs w:val="28"/>
              </w:rPr>
            </w:pPr>
            <w:r w:rsidRPr="005D23F6">
              <w:rPr>
                <w:sz w:val="20"/>
                <w:szCs w:val="28"/>
              </w:rPr>
              <w:t>1.</w:t>
            </w:r>
          </w:p>
        </w:tc>
        <w:tc>
          <w:tcPr>
            <w:tcW w:w="2341" w:type="dxa"/>
          </w:tcPr>
          <w:p w14:paraId="01EEFE9F" w14:textId="77777777" w:rsidR="00882FCF" w:rsidRPr="005D23F6" w:rsidRDefault="00882FCF" w:rsidP="00490804">
            <w:pPr>
              <w:rPr>
                <w:sz w:val="20"/>
                <w:szCs w:val="28"/>
              </w:rPr>
            </w:pPr>
            <w:r w:rsidRPr="005D23F6">
              <w:rPr>
                <w:sz w:val="20"/>
                <w:szCs w:val="28"/>
              </w:rPr>
              <w:t>Marital Status</w:t>
            </w:r>
          </w:p>
        </w:tc>
        <w:tc>
          <w:tcPr>
            <w:tcW w:w="1080" w:type="dxa"/>
            <w:shd w:val="clear" w:color="auto" w:fill="auto"/>
            <w:vAlign w:val="center"/>
          </w:tcPr>
          <w:p w14:paraId="48AADE2C" w14:textId="77777777" w:rsidR="00882FCF" w:rsidRPr="009C220D" w:rsidRDefault="00882FCF" w:rsidP="0072313B">
            <w:pPr>
              <w:pStyle w:val="Checkbox"/>
            </w:pPr>
            <w:r>
              <w:t>SINGLE</w:t>
            </w:r>
          </w:p>
          <w:p w14:paraId="5E1A119B" w14:textId="77777777" w:rsidR="00882FCF" w:rsidRPr="005114CE" w:rsidRDefault="00882FCF" w:rsidP="0072313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1530" w:type="dxa"/>
            <w:vAlign w:val="center"/>
          </w:tcPr>
          <w:p w14:paraId="29224D10" w14:textId="77777777" w:rsidR="00882FCF" w:rsidRPr="009C220D" w:rsidRDefault="00882FCF" w:rsidP="0072313B">
            <w:pPr>
              <w:pStyle w:val="Checkbox"/>
            </w:pPr>
            <w:r>
              <w:t>MARRIED</w:t>
            </w:r>
          </w:p>
          <w:p w14:paraId="23F32BEA" w14:textId="77777777" w:rsidR="00882FCF" w:rsidRPr="005114CE"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1530" w:type="dxa"/>
            <w:vAlign w:val="center"/>
          </w:tcPr>
          <w:p w14:paraId="42E88653" w14:textId="77777777" w:rsidR="00882FCF" w:rsidRPr="009C220D" w:rsidRDefault="00882FCF" w:rsidP="0072313B">
            <w:pPr>
              <w:pStyle w:val="Checkbox"/>
            </w:pPr>
            <w:r>
              <w:t>DIVORCED</w:t>
            </w:r>
          </w:p>
          <w:p w14:paraId="6D760194" w14:textId="77777777" w:rsidR="00882FCF" w:rsidRPr="005114CE" w:rsidRDefault="00882FCF" w:rsidP="0072313B">
            <w:pPr>
              <w:jc w:val="center"/>
              <w:rPr>
                <w:szCs w:val="19"/>
              </w:rPr>
            </w:pPr>
            <w:r w:rsidRPr="005114CE">
              <w:fldChar w:fldCharType="begin">
                <w:ffData>
                  <w:name w:val="Check4"/>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1899" w:type="dxa"/>
            <w:vAlign w:val="center"/>
          </w:tcPr>
          <w:p w14:paraId="63278C64" w14:textId="77777777" w:rsidR="00882FCF" w:rsidRPr="009C220D" w:rsidRDefault="00882FCF" w:rsidP="0072313B">
            <w:pPr>
              <w:pStyle w:val="Checkbox"/>
            </w:pPr>
            <w:r>
              <w:t>LEGALLY SEPARATED</w:t>
            </w:r>
          </w:p>
          <w:p w14:paraId="7F41BB74" w14:textId="77777777" w:rsidR="00882FCF"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1431" w:type="dxa"/>
            <w:vAlign w:val="center"/>
          </w:tcPr>
          <w:p w14:paraId="17C15D42" w14:textId="77777777" w:rsidR="00882FCF" w:rsidRPr="009C220D" w:rsidRDefault="00882FCF" w:rsidP="0072313B">
            <w:pPr>
              <w:pStyle w:val="Checkbox"/>
            </w:pPr>
            <w:r>
              <w:t>WIDOWED</w:t>
            </w:r>
          </w:p>
          <w:p w14:paraId="70237A3A" w14:textId="77777777" w:rsidR="00882FCF"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8549A5">
              <w:fldChar w:fldCharType="separate"/>
            </w:r>
            <w:r w:rsidRPr="005114CE">
              <w:fldChar w:fldCharType="end"/>
            </w:r>
          </w:p>
        </w:tc>
      </w:tr>
      <w:tr w:rsidR="00882FCF" w:rsidRPr="00613129" w14:paraId="0199AC54" w14:textId="77777777" w:rsidTr="00EB1059">
        <w:tc>
          <w:tcPr>
            <w:tcW w:w="269" w:type="dxa"/>
          </w:tcPr>
          <w:p w14:paraId="68FB367D" w14:textId="77777777" w:rsidR="00882FCF" w:rsidRPr="005D23F6" w:rsidRDefault="00882FCF" w:rsidP="00490804">
            <w:pPr>
              <w:rPr>
                <w:sz w:val="20"/>
                <w:szCs w:val="28"/>
              </w:rPr>
            </w:pPr>
          </w:p>
          <w:p w14:paraId="0866435D" w14:textId="77777777" w:rsidR="00882FCF" w:rsidRPr="005D23F6" w:rsidRDefault="00882FCF" w:rsidP="00490804">
            <w:pPr>
              <w:rPr>
                <w:sz w:val="20"/>
                <w:szCs w:val="28"/>
              </w:rPr>
            </w:pPr>
            <w:r w:rsidRPr="005D23F6">
              <w:rPr>
                <w:sz w:val="20"/>
                <w:szCs w:val="28"/>
              </w:rPr>
              <w:t>2.</w:t>
            </w:r>
          </w:p>
        </w:tc>
        <w:tc>
          <w:tcPr>
            <w:tcW w:w="2341" w:type="dxa"/>
          </w:tcPr>
          <w:p w14:paraId="5632F41E" w14:textId="77777777" w:rsidR="00882FCF" w:rsidRPr="005D23F6" w:rsidRDefault="00882FCF" w:rsidP="00490804">
            <w:pPr>
              <w:rPr>
                <w:sz w:val="20"/>
                <w:szCs w:val="28"/>
              </w:rPr>
            </w:pPr>
            <w:r w:rsidRPr="005D23F6">
              <w:rPr>
                <w:sz w:val="20"/>
                <w:szCs w:val="28"/>
              </w:rPr>
              <w:t>If married:</w:t>
            </w:r>
          </w:p>
        </w:tc>
        <w:tc>
          <w:tcPr>
            <w:tcW w:w="1080" w:type="dxa"/>
          </w:tcPr>
          <w:p w14:paraId="7BCBF89D" w14:textId="77777777" w:rsidR="00882FCF" w:rsidRDefault="00882FCF" w:rsidP="00490804">
            <w:pPr>
              <w:pStyle w:val="Checkbox"/>
            </w:pPr>
          </w:p>
        </w:tc>
        <w:tc>
          <w:tcPr>
            <w:tcW w:w="1530" w:type="dxa"/>
          </w:tcPr>
          <w:p w14:paraId="5B0D9772" w14:textId="77777777" w:rsidR="00882FCF" w:rsidRDefault="00882FCF" w:rsidP="00490804">
            <w:pPr>
              <w:pStyle w:val="Checkbox"/>
            </w:pPr>
          </w:p>
        </w:tc>
        <w:tc>
          <w:tcPr>
            <w:tcW w:w="1530" w:type="dxa"/>
          </w:tcPr>
          <w:p w14:paraId="3377C65C" w14:textId="77777777" w:rsidR="00882FCF" w:rsidRPr="005114CE" w:rsidRDefault="00882FCF" w:rsidP="005557F6">
            <w:pPr>
              <w:rPr>
                <w:szCs w:val="19"/>
              </w:rPr>
            </w:pPr>
          </w:p>
        </w:tc>
        <w:tc>
          <w:tcPr>
            <w:tcW w:w="1899" w:type="dxa"/>
          </w:tcPr>
          <w:p w14:paraId="15017803" w14:textId="77777777" w:rsidR="00882FCF" w:rsidRPr="005114CE" w:rsidRDefault="00882FCF" w:rsidP="005557F6">
            <w:pPr>
              <w:rPr>
                <w:szCs w:val="19"/>
              </w:rPr>
            </w:pPr>
          </w:p>
        </w:tc>
        <w:tc>
          <w:tcPr>
            <w:tcW w:w="1431" w:type="dxa"/>
          </w:tcPr>
          <w:p w14:paraId="7465D497" w14:textId="77777777" w:rsidR="00882FCF" w:rsidRPr="005114CE" w:rsidRDefault="00882FCF" w:rsidP="005557F6">
            <w:pPr>
              <w:rPr>
                <w:szCs w:val="19"/>
              </w:rPr>
            </w:pPr>
          </w:p>
        </w:tc>
      </w:tr>
      <w:tr w:rsidR="00882FCF" w:rsidRPr="00613129" w14:paraId="0AD0C6C7" w14:textId="77777777" w:rsidTr="00C8440F">
        <w:trPr>
          <w:trHeight w:val="74"/>
        </w:trPr>
        <w:tc>
          <w:tcPr>
            <w:tcW w:w="269" w:type="dxa"/>
          </w:tcPr>
          <w:p w14:paraId="7F74D593" w14:textId="77777777" w:rsidR="00882FCF" w:rsidRPr="00C70B87" w:rsidRDefault="00882FCF" w:rsidP="00490804">
            <w:pPr>
              <w:rPr>
                <w:sz w:val="13"/>
                <w:szCs w:val="18"/>
              </w:rPr>
            </w:pPr>
          </w:p>
        </w:tc>
        <w:tc>
          <w:tcPr>
            <w:tcW w:w="2341" w:type="dxa"/>
          </w:tcPr>
          <w:p w14:paraId="4032580C" w14:textId="77777777" w:rsidR="00882FCF" w:rsidRDefault="00882FCF" w:rsidP="0072313B">
            <w:pPr>
              <w:rPr>
                <w:sz w:val="2"/>
                <w:szCs w:val="6"/>
              </w:rPr>
            </w:pPr>
          </w:p>
          <w:p w14:paraId="66689C19" w14:textId="77777777" w:rsidR="00C70B87" w:rsidRDefault="00C70B87" w:rsidP="0072313B">
            <w:pPr>
              <w:rPr>
                <w:sz w:val="2"/>
                <w:szCs w:val="6"/>
              </w:rPr>
            </w:pPr>
          </w:p>
          <w:p w14:paraId="56395FD2" w14:textId="77777777" w:rsidR="00C70B87" w:rsidRDefault="00C70B87" w:rsidP="0072313B">
            <w:pPr>
              <w:rPr>
                <w:sz w:val="2"/>
                <w:szCs w:val="6"/>
              </w:rPr>
            </w:pPr>
          </w:p>
          <w:p w14:paraId="721DD4FA" w14:textId="77777777" w:rsidR="00C70B87" w:rsidRPr="003E3459" w:rsidRDefault="00C70B87" w:rsidP="0072313B">
            <w:pPr>
              <w:rPr>
                <w:sz w:val="2"/>
                <w:szCs w:val="6"/>
              </w:rPr>
            </w:pPr>
          </w:p>
          <w:p w14:paraId="7D8064EA" w14:textId="77777777" w:rsidR="00882FCF" w:rsidRPr="00EB1059" w:rsidRDefault="00882FCF" w:rsidP="0072313B">
            <w:pPr>
              <w:pStyle w:val="Checkbox"/>
              <w:numPr>
                <w:ilvl w:val="0"/>
                <w:numId w:val="12"/>
              </w:numPr>
              <w:jc w:val="left"/>
              <w:rPr>
                <w:sz w:val="19"/>
              </w:rPr>
            </w:pPr>
            <w:r w:rsidRPr="00EB1059">
              <w:rPr>
                <w:sz w:val="19"/>
              </w:rPr>
              <w:t xml:space="preserve">Spouse’s name: </w:t>
            </w:r>
          </w:p>
        </w:tc>
        <w:tc>
          <w:tcPr>
            <w:tcW w:w="7470" w:type="dxa"/>
            <w:gridSpan w:val="5"/>
            <w:tcBorders>
              <w:bottom w:val="single" w:sz="4" w:space="0" w:color="auto"/>
            </w:tcBorders>
          </w:tcPr>
          <w:p w14:paraId="41AC6D01" w14:textId="77777777" w:rsidR="00882FCF" w:rsidRDefault="00882FCF">
            <w:pPr>
              <w:rPr>
                <w:szCs w:val="19"/>
              </w:rPr>
            </w:pPr>
          </w:p>
          <w:p w14:paraId="0EDE8CEB" w14:textId="77777777" w:rsidR="00882FCF" w:rsidRPr="00882FCF" w:rsidRDefault="00882FCF" w:rsidP="00882FCF">
            <w:pPr>
              <w:pStyle w:val="ListParagraph"/>
              <w:rPr>
                <w:szCs w:val="19"/>
              </w:rPr>
            </w:pPr>
          </w:p>
        </w:tc>
      </w:tr>
      <w:tr w:rsidR="00882FCF" w:rsidRPr="00613129" w14:paraId="0DC71D7E" w14:textId="77777777" w:rsidTr="00C8440F">
        <w:trPr>
          <w:trHeight w:val="350"/>
        </w:trPr>
        <w:tc>
          <w:tcPr>
            <w:tcW w:w="269" w:type="dxa"/>
          </w:tcPr>
          <w:p w14:paraId="066664A3" w14:textId="77777777" w:rsidR="00882FCF" w:rsidRDefault="00882FCF" w:rsidP="00490804"/>
        </w:tc>
        <w:tc>
          <w:tcPr>
            <w:tcW w:w="2341" w:type="dxa"/>
          </w:tcPr>
          <w:p w14:paraId="212F785D" w14:textId="77777777" w:rsidR="00882FCF" w:rsidRPr="00882FCF" w:rsidRDefault="00882FCF" w:rsidP="00882FCF">
            <w:pPr>
              <w:pStyle w:val="ListParagraph"/>
              <w:numPr>
                <w:ilvl w:val="0"/>
                <w:numId w:val="12"/>
              </w:numPr>
              <w:rPr>
                <w:szCs w:val="19"/>
              </w:rPr>
            </w:pPr>
            <w:r>
              <w:t>Spouse’s address:</w:t>
            </w:r>
          </w:p>
        </w:tc>
        <w:tc>
          <w:tcPr>
            <w:tcW w:w="7470" w:type="dxa"/>
            <w:gridSpan w:val="5"/>
            <w:tcBorders>
              <w:top w:val="single" w:sz="4" w:space="0" w:color="auto"/>
              <w:left w:val="nil"/>
              <w:bottom w:val="single" w:sz="4" w:space="0" w:color="auto"/>
            </w:tcBorders>
          </w:tcPr>
          <w:p w14:paraId="352955A3" w14:textId="77777777" w:rsidR="00882FCF" w:rsidRPr="005114CE" w:rsidRDefault="00882FCF" w:rsidP="005557F6">
            <w:pPr>
              <w:rPr>
                <w:szCs w:val="19"/>
              </w:rPr>
            </w:pPr>
          </w:p>
        </w:tc>
      </w:tr>
      <w:tr w:rsidR="001137B3" w:rsidRPr="00613129" w14:paraId="55CA33BC" w14:textId="77777777" w:rsidTr="005D23F6">
        <w:trPr>
          <w:trHeight w:val="350"/>
        </w:trPr>
        <w:tc>
          <w:tcPr>
            <w:tcW w:w="269" w:type="dxa"/>
            <w:vAlign w:val="top"/>
          </w:tcPr>
          <w:p w14:paraId="1B6F0349" w14:textId="083BBC69" w:rsidR="00EB1059" w:rsidRDefault="0075160A" w:rsidP="00C8440F">
            <w:pPr>
              <w:spacing w:before="40"/>
            </w:pPr>
            <w:r>
              <w:rPr>
                <w:sz w:val="20"/>
                <w:szCs w:val="28"/>
              </w:rPr>
              <w:br/>
            </w:r>
            <w:r w:rsidR="0072313B" w:rsidRPr="00C8440F">
              <w:rPr>
                <w:sz w:val="20"/>
                <w:szCs w:val="28"/>
              </w:rPr>
              <w:t>3.</w:t>
            </w:r>
            <w:r w:rsidR="0072313B">
              <w:br/>
            </w:r>
          </w:p>
          <w:p w14:paraId="0CDDC749" w14:textId="77777777" w:rsidR="00EB1059" w:rsidRDefault="00EB1059" w:rsidP="005D23F6"/>
          <w:p w14:paraId="3333051A" w14:textId="77777777" w:rsidR="00EB1059" w:rsidRDefault="00EB1059" w:rsidP="005D23F6"/>
        </w:tc>
        <w:tc>
          <w:tcPr>
            <w:tcW w:w="9811" w:type="dxa"/>
            <w:gridSpan w:val="6"/>
            <w:vAlign w:val="top"/>
          </w:tcPr>
          <w:p w14:paraId="5E008A65" w14:textId="4E9D6BC1" w:rsidR="001137B3" w:rsidRPr="005D23F6" w:rsidRDefault="0075160A" w:rsidP="00C8440F">
            <w:pPr>
              <w:spacing w:before="40"/>
              <w:rPr>
                <w:sz w:val="20"/>
                <w:szCs w:val="20"/>
              </w:rPr>
            </w:pPr>
            <w:r>
              <w:rPr>
                <w:sz w:val="20"/>
                <w:szCs w:val="20"/>
              </w:rPr>
              <w:br/>
            </w:r>
            <w:r w:rsidR="001137B3" w:rsidRPr="005D23F6">
              <w:rPr>
                <w:sz w:val="20"/>
                <w:szCs w:val="20"/>
              </w:rPr>
              <w:t xml:space="preserve">Notice to applicants: No provision of a marital property agreement (including a Statutory Individual Property </w:t>
            </w:r>
            <w:r w:rsidR="00EB1059" w:rsidRPr="005D23F6">
              <w:rPr>
                <w:sz w:val="20"/>
                <w:szCs w:val="20"/>
              </w:rPr>
              <w:t>Agreement pursuant to Sec. 766.587, Wis. Stat.), unilateral statement classifying income from separate property under Sec. 766.59, or court decree under 766.70 adversely affects the creditor unless the creditor is furnished with a copy of the document prior to the credit transaction or has actual knowledge of its adverse provisions at the time the obligation is incurred.</w:t>
            </w:r>
          </w:p>
        </w:tc>
      </w:tr>
    </w:tbl>
    <w:p w14:paraId="492F9FF1" w14:textId="05C6A8DC" w:rsidR="0072313B" w:rsidRPr="0072313B" w:rsidRDefault="00AC1E88" w:rsidP="0072313B">
      <w:pPr>
        <w:pStyle w:val="Heading2"/>
      </w:pPr>
      <w:r>
        <w:lastRenderedPageBreak/>
        <w:t>Conflict of Interest</w:t>
      </w:r>
      <w:r w:rsidR="00C70B87">
        <w:t xml:space="preserve"> </w:t>
      </w:r>
      <w:r w:rsidR="00AC0F41">
        <w:t>–</w:t>
      </w:r>
      <w:r w:rsidR="00C70B87">
        <w:t xml:space="preserve"> </w:t>
      </w:r>
      <w:r w:rsidR="00AC0F41">
        <w:t>Town of Marshall</w:t>
      </w:r>
    </w:p>
    <w:p w14:paraId="4317C8ED" w14:textId="77777777" w:rsidR="003E3459" w:rsidRPr="005D23F6" w:rsidRDefault="003E3459" w:rsidP="003E3459">
      <w:pPr>
        <w:pStyle w:val="Italic"/>
        <w:rPr>
          <w:bCs/>
        </w:rPr>
      </w:pPr>
      <w:bookmarkStart w:id="2" w:name="_GoBack"/>
      <w:r w:rsidRPr="005D23F6">
        <w:rPr>
          <w:bCs/>
        </w:rPr>
        <w:t>Please note any family or business ties to any of the following people. Possible conflict of interest includes parents or parent-in laws, son, daughter, or daughter and son-in law, brother or sister or brother and sister in law, spouse or fiancée or fiancé. Note your relationship in the space beside the name. If you are not related to any of the following people, please check the box at the bottom of the list.</w:t>
      </w:r>
    </w:p>
    <w:tbl>
      <w:tblPr>
        <w:tblStyle w:val="PlainTable3"/>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32"/>
        <w:gridCol w:w="2430"/>
        <w:gridCol w:w="2068"/>
        <w:gridCol w:w="3421"/>
      </w:tblGrid>
      <w:tr w:rsidR="00AC0F41" w:rsidRPr="005114CE" w14:paraId="39CC8CF1" w14:textId="77777777" w:rsidTr="00AC0F41">
        <w:trPr>
          <w:cnfStyle w:val="100000000000" w:firstRow="1" w:lastRow="0" w:firstColumn="0" w:lastColumn="0" w:oddVBand="0" w:evenVBand="0" w:oddHBand="0" w:evenHBand="0" w:firstRowFirstColumn="0" w:firstRowLastColumn="0" w:lastRowFirstColumn="0" w:lastRowLastColumn="0"/>
          <w:trHeight w:val="243"/>
        </w:trPr>
        <w:tc>
          <w:tcPr>
            <w:tcW w:w="1532" w:type="dxa"/>
          </w:tcPr>
          <w:p w14:paraId="028406EA" w14:textId="151B0614" w:rsidR="00AC0F41" w:rsidRPr="003E3459" w:rsidRDefault="00AC0F41" w:rsidP="00C70B87">
            <w:pPr>
              <w:jc w:val="right"/>
            </w:pPr>
            <w:r>
              <w:rPr>
                <w:bCs w:val="0"/>
              </w:rPr>
              <w:t>James Shaw</w:t>
            </w:r>
          </w:p>
        </w:tc>
        <w:tc>
          <w:tcPr>
            <w:tcW w:w="2430" w:type="dxa"/>
            <w:tcBorders>
              <w:bottom w:val="single" w:sz="4" w:space="0" w:color="auto"/>
            </w:tcBorders>
          </w:tcPr>
          <w:p w14:paraId="1E09F82E" w14:textId="77777777" w:rsidR="00AC0F41" w:rsidRPr="00C70B87" w:rsidRDefault="00AC0F41" w:rsidP="00C70B87">
            <w:pPr>
              <w:jc w:val="center"/>
              <w:rPr>
                <w:sz w:val="28"/>
                <w:szCs w:val="44"/>
              </w:rPr>
            </w:pPr>
          </w:p>
        </w:tc>
        <w:tc>
          <w:tcPr>
            <w:tcW w:w="2068" w:type="dxa"/>
          </w:tcPr>
          <w:p w14:paraId="7F82C6E4" w14:textId="0989A1B7" w:rsidR="00AC0F41" w:rsidRPr="00C70B87" w:rsidRDefault="00AC0F41" w:rsidP="00C70B87">
            <w:pPr>
              <w:jc w:val="right"/>
              <w:rPr>
                <w:bCs w:val="0"/>
              </w:rPr>
            </w:pPr>
            <w:r>
              <w:rPr>
                <w:color w:val="000000" w:themeColor="text1"/>
              </w:rPr>
              <w:t>Carolyn Martin</w:t>
            </w:r>
          </w:p>
        </w:tc>
        <w:tc>
          <w:tcPr>
            <w:tcW w:w="3421" w:type="dxa"/>
          </w:tcPr>
          <w:p w14:paraId="571502ED" w14:textId="77777777" w:rsidR="00AC0F41" w:rsidRPr="00E017C9" w:rsidRDefault="00AC0F41" w:rsidP="00C70B87">
            <w:pPr>
              <w:pStyle w:val="FieldText"/>
              <w:rPr>
                <w:b w:val="0"/>
                <w:bCs w:val="0"/>
              </w:rPr>
            </w:pPr>
          </w:p>
        </w:tc>
      </w:tr>
      <w:tr w:rsidR="00AC0F41" w:rsidRPr="005114CE" w14:paraId="0A426DAE" w14:textId="77777777" w:rsidTr="00AC0F41">
        <w:trPr>
          <w:trHeight w:val="270"/>
        </w:trPr>
        <w:tc>
          <w:tcPr>
            <w:tcW w:w="1532" w:type="dxa"/>
            <w:tcBorders>
              <w:top w:val="nil"/>
              <w:left w:val="nil"/>
              <w:bottom w:val="nil"/>
              <w:right w:val="nil"/>
            </w:tcBorders>
          </w:tcPr>
          <w:p w14:paraId="7747C85F" w14:textId="093A3B4A" w:rsidR="00AC0F41" w:rsidRPr="003E3459" w:rsidRDefault="00AC0F41" w:rsidP="00C70B87">
            <w:pPr>
              <w:jc w:val="right"/>
            </w:pPr>
            <w:r>
              <w:rPr>
                <w:color w:val="000000" w:themeColor="text1"/>
              </w:rPr>
              <w:t>Scott Jones</w:t>
            </w:r>
          </w:p>
        </w:tc>
        <w:tc>
          <w:tcPr>
            <w:tcW w:w="2430" w:type="dxa"/>
            <w:tcBorders>
              <w:top w:val="single" w:sz="4" w:space="0" w:color="auto"/>
              <w:left w:val="nil"/>
              <w:bottom w:val="single" w:sz="4" w:space="0" w:color="auto"/>
              <w:right w:val="nil"/>
            </w:tcBorders>
          </w:tcPr>
          <w:p w14:paraId="17DEE803" w14:textId="77777777" w:rsidR="00AC0F41" w:rsidRPr="00C70B87" w:rsidRDefault="00AC0F41" w:rsidP="00C70B87">
            <w:pPr>
              <w:jc w:val="center"/>
              <w:rPr>
                <w:sz w:val="28"/>
                <w:szCs w:val="44"/>
              </w:rPr>
            </w:pPr>
          </w:p>
        </w:tc>
        <w:tc>
          <w:tcPr>
            <w:tcW w:w="2068" w:type="dxa"/>
            <w:tcBorders>
              <w:top w:val="nil"/>
              <w:left w:val="nil"/>
              <w:bottom w:val="nil"/>
              <w:right w:val="nil"/>
            </w:tcBorders>
          </w:tcPr>
          <w:p w14:paraId="5D778C89" w14:textId="4074D417" w:rsidR="00AC0F41" w:rsidRPr="00C70B87" w:rsidRDefault="00AC0F41" w:rsidP="00C70B87">
            <w:pPr>
              <w:jc w:val="right"/>
            </w:pPr>
            <w:r>
              <w:rPr>
                <w:color w:val="000000" w:themeColor="text1"/>
              </w:rPr>
              <w:t>Norman Mudgett</w:t>
            </w:r>
          </w:p>
        </w:tc>
        <w:tc>
          <w:tcPr>
            <w:tcW w:w="3421" w:type="dxa"/>
            <w:tcBorders>
              <w:top w:val="single" w:sz="4" w:space="0" w:color="auto"/>
              <w:left w:val="nil"/>
              <w:bottom w:val="single" w:sz="4" w:space="0" w:color="auto"/>
              <w:right w:val="nil"/>
            </w:tcBorders>
          </w:tcPr>
          <w:p w14:paraId="4E574E9E" w14:textId="77777777" w:rsidR="00AC0F41" w:rsidRPr="00E017C9" w:rsidRDefault="00AC0F41" w:rsidP="00C70B87">
            <w:pPr>
              <w:pStyle w:val="FieldText"/>
              <w:rPr>
                <w:b w:val="0"/>
              </w:rPr>
            </w:pPr>
          </w:p>
        </w:tc>
      </w:tr>
      <w:tr w:rsidR="00AC0F41" w:rsidRPr="005114CE" w14:paraId="290E9037" w14:textId="77777777" w:rsidTr="00AC0F41">
        <w:trPr>
          <w:gridAfter w:val="1"/>
          <w:wAfter w:w="3421" w:type="dxa"/>
          <w:trHeight w:val="270"/>
        </w:trPr>
        <w:tc>
          <w:tcPr>
            <w:tcW w:w="1532" w:type="dxa"/>
            <w:tcBorders>
              <w:top w:val="nil"/>
              <w:left w:val="nil"/>
              <w:bottom w:val="nil"/>
              <w:right w:val="nil"/>
            </w:tcBorders>
          </w:tcPr>
          <w:p w14:paraId="317657D2" w14:textId="4FB62A4F" w:rsidR="00AC0F41" w:rsidRPr="003E3459" w:rsidRDefault="00AC0F41" w:rsidP="00C70B87">
            <w:pPr>
              <w:jc w:val="right"/>
            </w:pPr>
            <w:r>
              <w:t>Gary Pomeranke</w:t>
            </w:r>
          </w:p>
        </w:tc>
        <w:tc>
          <w:tcPr>
            <w:tcW w:w="2430" w:type="dxa"/>
            <w:tcBorders>
              <w:top w:val="single" w:sz="4" w:space="0" w:color="auto"/>
              <w:left w:val="nil"/>
              <w:bottom w:val="single" w:sz="4" w:space="0" w:color="auto"/>
              <w:right w:val="nil"/>
            </w:tcBorders>
          </w:tcPr>
          <w:p w14:paraId="2413E231" w14:textId="77777777" w:rsidR="00AC0F41" w:rsidRPr="00C70B87" w:rsidRDefault="00AC0F41" w:rsidP="00C70B87">
            <w:pPr>
              <w:jc w:val="center"/>
              <w:rPr>
                <w:sz w:val="28"/>
                <w:szCs w:val="44"/>
              </w:rPr>
            </w:pPr>
            <w:r w:rsidRPr="00C70B87">
              <w:rPr>
                <w:sz w:val="28"/>
                <w:szCs w:val="44"/>
              </w:rPr>
              <w:t xml:space="preserve"> </w:t>
            </w:r>
          </w:p>
        </w:tc>
        <w:tc>
          <w:tcPr>
            <w:tcW w:w="2068" w:type="dxa"/>
            <w:tcBorders>
              <w:top w:val="nil"/>
              <w:left w:val="nil"/>
              <w:bottom w:val="nil"/>
              <w:right w:val="nil"/>
            </w:tcBorders>
          </w:tcPr>
          <w:p w14:paraId="29D92F8B" w14:textId="737429C4" w:rsidR="00AC0F41" w:rsidRPr="00C70B87" w:rsidRDefault="00AC0F41" w:rsidP="00C70B87">
            <w:pPr>
              <w:jc w:val="right"/>
            </w:pPr>
          </w:p>
        </w:tc>
      </w:tr>
    </w:tbl>
    <w:p w14:paraId="49D83C2A" w14:textId="436FE8E8" w:rsidR="0072313B" w:rsidRPr="005D23F6" w:rsidRDefault="003E1B87" w:rsidP="0072313B">
      <w:pPr>
        <w:spacing w:before="40"/>
        <w:rPr>
          <w:sz w:val="8"/>
          <w:szCs w:val="13"/>
        </w:rPr>
      </w:pPr>
      <w:r>
        <w:br/>
      </w:r>
      <w:r w:rsidR="0072313B" w:rsidRPr="005D23F6">
        <w:rPr>
          <w:sz w:val="20"/>
          <w:szCs w:val="28"/>
        </w:rPr>
        <w:t>To the best of my knowledge, I am not related to any of the persons listed.</w:t>
      </w:r>
      <w:r w:rsidR="0072313B" w:rsidRPr="005D23F6">
        <w:rPr>
          <w:b/>
          <w:bCs/>
          <w:sz w:val="20"/>
          <w:szCs w:val="28"/>
        </w:rPr>
        <w:t xml:space="preserve">  </w:t>
      </w:r>
      <w:r w:rsidR="0072313B" w:rsidRPr="005D23F6">
        <w:rPr>
          <w:sz w:val="20"/>
          <w:szCs w:val="28"/>
        </w:rPr>
        <w:fldChar w:fldCharType="begin">
          <w:ffData>
            <w:name w:val="Check4"/>
            <w:enabled/>
            <w:calcOnExit w:val="0"/>
            <w:checkBox>
              <w:sizeAuto/>
              <w:default w:val="0"/>
            </w:checkBox>
          </w:ffData>
        </w:fldChar>
      </w:r>
      <w:r w:rsidR="0072313B" w:rsidRPr="005D23F6">
        <w:rPr>
          <w:sz w:val="20"/>
          <w:szCs w:val="28"/>
        </w:rPr>
        <w:instrText xml:space="preserve"> FORMCHECKBOX </w:instrText>
      </w:r>
      <w:r w:rsidR="008549A5">
        <w:rPr>
          <w:sz w:val="20"/>
          <w:szCs w:val="28"/>
        </w:rPr>
      </w:r>
      <w:r w:rsidR="008549A5">
        <w:rPr>
          <w:sz w:val="20"/>
          <w:szCs w:val="28"/>
        </w:rPr>
        <w:fldChar w:fldCharType="separate"/>
      </w:r>
      <w:r w:rsidR="0072313B" w:rsidRPr="005D23F6">
        <w:rPr>
          <w:sz w:val="20"/>
          <w:szCs w:val="28"/>
        </w:rPr>
        <w:fldChar w:fldCharType="end"/>
      </w:r>
    </w:p>
    <w:bookmarkEnd w:id="2"/>
    <w:p w14:paraId="72972418" w14:textId="5D5B25FE" w:rsidR="00C8440F" w:rsidRDefault="00C8440F" w:rsidP="0072313B">
      <w:pPr>
        <w:spacing w:before="40"/>
        <w:rPr>
          <w:b/>
          <w:bCs/>
          <w:sz w:val="10"/>
          <w:szCs w:val="15"/>
        </w:rPr>
      </w:pPr>
    </w:p>
    <w:p w14:paraId="0CCD7497" w14:textId="2B6265D6" w:rsidR="00C8440F" w:rsidRPr="009E731D" w:rsidRDefault="00C8440F" w:rsidP="009E731D">
      <w:pPr>
        <w:spacing w:before="40"/>
        <w:rPr>
          <w:b/>
          <w:bCs/>
          <w:sz w:val="20"/>
        </w:rPr>
      </w:pPr>
      <w:r w:rsidRPr="009E731D">
        <w:rPr>
          <w:b/>
          <w:bCs/>
          <w:sz w:val="20"/>
        </w:rPr>
        <w:t>or</w:t>
      </w:r>
    </w:p>
    <w:p w14:paraId="4C831F78" w14:textId="77777777" w:rsidR="00C8440F" w:rsidRDefault="00C8440F" w:rsidP="0072313B">
      <w:pPr>
        <w:spacing w:before="40"/>
        <w:rPr>
          <w:b/>
          <w:bCs/>
          <w:sz w:val="10"/>
          <w:szCs w:val="15"/>
        </w:rPr>
      </w:pPr>
    </w:p>
    <w:p w14:paraId="2BE97A01" w14:textId="2B508ECD" w:rsidR="0072313B" w:rsidRPr="0072313B" w:rsidRDefault="0072313B" w:rsidP="0072313B">
      <w:pPr>
        <w:spacing w:before="40"/>
        <w:rPr>
          <w:sz w:val="2"/>
          <w:szCs w:val="4"/>
        </w:rPr>
      </w:pPr>
      <w:r w:rsidRPr="005D23F6">
        <w:rPr>
          <w:sz w:val="20"/>
          <w:szCs w:val="28"/>
        </w:rPr>
        <w:t>I have noted all relationships to listed parties</w:t>
      </w:r>
      <w:r>
        <w:rPr>
          <w:b/>
          <w:bCs/>
          <w:i/>
          <w:iCs/>
        </w:rPr>
        <w:t>.</w:t>
      </w:r>
      <w:r w:rsidRPr="0072313B">
        <w:rPr>
          <w:b/>
          <w:bCs/>
          <w:i/>
          <w:iCs/>
        </w:rPr>
        <w:t xml:space="preserve"> </w:t>
      </w:r>
      <w:r w:rsidRPr="005114CE">
        <w:fldChar w:fldCharType="begin">
          <w:ffData>
            <w:name w:val="Check4"/>
            <w:enabled/>
            <w:calcOnExit w:val="0"/>
            <w:checkBox>
              <w:sizeAuto/>
              <w:default w:val="0"/>
            </w:checkBox>
          </w:ffData>
        </w:fldChar>
      </w:r>
      <w:r w:rsidRPr="005114CE">
        <w:instrText xml:space="preserve"> FORMCHECKBOX </w:instrText>
      </w:r>
      <w:r w:rsidR="008549A5">
        <w:fldChar w:fldCharType="separate"/>
      </w:r>
      <w:r w:rsidRPr="005114CE">
        <w:fldChar w:fldCharType="end"/>
      </w:r>
    </w:p>
    <w:p w14:paraId="36FA4D55" w14:textId="77777777" w:rsidR="00871876" w:rsidRDefault="00AC1E88" w:rsidP="00871876">
      <w:pPr>
        <w:pStyle w:val="Heading2"/>
      </w:pPr>
      <w:r>
        <w:t>Racial &amp; Ethnic Background</w:t>
      </w:r>
      <w:r w:rsidR="00E017C9">
        <w:t xml:space="preserve"> (Not </w:t>
      </w:r>
      <w:r w:rsidR="003F4C7B">
        <w:t>R</w:t>
      </w:r>
      <w:r w:rsidR="00E017C9">
        <w:t>equired)</w:t>
      </w:r>
    </w:p>
    <w:p w14:paraId="3B758EF8" w14:textId="77777777" w:rsidR="00871876" w:rsidRPr="00871876" w:rsidRDefault="00E017C9" w:rsidP="00490804">
      <w:pPr>
        <w:pStyle w:val="Italic"/>
      </w:pPr>
      <w:r>
        <w:t xml:space="preserve">If you choose not to answer the questions below, please check this box: </w:t>
      </w: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45"/>
        <w:gridCol w:w="3870"/>
        <w:gridCol w:w="450"/>
        <w:gridCol w:w="5305"/>
      </w:tblGrid>
      <w:tr w:rsidR="00E017C9" w:rsidRPr="005114CE" w14:paraId="51CE8549" w14:textId="77777777" w:rsidTr="00D0188B">
        <w:trPr>
          <w:cnfStyle w:val="100000000000" w:firstRow="1" w:lastRow="0" w:firstColumn="0" w:lastColumn="0" w:oddVBand="0" w:evenVBand="0" w:oddHBand="0" w:evenHBand="0" w:firstRowFirstColumn="0" w:firstRowLastColumn="0" w:lastRowFirstColumn="0" w:lastRowLastColumn="0"/>
          <w:trHeight w:val="243"/>
        </w:trPr>
        <w:tc>
          <w:tcPr>
            <w:tcW w:w="445" w:type="dxa"/>
            <w:tcBorders>
              <w:tl2br w:val="none" w:sz="0" w:space="0" w:color="auto"/>
              <w:tr2bl w:val="none" w:sz="0" w:space="0" w:color="auto"/>
            </w:tcBorders>
          </w:tcPr>
          <w:p w14:paraId="27FA98D0"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3870" w:type="dxa"/>
            <w:tcBorders>
              <w:tl2br w:val="none" w:sz="0" w:space="0" w:color="auto"/>
              <w:tr2bl w:val="none" w:sz="0" w:space="0" w:color="auto"/>
            </w:tcBorders>
          </w:tcPr>
          <w:p w14:paraId="53C5196F" w14:textId="77777777" w:rsidR="00E017C9" w:rsidRPr="00E017C9" w:rsidRDefault="00E017C9" w:rsidP="00E017C9">
            <w:pPr>
              <w:pStyle w:val="FieldText"/>
              <w:rPr>
                <w:b w:val="0"/>
                <w:bCs w:val="0"/>
              </w:rPr>
            </w:pPr>
            <w:r w:rsidRPr="00E017C9">
              <w:rPr>
                <w:b w:val="0"/>
                <w:bCs w:val="0"/>
              </w:rPr>
              <w:t xml:space="preserve"> White</w:t>
            </w:r>
          </w:p>
        </w:tc>
        <w:tc>
          <w:tcPr>
            <w:tcW w:w="450" w:type="dxa"/>
            <w:tcBorders>
              <w:tl2br w:val="none" w:sz="0" w:space="0" w:color="auto"/>
              <w:tr2bl w:val="none" w:sz="0" w:space="0" w:color="auto"/>
            </w:tcBorders>
          </w:tcPr>
          <w:p w14:paraId="4B6DA82A" w14:textId="77777777" w:rsidR="00E017C9" w:rsidRPr="00E017C9" w:rsidRDefault="00E017C9" w:rsidP="00E017C9">
            <w:pPr>
              <w:jc w:val="center"/>
              <w:rPr>
                <w:bCs w:val="0"/>
              </w:rPr>
            </w:pPr>
            <w:r w:rsidRPr="00E017C9">
              <w:fldChar w:fldCharType="begin">
                <w:ffData>
                  <w:name w:val="Check3"/>
                  <w:enabled/>
                  <w:calcOnExit w:val="0"/>
                  <w:checkBox>
                    <w:sizeAuto/>
                    <w:default w:val="0"/>
                  </w:checkBox>
                </w:ffData>
              </w:fldChar>
            </w:r>
            <w:r w:rsidRPr="00E017C9">
              <w:rPr>
                <w:bCs w:val="0"/>
              </w:rPr>
              <w:instrText xml:space="preserve"> FORMCHECKBOX </w:instrText>
            </w:r>
            <w:r w:rsidR="008549A5">
              <w:fldChar w:fldCharType="separate"/>
            </w:r>
            <w:r w:rsidRPr="00E017C9">
              <w:fldChar w:fldCharType="end"/>
            </w:r>
          </w:p>
        </w:tc>
        <w:tc>
          <w:tcPr>
            <w:tcW w:w="5305" w:type="dxa"/>
            <w:tcBorders>
              <w:tl2br w:val="none" w:sz="0" w:space="0" w:color="auto"/>
              <w:tr2bl w:val="none" w:sz="0" w:space="0" w:color="auto"/>
            </w:tcBorders>
          </w:tcPr>
          <w:p w14:paraId="48D9423A" w14:textId="47A22028" w:rsidR="00E017C9" w:rsidRPr="00E017C9" w:rsidRDefault="005D23F6" w:rsidP="00E017C9">
            <w:pPr>
              <w:pStyle w:val="FieldText"/>
              <w:rPr>
                <w:b w:val="0"/>
                <w:bCs w:val="0"/>
              </w:rPr>
            </w:pPr>
            <w:r>
              <w:rPr>
                <w:b w:val="0"/>
                <w:bCs w:val="0"/>
              </w:rPr>
              <w:t xml:space="preserve"> </w:t>
            </w:r>
            <w:r w:rsidR="00E017C9" w:rsidRPr="00E017C9">
              <w:rPr>
                <w:b w:val="0"/>
                <w:bCs w:val="0"/>
              </w:rPr>
              <w:t>Hispanic</w:t>
            </w:r>
          </w:p>
        </w:tc>
      </w:tr>
      <w:tr w:rsidR="00E017C9" w:rsidRPr="005114CE" w14:paraId="09123F07" w14:textId="77777777" w:rsidTr="00D0188B">
        <w:trPr>
          <w:trHeight w:val="270"/>
        </w:trPr>
        <w:tc>
          <w:tcPr>
            <w:tcW w:w="445" w:type="dxa"/>
            <w:tcBorders>
              <w:top w:val="nil"/>
              <w:left w:val="nil"/>
              <w:bottom w:val="nil"/>
              <w:right w:val="nil"/>
            </w:tcBorders>
          </w:tcPr>
          <w:p w14:paraId="7ADC0FAB"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3870" w:type="dxa"/>
            <w:tcBorders>
              <w:top w:val="nil"/>
              <w:left w:val="nil"/>
              <w:bottom w:val="nil"/>
              <w:right w:val="nil"/>
            </w:tcBorders>
          </w:tcPr>
          <w:p w14:paraId="6751FE44" w14:textId="77777777" w:rsidR="00E017C9" w:rsidRPr="00E017C9" w:rsidRDefault="00E017C9" w:rsidP="00E017C9">
            <w:pPr>
              <w:pStyle w:val="FieldText"/>
              <w:rPr>
                <w:b w:val="0"/>
              </w:rPr>
            </w:pPr>
            <w:r w:rsidRPr="00E017C9">
              <w:rPr>
                <w:b w:val="0"/>
              </w:rPr>
              <w:t xml:space="preserve"> Black/African American</w:t>
            </w:r>
          </w:p>
        </w:tc>
        <w:tc>
          <w:tcPr>
            <w:tcW w:w="450" w:type="dxa"/>
            <w:tcBorders>
              <w:top w:val="nil"/>
              <w:left w:val="nil"/>
              <w:bottom w:val="nil"/>
              <w:right w:val="nil"/>
            </w:tcBorders>
          </w:tcPr>
          <w:p w14:paraId="4F946D50" w14:textId="77777777" w:rsidR="00E017C9" w:rsidRPr="00E017C9" w:rsidRDefault="00E017C9" w:rsidP="00E017C9">
            <w:pPr>
              <w:jc w:val="center"/>
            </w:pPr>
            <w:r w:rsidRPr="00E017C9">
              <w:fldChar w:fldCharType="begin">
                <w:ffData>
                  <w:name w:val="Check3"/>
                  <w:enabled/>
                  <w:calcOnExit w:val="0"/>
                  <w:checkBox>
                    <w:sizeAuto/>
                    <w:default w:val="0"/>
                  </w:checkBox>
                </w:ffData>
              </w:fldChar>
            </w:r>
            <w:r w:rsidRPr="00E017C9">
              <w:instrText xml:space="preserve"> FORMCHECKBOX </w:instrText>
            </w:r>
            <w:r w:rsidR="008549A5">
              <w:fldChar w:fldCharType="separate"/>
            </w:r>
            <w:r w:rsidRPr="00E017C9">
              <w:fldChar w:fldCharType="end"/>
            </w:r>
          </w:p>
        </w:tc>
        <w:tc>
          <w:tcPr>
            <w:tcW w:w="5305" w:type="dxa"/>
            <w:tcBorders>
              <w:top w:val="nil"/>
              <w:left w:val="nil"/>
              <w:bottom w:val="nil"/>
              <w:right w:val="nil"/>
            </w:tcBorders>
          </w:tcPr>
          <w:p w14:paraId="0C328483" w14:textId="77777777" w:rsidR="00E017C9" w:rsidRPr="00E017C9" w:rsidRDefault="00E017C9" w:rsidP="00E017C9">
            <w:pPr>
              <w:pStyle w:val="FieldText"/>
              <w:rPr>
                <w:b w:val="0"/>
              </w:rPr>
            </w:pPr>
            <w:r w:rsidRPr="00E017C9">
              <w:rPr>
                <w:b w:val="0"/>
              </w:rPr>
              <w:t xml:space="preserve"> Asian &amp; White</w:t>
            </w:r>
          </w:p>
        </w:tc>
      </w:tr>
      <w:tr w:rsidR="00E017C9" w:rsidRPr="005114CE" w14:paraId="45F91048" w14:textId="77777777" w:rsidTr="00D0188B">
        <w:trPr>
          <w:trHeight w:val="270"/>
        </w:trPr>
        <w:tc>
          <w:tcPr>
            <w:tcW w:w="445" w:type="dxa"/>
            <w:tcBorders>
              <w:top w:val="nil"/>
              <w:left w:val="nil"/>
              <w:bottom w:val="nil"/>
              <w:right w:val="nil"/>
            </w:tcBorders>
          </w:tcPr>
          <w:p w14:paraId="1C08B42E"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3870" w:type="dxa"/>
            <w:tcBorders>
              <w:top w:val="nil"/>
              <w:left w:val="nil"/>
              <w:bottom w:val="nil"/>
              <w:right w:val="nil"/>
            </w:tcBorders>
          </w:tcPr>
          <w:p w14:paraId="14F50AE0" w14:textId="77777777" w:rsidR="00E017C9" w:rsidRPr="00E017C9" w:rsidRDefault="00E017C9" w:rsidP="00E017C9">
            <w:pPr>
              <w:pStyle w:val="FieldText"/>
              <w:rPr>
                <w:b w:val="0"/>
              </w:rPr>
            </w:pPr>
            <w:r w:rsidRPr="00E017C9">
              <w:rPr>
                <w:b w:val="0"/>
              </w:rPr>
              <w:t xml:space="preserve"> Asian</w:t>
            </w:r>
          </w:p>
        </w:tc>
        <w:tc>
          <w:tcPr>
            <w:tcW w:w="450" w:type="dxa"/>
            <w:tcBorders>
              <w:top w:val="nil"/>
              <w:left w:val="nil"/>
              <w:bottom w:val="nil"/>
              <w:right w:val="nil"/>
            </w:tcBorders>
          </w:tcPr>
          <w:p w14:paraId="17AEF5C4" w14:textId="77777777" w:rsidR="00E017C9" w:rsidRPr="00E017C9" w:rsidRDefault="00E017C9" w:rsidP="00E017C9">
            <w:pPr>
              <w:jc w:val="center"/>
            </w:pPr>
            <w:r w:rsidRPr="00E017C9">
              <w:fldChar w:fldCharType="begin">
                <w:ffData>
                  <w:name w:val="Check3"/>
                  <w:enabled/>
                  <w:calcOnExit w:val="0"/>
                  <w:checkBox>
                    <w:sizeAuto/>
                    <w:default w:val="0"/>
                  </w:checkBox>
                </w:ffData>
              </w:fldChar>
            </w:r>
            <w:r w:rsidRPr="00E017C9">
              <w:instrText xml:space="preserve"> FORMCHECKBOX </w:instrText>
            </w:r>
            <w:r w:rsidR="008549A5">
              <w:fldChar w:fldCharType="separate"/>
            </w:r>
            <w:r w:rsidRPr="00E017C9">
              <w:fldChar w:fldCharType="end"/>
            </w:r>
          </w:p>
        </w:tc>
        <w:tc>
          <w:tcPr>
            <w:tcW w:w="5305" w:type="dxa"/>
            <w:tcBorders>
              <w:top w:val="nil"/>
              <w:left w:val="nil"/>
              <w:bottom w:val="nil"/>
              <w:right w:val="nil"/>
            </w:tcBorders>
          </w:tcPr>
          <w:p w14:paraId="2E171122" w14:textId="77777777" w:rsidR="00E017C9" w:rsidRPr="00E017C9" w:rsidRDefault="00E017C9" w:rsidP="00E017C9">
            <w:pPr>
              <w:pStyle w:val="FieldText"/>
              <w:rPr>
                <w:b w:val="0"/>
              </w:rPr>
            </w:pPr>
            <w:r w:rsidRPr="00E017C9">
              <w:rPr>
                <w:b w:val="0"/>
              </w:rPr>
              <w:t xml:space="preserve"> Black/African American &amp; White</w:t>
            </w:r>
          </w:p>
        </w:tc>
      </w:tr>
      <w:tr w:rsidR="00E017C9" w:rsidRPr="005114CE" w14:paraId="5142A2C4" w14:textId="77777777" w:rsidTr="00D0188B">
        <w:trPr>
          <w:trHeight w:val="270"/>
        </w:trPr>
        <w:tc>
          <w:tcPr>
            <w:tcW w:w="445" w:type="dxa"/>
            <w:tcBorders>
              <w:top w:val="nil"/>
              <w:left w:val="nil"/>
              <w:bottom w:val="nil"/>
              <w:right w:val="nil"/>
            </w:tcBorders>
          </w:tcPr>
          <w:p w14:paraId="7EF26634"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3870" w:type="dxa"/>
            <w:tcBorders>
              <w:top w:val="nil"/>
              <w:left w:val="nil"/>
              <w:bottom w:val="nil"/>
              <w:right w:val="nil"/>
            </w:tcBorders>
          </w:tcPr>
          <w:p w14:paraId="3447E71B" w14:textId="77777777" w:rsidR="00E017C9" w:rsidRPr="00E017C9" w:rsidRDefault="00E017C9" w:rsidP="00E017C9">
            <w:pPr>
              <w:pStyle w:val="FieldText"/>
              <w:rPr>
                <w:b w:val="0"/>
              </w:rPr>
            </w:pPr>
            <w:r w:rsidRPr="00E017C9">
              <w:rPr>
                <w:b w:val="0"/>
              </w:rPr>
              <w:t xml:space="preserve"> American Indian / Alaskan Native</w:t>
            </w:r>
          </w:p>
        </w:tc>
        <w:tc>
          <w:tcPr>
            <w:tcW w:w="450" w:type="dxa"/>
            <w:tcBorders>
              <w:top w:val="nil"/>
              <w:left w:val="nil"/>
              <w:bottom w:val="nil"/>
              <w:right w:val="nil"/>
            </w:tcBorders>
          </w:tcPr>
          <w:p w14:paraId="4579C75B" w14:textId="77777777" w:rsidR="00E017C9" w:rsidRPr="00E017C9" w:rsidRDefault="00E017C9" w:rsidP="00E017C9">
            <w:pPr>
              <w:jc w:val="center"/>
            </w:pPr>
            <w:r w:rsidRPr="00E017C9">
              <w:fldChar w:fldCharType="begin">
                <w:ffData>
                  <w:name w:val="Check3"/>
                  <w:enabled/>
                  <w:calcOnExit w:val="0"/>
                  <w:checkBox>
                    <w:sizeAuto/>
                    <w:default w:val="0"/>
                  </w:checkBox>
                </w:ffData>
              </w:fldChar>
            </w:r>
            <w:r w:rsidRPr="00E017C9">
              <w:instrText xml:space="preserve"> FORMCHECKBOX </w:instrText>
            </w:r>
            <w:r w:rsidR="008549A5">
              <w:fldChar w:fldCharType="separate"/>
            </w:r>
            <w:r w:rsidRPr="00E017C9">
              <w:fldChar w:fldCharType="end"/>
            </w:r>
          </w:p>
        </w:tc>
        <w:tc>
          <w:tcPr>
            <w:tcW w:w="5305" w:type="dxa"/>
            <w:tcBorders>
              <w:top w:val="nil"/>
              <w:left w:val="nil"/>
              <w:bottom w:val="nil"/>
              <w:right w:val="nil"/>
            </w:tcBorders>
          </w:tcPr>
          <w:p w14:paraId="6BE1D203" w14:textId="77777777" w:rsidR="00E017C9" w:rsidRPr="00E017C9" w:rsidRDefault="00E017C9" w:rsidP="00E017C9">
            <w:pPr>
              <w:pStyle w:val="FieldText"/>
              <w:rPr>
                <w:b w:val="0"/>
              </w:rPr>
            </w:pPr>
            <w:r w:rsidRPr="00E017C9">
              <w:rPr>
                <w:b w:val="0"/>
              </w:rPr>
              <w:t xml:space="preserve"> American Indian / Alaskan Native &amp; Black / African American</w:t>
            </w:r>
          </w:p>
        </w:tc>
      </w:tr>
      <w:tr w:rsidR="00E017C9" w:rsidRPr="005114CE" w14:paraId="385A9A14" w14:textId="77777777" w:rsidTr="00D0188B">
        <w:trPr>
          <w:trHeight w:val="270"/>
        </w:trPr>
        <w:tc>
          <w:tcPr>
            <w:tcW w:w="445" w:type="dxa"/>
            <w:tcBorders>
              <w:top w:val="nil"/>
              <w:left w:val="nil"/>
              <w:bottom w:val="nil"/>
              <w:right w:val="nil"/>
            </w:tcBorders>
          </w:tcPr>
          <w:p w14:paraId="046B25C7"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3870" w:type="dxa"/>
            <w:tcBorders>
              <w:top w:val="nil"/>
              <w:left w:val="nil"/>
              <w:bottom w:val="nil"/>
              <w:right w:val="nil"/>
            </w:tcBorders>
          </w:tcPr>
          <w:p w14:paraId="1D94FE57" w14:textId="77777777" w:rsidR="00E017C9" w:rsidRPr="00E017C9" w:rsidRDefault="00E017C9" w:rsidP="00E017C9">
            <w:pPr>
              <w:pStyle w:val="FieldText"/>
              <w:rPr>
                <w:b w:val="0"/>
              </w:rPr>
            </w:pPr>
            <w:r w:rsidRPr="00E017C9">
              <w:rPr>
                <w:b w:val="0"/>
              </w:rPr>
              <w:t xml:space="preserve"> American Indian / Alaskan Native &amp; White</w:t>
            </w:r>
          </w:p>
        </w:tc>
        <w:tc>
          <w:tcPr>
            <w:tcW w:w="450" w:type="dxa"/>
            <w:tcBorders>
              <w:top w:val="nil"/>
              <w:left w:val="nil"/>
              <w:bottom w:val="nil"/>
              <w:right w:val="nil"/>
            </w:tcBorders>
          </w:tcPr>
          <w:p w14:paraId="77EE082C" w14:textId="77777777" w:rsidR="00E017C9" w:rsidRPr="00E017C9" w:rsidRDefault="00E017C9" w:rsidP="00E017C9">
            <w:pPr>
              <w:jc w:val="center"/>
            </w:pPr>
            <w:r w:rsidRPr="00E017C9">
              <w:fldChar w:fldCharType="begin">
                <w:ffData>
                  <w:name w:val="Check3"/>
                  <w:enabled/>
                  <w:calcOnExit w:val="0"/>
                  <w:checkBox>
                    <w:sizeAuto/>
                    <w:default w:val="0"/>
                  </w:checkBox>
                </w:ffData>
              </w:fldChar>
            </w:r>
            <w:r w:rsidRPr="00E017C9">
              <w:instrText xml:space="preserve"> FORMCHECKBOX </w:instrText>
            </w:r>
            <w:r w:rsidR="008549A5">
              <w:fldChar w:fldCharType="separate"/>
            </w:r>
            <w:r w:rsidRPr="00E017C9">
              <w:fldChar w:fldCharType="end"/>
            </w:r>
          </w:p>
        </w:tc>
        <w:tc>
          <w:tcPr>
            <w:tcW w:w="5305" w:type="dxa"/>
            <w:tcBorders>
              <w:top w:val="nil"/>
              <w:left w:val="nil"/>
              <w:bottom w:val="nil"/>
              <w:right w:val="nil"/>
            </w:tcBorders>
          </w:tcPr>
          <w:p w14:paraId="01BC8583" w14:textId="77777777" w:rsidR="00E017C9" w:rsidRPr="00E017C9" w:rsidRDefault="00E017C9" w:rsidP="00E017C9">
            <w:pPr>
              <w:pStyle w:val="FieldText"/>
              <w:rPr>
                <w:b w:val="0"/>
              </w:rPr>
            </w:pPr>
            <w:r>
              <w:rPr>
                <w:b w:val="0"/>
              </w:rPr>
              <w:t xml:space="preserve"> Balance / Other</w:t>
            </w:r>
          </w:p>
        </w:tc>
      </w:tr>
      <w:tr w:rsidR="00E017C9" w:rsidRPr="005114CE" w14:paraId="00648BF7" w14:textId="77777777" w:rsidTr="00D0188B">
        <w:trPr>
          <w:trHeight w:val="270"/>
        </w:trPr>
        <w:tc>
          <w:tcPr>
            <w:tcW w:w="445" w:type="dxa"/>
            <w:tcBorders>
              <w:top w:val="nil"/>
              <w:left w:val="nil"/>
              <w:bottom w:val="nil"/>
              <w:right w:val="nil"/>
            </w:tcBorders>
          </w:tcPr>
          <w:p w14:paraId="06D5C08C"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8549A5">
              <w:fldChar w:fldCharType="separate"/>
            </w:r>
            <w:r w:rsidRPr="005114CE">
              <w:fldChar w:fldCharType="end"/>
            </w:r>
          </w:p>
        </w:tc>
        <w:tc>
          <w:tcPr>
            <w:tcW w:w="3870" w:type="dxa"/>
            <w:tcBorders>
              <w:top w:val="nil"/>
              <w:left w:val="nil"/>
              <w:bottom w:val="nil"/>
              <w:right w:val="nil"/>
            </w:tcBorders>
          </w:tcPr>
          <w:p w14:paraId="514865B8" w14:textId="77777777" w:rsidR="00E017C9" w:rsidRPr="00E017C9" w:rsidRDefault="00E017C9" w:rsidP="00E017C9">
            <w:pPr>
              <w:pStyle w:val="FieldText"/>
              <w:rPr>
                <w:b w:val="0"/>
              </w:rPr>
            </w:pPr>
            <w:r w:rsidRPr="00E017C9">
              <w:rPr>
                <w:b w:val="0"/>
              </w:rPr>
              <w:t xml:space="preserve"> Native Hawaiian / Other Pacific Islander</w:t>
            </w:r>
          </w:p>
        </w:tc>
        <w:tc>
          <w:tcPr>
            <w:tcW w:w="450" w:type="dxa"/>
            <w:tcBorders>
              <w:top w:val="nil"/>
              <w:left w:val="nil"/>
              <w:bottom w:val="nil"/>
              <w:right w:val="nil"/>
            </w:tcBorders>
            <w:vAlign w:val="top"/>
          </w:tcPr>
          <w:p w14:paraId="617319C9" w14:textId="77777777" w:rsidR="00E017C9" w:rsidRPr="00E017C9" w:rsidRDefault="00E017C9" w:rsidP="00E017C9">
            <w:pPr>
              <w:jc w:val="center"/>
            </w:pPr>
          </w:p>
        </w:tc>
        <w:tc>
          <w:tcPr>
            <w:tcW w:w="5305" w:type="dxa"/>
            <w:tcBorders>
              <w:top w:val="nil"/>
              <w:left w:val="nil"/>
              <w:bottom w:val="nil"/>
              <w:right w:val="nil"/>
            </w:tcBorders>
          </w:tcPr>
          <w:p w14:paraId="17B11AF9" w14:textId="77777777" w:rsidR="00E017C9" w:rsidRPr="00E017C9" w:rsidRDefault="00E017C9" w:rsidP="00E017C9">
            <w:pPr>
              <w:pStyle w:val="FieldText"/>
              <w:rPr>
                <w:b w:val="0"/>
              </w:rPr>
            </w:pPr>
          </w:p>
        </w:tc>
      </w:tr>
    </w:tbl>
    <w:p w14:paraId="2C5A3D7A" w14:textId="77777777" w:rsidR="00AC1E88" w:rsidRDefault="00AC1E88" w:rsidP="00AC1E88">
      <w:pPr>
        <w:pStyle w:val="Heading2"/>
      </w:pPr>
      <w:r w:rsidRPr="009C220D">
        <w:t>Disclaimer and Signature</w:t>
      </w:r>
    </w:p>
    <w:p w14:paraId="1CF53463" w14:textId="77777777" w:rsidR="00AC1E88" w:rsidRPr="005D23F6" w:rsidRDefault="00A6211C" w:rsidP="00AC1E88">
      <w:pPr>
        <w:pStyle w:val="Italic"/>
        <w:rPr>
          <w:i w:val="0"/>
          <w:iCs/>
        </w:rPr>
      </w:pPr>
      <w:r w:rsidRPr="005D23F6">
        <w:rPr>
          <w:i w:val="0"/>
          <w:iCs/>
        </w:rPr>
        <w:t>I/we, the undersigned owners of the described property, certify that the statements in this application are true, accurate, and complete to the best of my/our knowledge and belief and understand that false information given may lead to disqualification from the program. I/we fully understand that it is a federal, state, and local crime punishable by fine or imprisonment or both, to knowingly make any false statements concerning the facts of this application. It is understood that this information is given for the purpose of obtaining financial assistance through the CDBG Program and will be used for no other purpose.</w:t>
      </w:r>
      <w:r w:rsidR="00AC1E88" w:rsidRPr="005D23F6">
        <w:rPr>
          <w:i w:val="0"/>
          <w:iCs/>
        </w:rPr>
        <w:t xml:space="preserve"> </w:t>
      </w:r>
    </w:p>
    <w:tbl>
      <w:tblPr>
        <w:tblStyle w:val="PlainTable3"/>
        <w:tblW w:w="5000" w:type="pct"/>
        <w:tblLayout w:type="fixed"/>
        <w:tblLook w:val="0620" w:firstRow="1" w:lastRow="0" w:firstColumn="0" w:lastColumn="0" w:noHBand="1" w:noVBand="1"/>
      </w:tblPr>
      <w:tblGrid>
        <w:gridCol w:w="2610"/>
        <w:gridCol w:w="4607"/>
        <w:gridCol w:w="674"/>
        <w:gridCol w:w="2189"/>
      </w:tblGrid>
      <w:tr w:rsidR="00AC1E88" w:rsidRPr="005114CE" w14:paraId="4DB4B940" w14:textId="77777777" w:rsidTr="005D23F6">
        <w:trPr>
          <w:cnfStyle w:val="100000000000" w:firstRow="1" w:lastRow="0" w:firstColumn="0" w:lastColumn="0" w:oddVBand="0" w:evenVBand="0" w:oddHBand="0" w:evenHBand="0" w:firstRowFirstColumn="0" w:firstRowLastColumn="0" w:lastRowFirstColumn="0" w:lastRowLastColumn="0"/>
          <w:trHeight w:val="432"/>
        </w:trPr>
        <w:tc>
          <w:tcPr>
            <w:tcW w:w="2610" w:type="dxa"/>
            <w:tcBorders>
              <w:top w:val="none" w:sz="0" w:space="0" w:color="auto"/>
              <w:left w:val="none" w:sz="0" w:space="0" w:color="auto"/>
              <w:bottom w:val="none" w:sz="0" w:space="0" w:color="auto"/>
              <w:right w:val="none" w:sz="0" w:space="0" w:color="auto"/>
            </w:tcBorders>
          </w:tcPr>
          <w:p w14:paraId="05E76B46" w14:textId="77777777" w:rsidR="00AC1E88" w:rsidRPr="005D23F6" w:rsidRDefault="00E017C9" w:rsidP="00E017C9">
            <w:pPr>
              <w:rPr>
                <w:sz w:val="20"/>
                <w:szCs w:val="28"/>
              </w:rPr>
            </w:pPr>
            <w:r w:rsidRPr="005D23F6">
              <w:rPr>
                <w:sz w:val="20"/>
                <w:szCs w:val="28"/>
              </w:rPr>
              <w:t>Primary Applicant Signature</w:t>
            </w:r>
            <w:r w:rsidR="00AC1E88" w:rsidRPr="005D23F6">
              <w:rPr>
                <w:sz w:val="20"/>
                <w:szCs w:val="28"/>
              </w:rPr>
              <w:t>:</w:t>
            </w:r>
          </w:p>
        </w:tc>
        <w:tc>
          <w:tcPr>
            <w:tcW w:w="4607" w:type="dxa"/>
            <w:tcBorders>
              <w:top w:val="none" w:sz="0" w:space="0" w:color="auto"/>
              <w:left w:val="none" w:sz="0" w:space="0" w:color="auto"/>
              <w:bottom w:val="single" w:sz="4" w:space="0" w:color="auto"/>
              <w:right w:val="none" w:sz="0" w:space="0" w:color="auto"/>
            </w:tcBorders>
          </w:tcPr>
          <w:p w14:paraId="1A0AFD7A" w14:textId="77777777" w:rsidR="00AC1E88" w:rsidRPr="00C70B87" w:rsidRDefault="00AC1E88" w:rsidP="00E017C9">
            <w:pPr>
              <w:pStyle w:val="FieldText"/>
              <w:rPr>
                <w:sz w:val="44"/>
                <w:szCs w:val="44"/>
              </w:rPr>
            </w:pPr>
          </w:p>
        </w:tc>
        <w:tc>
          <w:tcPr>
            <w:tcW w:w="674" w:type="dxa"/>
          </w:tcPr>
          <w:p w14:paraId="32AAE8C5" w14:textId="77777777" w:rsidR="00AC1E88" w:rsidRPr="005114CE" w:rsidRDefault="00AC1E88" w:rsidP="00E017C9">
            <w:pPr>
              <w:pStyle w:val="Heading4"/>
              <w:outlineLvl w:val="3"/>
            </w:pPr>
            <w:r w:rsidRPr="005114CE">
              <w:t>Date:</w:t>
            </w:r>
          </w:p>
        </w:tc>
        <w:tc>
          <w:tcPr>
            <w:tcW w:w="2189" w:type="dxa"/>
            <w:tcBorders>
              <w:bottom w:val="single" w:sz="4" w:space="0" w:color="auto"/>
            </w:tcBorders>
          </w:tcPr>
          <w:p w14:paraId="61B090ED" w14:textId="77777777" w:rsidR="00AC1E88" w:rsidRPr="005114CE" w:rsidRDefault="00AC1E88" w:rsidP="00E017C9">
            <w:pPr>
              <w:pStyle w:val="FieldText"/>
            </w:pPr>
          </w:p>
        </w:tc>
      </w:tr>
      <w:tr w:rsidR="00E017C9" w:rsidRPr="005114CE" w14:paraId="5ACEB310" w14:textId="77777777" w:rsidTr="005D23F6">
        <w:trPr>
          <w:trHeight w:val="432"/>
        </w:trPr>
        <w:tc>
          <w:tcPr>
            <w:tcW w:w="2610" w:type="dxa"/>
          </w:tcPr>
          <w:p w14:paraId="2933AE55" w14:textId="77777777" w:rsidR="00E017C9" w:rsidRPr="005D23F6" w:rsidRDefault="00E017C9" w:rsidP="00E017C9">
            <w:pPr>
              <w:rPr>
                <w:sz w:val="20"/>
                <w:szCs w:val="28"/>
              </w:rPr>
            </w:pPr>
            <w:r w:rsidRPr="005D23F6">
              <w:rPr>
                <w:sz w:val="20"/>
                <w:szCs w:val="28"/>
              </w:rPr>
              <w:t>Co-Applicant Signature:</w:t>
            </w:r>
          </w:p>
        </w:tc>
        <w:tc>
          <w:tcPr>
            <w:tcW w:w="4607" w:type="dxa"/>
            <w:tcBorders>
              <w:top w:val="single" w:sz="4" w:space="0" w:color="auto"/>
              <w:bottom w:val="single" w:sz="4" w:space="0" w:color="auto"/>
            </w:tcBorders>
          </w:tcPr>
          <w:p w14:paraId="3EB3C3CD" w14:textId="77777777" w:rsidR="00E017C9" w:rsidRPr="00D1427B" w:rsidRDefault="00E017C9" w:rsidP="00E017C9">
            <w:pPr>
              <w:pStyle w:val="FieldText"/>
              <w:rPr>
                <w:sz w:val="52"/>
                <w:szCs w:val="52"/>
              </w:rPr>
            </w:pPr>
          </w:p>
        </w:tc>
        <w:tc>
          <w:tcPr>
            <w:tcW w:w="674" w:type="dxa"/>
            <w:tcBorders>
              <w:left w:val="nil"/>
            </w:tcBorders>
          </w:tcPr>
          <w:p w14:paraId="116B6FE9" w14:textId="77777777" w:rsidR="00E017C9" w:rsidRPr="005114CE" w:rsidRDefault="00E017C9" w:rsidP="00E017C9">
            <w:pPr>
              <w:pStyle w:val="Heading4"/>
              <w:outlineLvl w:val="3"/>
            </w:pPr>
            <w:r w:rsidRPr="005114CE">
              <w:t>Date:</w:t>
            </w:r>
          </w:p>
        </w:tc>
        <w:tc>
          <w:tcPr>
            <w:tcW w:w="2189" w:type="dxa"/>
            <w:tcBorders>
              <w:top w:val="single" w:sz="4" w:space="0" w:color="auto"/>
              <w:bottom w:val="single" w:sz="4" w:space="0" w:color="auto"/>
            </w:tcBorders>
          </w:tcPr>
          <w:p w14:paraId="61B0E85A" w14:textId="77777777" w:rsidR="00E017C9" w:rsidRPr="005114CE" w:rsidRDefault="00E017C9" w:rsidP="00E017C9">
            <w:pPr>
              <w:pStyle w:val="FieldText"/>
            </w:pPr>
          </w:p>
        </w:tc>
      </w:tr>
    </w:tbl>
    <w:p w14:paraId="46B85C02" w14:textId="77777777" w:rsidR="00945622" w:rsidRPr="003E1B87" w:rsidRDefault="00945622" w:rsidP="00945622">
      <w:pPr>
        <w:rPr>
          <w:sz w:val="13"/>
          <w:szCs w:val="18"/>
        </w:rPr>
        <w:sectPr w:rsidR="00945622" w:rsidRPr="003E1B87" w:rsidSect="00674A18">
          <w:type w:val="continuous"/>
          <w:pgSz w:w="12240" w:h="15840"/>
          <w:pgMar w:top="1080" w:right="1080" w:bottom="1080" w:left="1080" w:header="720" w:footer="720" w:gutter="0"/>
          <w:pgNumType w:start="0"/>
          <w:cols w:space="720"/>
          <w:titlePg/>
          <w:docGrid w:linePitch="360"/>
        </w:sectPr>
      </w:pPr>
    </w:p>
    <w:p w14:paraId="29AE817C" w14:textId="77777777" w:rsidR="003267D5" w:rsidRDefault="003267D5">
      <w:pPr>
        <w:rPr>
          <w:rFonts w:asciiTheme="majorHAnsi" w:hAnsiTheme="majorHAnsi"/>
          <w:b/>
          <w:i/>
          <w:iCs/>
          <w:color w:val="000000" w:themeColor="text1"/>
          <w:sz w:val="22"/>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3267D5" w14:paraId="30327DF2" w14:textId="77777777" w:rsidTr="003267D5">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26AA33D6" w14:textId="77777777" w:rsidR="003267D5" w:rsidRDefault="003267D5" w:rsidP="003267D5">
            <w:r>
              <w:rPr>
                <w:noProof/>
              </w:rPr>
              <w:drawing>
                <wp:inline distT="0" distB="0" distL="0" distR="0" wp14:anchorId="546AB9EF" wp14:editId="1D6BE62F">
                  <wp:extent cx="1211031" cy="4979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6A935EA6" w14:textId="77777777" w:rsidR="003267D5" w:rsidRPr="00C62FA5" w:rsidRDefault="003267D5" w:rsidP="003267D5">
            <w:pPr>
              <w:pStyle w:val="CompanyName"/>
            </w:pPr>
            <w:r>
              <w:t>Community Development Block Grant Program</w:t>
            </w:r>
          </w:p>
          <w:p w14:paraId="32A2F234" w14:textId="77777777" w:rsidR="003267D5" w:rsidRPr="00C62FA5" w:rsidRDefault="003267D5" w:rsidP="003267D5">
            <w:pPr>
              <w:pStyle w:val="CompanyName"/>
              <w:spacing w:after="100" w:afterAutospacing="1" w:line="480" w:lineRule="auto"/>
              <w:rPr>
                <w:i/>
                <w:iCs/>
              </w:rPr>
            </w:pPr>
            <w:r w:rsidRPr="00C62FA5">
              <w:rPr>
                <w:i/>
                <w:iCs/>
                <w:sz w:val="28"/>
                <w:szCs w:val="21"/>
              </w:rPr>
              <w:t xml:space="preserve"> </w:t>
            </w:r>
            <w:r>
              <w:rPr>
                <w:i/>
                <w:iCs/>
                <w:sz w:val="28"/>
                <w:szCs w:val="21"/>
              </w:rPr>
              <w:t xml:space="preserve">General Release of Information </w:t>
            </w:r>
          </w:p>
        </w:tc>
      </w:tr>
    </w:tbl>
    <w:p w14:paraId="1C168A94" w14:textId="77777777" w:rsidR="003267D5" w:rsidRPr="000367C7" w:rsidRDefault="003267D5" w:rsidP="003267D5">
      <w:pPr>
        <w:pStyle w:val="Heading2"/>
        <w:shd w:val="clear" w:color="auto" w:fill="auto"/>
        <w:jc w:val="both"/>
        <w:rPr>
          <w:b w:val="0"/>
          <w:szCs w:val="22"/>
        </w:rPr>
      </w:pPr>
      <w:r w:rsidRPr="000367C7">
        <w:rPr>
          <w:b w:val="0"/>
          <w:color w:val="000000" w:themeColor="text1"/>
          <w:szCs w:val="22"/>
        </w:rPr>
        <w:t>To whom it may concern:</w:t>
      </w:r>
    </w:p>
    <w:p w14:paraId="27CF0531" w14:textId="77777777" w:rsidR="00945622" w:rsidRPr="000367C7" w:rsidRDefault="003267D5" w:rsidP="003267D5">
      <w:pPr>
        <w:pStyle w:val="Heading2"/>
        <w:shd w:val="clear" w:color="auto" w:fill="auto"/>
        <w:jc w:val="both"/>
        <w:rPr>
          <w:b w:val="0"/>
          <w:color w:val="000000" w:themeColor="text1"/>
          <w:szCs w:val="22"/>
        </w:rPr>
      </w:pPr>
      <w:r w:rsidRPr="000367C7">
        <w:rPr>
          <w:b w:val="0"/>
          <w:color w:val="000000" w:themeColor="text1"/>
          <w:szCs w:val="22"/>
        </w:rPr>
        <w:t>I/we have applied for a loan and hereby authorize you to release to the Grantee the requested information listed below:</w:t>
      </w:r>
    </w:p>
    <w:p w14:paraId="4C06EFD5" w14:textId="77777777" w:rsidR="003267D5" w:rsidRPr="000367C7" w:rsidRDefault="003267D5" w:rsidP="003267D5">
      <w:pPr>
        <w:rPr>
          <w:sz w:val="22"/>
          <w:szCs w:val="22"/>
        </w:rPr>
      </w:pPr>
    </w:p>
    <w:p w14:paraId="412B9FB6" w14:textId="77777777" w:rsidR="003267D5" w:rsidRPr="000367C7" w:rsidRDefault="003267D5" w:rsidP="003267D5">
      <w:pPr>
        <w:pStyle w:val="ListParagraph"/>
        <w:numPr>
          <w:ilvl w:val="0"/>
          <w:numId w:val="13"/>
        </w:numPr>
        <w:rPr>
          <w:sz w:val="22"/>
          <w:szCs w:val="22"/>
        </w:rPr>
      </w:pPr>
      <w:r w:rsidRPr="000367C7">
        <w:rPr>
          <w:sz w:val="22"/>
          <w:szCs w:val="22"/>
        </w:rPr>
        <w:t>Previous and past employment history, including employer, period employed, title of position, income, and hours worked.</w:t>
      </w:r>
      <w:r w:rsidRPr="000367C7">
        <w:rPr>
          <w:sz w:val="22"/>
          <w:szCs w:val="22"/>
        </w:rPr>
        <w:br/>
      </w:r>
    </w:p>
    <w:p w14:paraId="419AE115" w14:textId="77777777" w:rsidR="003267D5" w:rsidRPr="000367C7" w:rsidRDefault="003267D5" w:rsidP="003267D5">
      <w:pPr>
        <w:pStyle w:val="ListParagraph"/>
        <w:numPr>
          <w:ilvl w:val="0"/>
          <w:numId w:val="13"/>
        </w:numPr>
        <w:rPr>
          <w:sz w:val="22"/>
          <w:szCs w:val="22"/>
        </w:rPr>
      </w:pPr>
      <w:r w:rsidRPr="000367C7">
        <w:rPr>
          <w:sz w:val="22"/>
          <w:szCs w:val="22"/>
        </w:rPr>
        <w:t>Disability payments, social security, and pension funds.</w:t>
      </w:r>
      <w:r w:rsidRPr="000367C7">
        <w:rPr>
          <w:sz w:val="22"/>
          <w:szCs w:val="22"/>
        </w:rPr>
        <w:br/>
      </w:r>
    </w:p>
    <w:p w14:paraId="6DB9C5E8" w14:textId="77777777" w:rsidR="003267D5" w:rsidRPr="000367C7" w:rsidRDefault="003267D5" w:rsidP="003267D5">
      <w:pPr>
        <w:pStyle w:val="ListParagraph"/>
        <w:numPr>
          <w:ilvl w:val="0"/>
          <w:numId w:val="13"/>
        </w:numPr>
        <w:rPr>
          <w:sz w:val="22"/>
          <w:szCs w:val="22"/>
        </w:rPr>
      </w:pPr>
      <w:r w:rsidRPr="000367C7">
        <w:rPr>
          <w:sz w:val="22"/>
          <w:szCs w:val="22"/>
        </w:rPr>
        <w:t>Any information deemed necessary in connection with a consumer credit report or a real estate transaction.</w:t>
      </w:r>
    </w:p>
    <w:p w14:paraId="0AEA48F9" w14:textId="77777777" w:rsidR="003267D5" w:rsidRPr="000367C7" w:rsidRDefault="003267D5" w:rsidP="003267D5">
      <w:pPr>
        <w:rPr>
          <w:sz w:val="22"/>
          <w:szCs w:val="22"/>
        </w:rPr>
      </w:pPr>
    </w:p>
    <w:p w14:paraId="58FE3D51" w14:textId="77777777" w:rsidR="003267D5" w:rsidRPr="000367C7" w:rsidRDefault="003267D5" w:rsidP="003267D5">
      <w:pPr>
        <w:rPr>
          <w:sz w:val="22"/>
          <w:szCs w:val="22"/>
        </w:rPr>
      </w:pPr>
      <w:r w:rsidRPr="000367C7">
        <w:rPr>
          <w:sz w:val="22"/>
          <w:szCs w:val="22"/>
        </w:rPr>
        <w:t>The information will be for the confidential use of the Grantee in determining my/our eligibility for a mortgage loan or to confirm information I/we have supplied. Please complete the attached verification request.</w:t>
      </w:r>
    </w:p>
    <w:p w14:paraId="2C83237E" w14:textId="77777777" w:rsidR="003267D5" w:rsidRPr="000367C7" w:rsidRDefault="003267D5" w:rsidP="003267D5">
      <w:pPr>
        <w:rPr>
          <w:sz w:val="22"/>
          <w:szCs w:val="22"/>
        </w:rPr>
      </w:pPr>
    </w:p>
    <w:p w14:paraId="3DF57529" w14:textId="77777777" w:rsidR="003267D5" w:rsidRPr="000367C7" w:rsidRDefault="003267D5" w:rsidP="003267D5">
      <w:pPr>
        <w:rPr>
          <w:sz w:val="22"/>
          <w:szCs w:val="22"/>
        </w:rPr>
      </w:pPr>
      <w:r w:rsidRPr="000367C7">
        <w:rPr>
          <w:sz w:val="22"/>
          <w:szCs w:val="22"/>
        </w:rPr>
        <w:t>A photo or fax copy of this document may be deemed to be the equivalent of the original and may be used as a duplicate original. The original signed release of information form will be kept on record with the Grantee.</w:t>
      </w:r>
    </w:p>
    <w:p w14:paraId="0C9C7E50" w14:textId="77777777" w:rsidR="004764C7" w:rsidRDefault="004764C7" w:rsidP="003267D5"/>
    <w:tbl>
      <w:tblPr>
        <w:tblStyle w:val="PlainTable3"/>
        <w:tblW w:w="5000" w:type="pct"/>
        <w:tblLayout w:type="fixed"/>
        <w:tblLook w:val="0620" w:firstRow="1" w:lastRow="0" w:firstColumn="0" w:lastColumn="0" w:noHBand="1" w:noVBand="1"/>
      </w:tblPr>
      <w:tblGrid>
        <w:gridCol w:w="2250"/>
        <w:gridCol w:w="1350"/>
        <w:gridCol w:w="720"/>
        <w:gridCol w:w="360"/>
        <w:gridCol w:w="720"/>
        <w:gridCol w:w="2072"/>
        <w:gridCol w:w="1708"/>
        <w:gridCol w:w="450"/>
        <w:gridCol w:w="450"/>
      </w:tblGrid>
      <w:tr w:rsidR="004764C7" w:rsidRPr="005114CE" w14:paraId="1607D64B" w14:textId="77777777" w:rsidTr="004764C7">
        <w:trPr>
          <w:cnfStyle w:val="100000000000" w:firstRow="1" w:lastRow="0" w:firstColumn="0" w:lastColumn="0" w:oddVBand="0" w:evenVBand="0" w:oddHBand="0" w:evenHBand="0" w:firstRowFirstColumn="0" w:firstRowLastColumn="0" w:lastRowFirstColumn="0" w:lastRowLastColumn="0"/>
          <w:trHeight w:val="432"/>
        </w:trPr>
        <w:tc>
          <w:tcPr>
            <w:tcW w:w="2250" w:type="dxa"/>
          </w:tcPr>
          <w:p w14:paraId="6AA6836C" w14:textId="77777777" w:rsidR="004764C7" w:rsidRPr="005B31D9" w:rsidRDefault="004764C7" w:rsidP="004764C7">
            <w:pPr>
              <w:rPr>
                <w:sz w:val="22"/>
                <w:szCs w:val="22"/>
              </w:rPr>
            </w:pPr>
            <w:r w:rsidRPr="005B31D9">
              <w:rPr>
                <w:b/>
                <w:bCs w:val="0"/>
                <w:sz w:val="22"/>
                <w:szCs w:val="22"/>
              </w:rPr>
              <w:t>Applicant</w:t>
            </w:r>
          </w:p>
        </w:tc>
        <w:tc>
          <w:tcPr>
            <w:tcW w:w="2070" w:type="dxa"/>
            <w:gridSpan w:val="2"/>
          </w:tcPr>
          <w:p w14:paraId="110CC790" w14:textId="77777777" w:rsidR="004764C7" w:rsidRPr="004764C7" w:rsidRDefault="004764C7" w:rsidP="003267D5">
            <w:pPr>
              <w:pStyle w:val="FieldText"/>
              <w:rPr>
                <w:sz w:val="24"/>
                <w:szCs w:val="24"/>
              </w:rPr>
            </w:pPr>
          </w:p>
        </w:tc>
        <w:tc>
          <w:tcPr>
            <w:tcW w:w="360" w:type="dxa"/>
          </w:tcPr>
          <w:p w14:paraId="3250A66C" w14:textId="77777777" w:rsidR="004764C7" w:rsidRPr="004764C7" w:rsidRDefault="004764C7" w:rsidP="003267D5">
            <w:pPr>
              <w:pStyle w:val="FieldText"/>
              <w:rPr>
                <w:sz w:val="24"/>
                <w:szCs w:val="24"/>
              </w:rPr>
            </w:pPr>
          </w:p>
        </w:tc>
        <w:tc>
          <w:tcPr>
            <w:tcW w:w="720" w:type="dxa"/>
            <w:tcBorders>
              <w:bottom w:val="none" w:sz="0" w:space="0" w:color="auto"/>
            </w:tcBorders>
          </w:tcPr>
          <w:p w14:paraId="5B0D3F2C" w14:textId="77777777" w:rsidR="004764C7" w:rsidRPr="004764C7" w:rsidRDefault="004764C7" w:rsidP="003267D5">
            <w:pPr>
              <w:pStyle w:val="FieldText"/>
              <w:rPr>
                <w:sz w:val="24"/>
                <w:szCs w:val="24"/>
                <w:u w:val="single"/>
              </w:rPr>
            </w:pPr>
          </w:p>
        </w:tc>
        <w:tc>
          <w:tcPr>
            <w:tcW w:w="2072" w:type="dxa"/>
          </w:tcPr>
          <w:p w14:paraId="263D4ED5" w14:textId="77777777" w:rsidR="004764C7" w:rsidRPr="005B31D9" w:rsidRDefault="004764C7" w:rsidP="004764C7">
            <w:pPr>
              <w:pStyle w:val="FieldText"/>
              <w:rPr>
                <w:sz w:val="22"/>
                <w:szCs w:val="22"/>
              </w:rPr>
            </w:pPr>
            <w:r w:rsidRPr="005B31D9">
              <w:rPr>
                <w:sz w:val="22"/>
                <w:szCs w:val="22"/>
              </w:rPr>
              <w:t>Co-Applicant</w:t>
            </w:r>
          </w:p>
        </w:tc>
        <w:tc>
          <w:tcPr>
            <w:tcW w:w="2608" w:type="dxa"/>
            <w:gridSpan w:val="3"/>
            <w:tcBorders>
              <w:bottom w:val="none" w:sz="0" w:space="0" w:color="auto"/>
            </w:tcBorders>
          </w:tcPr>
          <w:p w14:paraId="1905FEAC" w14:textId="77777777" w:rsidR="004764C7" w:rsidRPr="009C220D" w:rsidRDefault="004764C7" w:rsidP="003267D5">
            <w:pPr>
              <w:pStyle w:val="FieldText"/>
            </w:pPr>
          </w:p>
        </w:tc>
      </w:tr>
      <w:tr w:rsidR="003267D5" w:rsidRPr="005114CE" w14:paraId="4E0F21AB" w14:textId="77777777" w:rsidTr="004764C7">
        <w:trPr>
          <w:trHeight w:val="675"/>
        </w:trPr>
        <w:tc>
          <w:tcPr>
            <w:tcW w:w="2250" w:type="dxa"/>
          </w:tcPr>
          <w:p w14:paraId="45B4AB80" w14:textId="77777777" w:rsidR="003267D5" w:rsidRPr="009C220D" w:rsidRDefault="003267D5" w:rsidP="003267D5">
            <w:pPr>
              <w:pStyle w:val="FieldText"/>
            </w:pPr>
          </w:p>
        </w:tc>
        <w:tc>
          <w:tcPr>
            <w:tcW w:w="2070" w:type="dxa"/>
            <w:gridSpan w:val="2"/>
          </w:tcPr>
          <w:p w14:paraId="3F242671" w14:textId="77777777" w:rsidR="003267D5" w:rsidRPr="009C220D" w:rsidRDefault="003267D5" w:rsidP="003267D5">
            <w:pPr>
              <w:pStyle w:val="FieldText"/>
            </w:pPr>
          </w:p>
        </w:tc>
        <w:tc>
          <w:tcPr>
            <w:tcW w:w="360" w:type="dxa"/>
          </w:tcPr>
          <w:p w14:paraId="68E387D4" w14:textId="77777777" w:rsidR="003267D5" w:rsidRPr="009C220D" w:rsidRDefault="003267D5" w:rsidP="003267D5">
            <w:pPr>
              <w:pStyle w:val="FieldText"/>
            </w:pPr>
          </w:p>
        </w:tc>
        <w:tc>
          <w:tcPr>
            <w:tcW w:w="720" w:type="dxa"/>
          </w:tcPr>
          <w:p w14:paraId="7BDEB47E" w14:textId="77777777" w:rsidR="003267D5" w:rsidRPr="003267D5" w:rsidRDefault="003267D5" w:rsidP="003267D5">
            <w:pPr>
              <w:pStyle w:val="FieldText"/>
              <w:rPr>
                <w:u w:val="single"/>
              </w:rPr>
            </w:pPr>
          </w:p>
        </w:tc>
        <w:tc>
          <w:tcPr>
            <w:tcW w:w="2072" w:type="dxa"/>
          </w:tcPr>
          <w:p w14:paraId="29BF35DE" w14:textId="77777777" w:rsidR="003267D5" w:rsidRPr="009C220D" w:rsidRDefault="003267D5" w:rsidP="003267D5">
            <w:pPr>
              <w:pStyle w:val="FieldText"/>
            </w:pPr>
          </w:p>
        </w:tc>
        <w:tc>
          <w:tcPr>
            <w:tcW w:w="2608" w:type="dxa"/>
            <w:gridSpan w:val="3"/>
            <w:tcBorders>
              <w:bottom w:val="single" w:sz="4" w:space="0" w:color="auto"/>
            </w:tcBorders>
          </w:tcPr>
          <w:p w14:paraId="2782554D" w14:textId="77777777" w:rsidR="003267D5" w:rsidRPr="009C220D" w:rsidRDefault="003267D5" w:rsidP="003267D5">
            <w:pPr>
              <w:pStyle w:val="FieldText"/>
            </w:pPr>
          </w:p>
        </w:tc>
      </w:tr>
      <w:tr w:rsidR="003267D5" w:rsidRPr="005114CE" w14:paraId="61D38C0E" w14:textId="77777777" w:rsidTr="004764C7">
        <w:trPr>
          <w:trHeight w:val="288"/>
        </w:trPr>
        <w:tc>
          <w:tcPr>
            <w:tcW w:w="2250" w:type="dxa"/>
            <w:tcBorders>
              <w:top w:val="single" w:sz="4" w:space="0" w:color="auto"/>
            </w:tcBorders>
          </w:tcPr>
          <w:p w14:paraId="358B8DE4" w14:textId="77777777" w:rsidR="003267D5" w:rsidRPr="00A62940" w:rsidRDefault="003267D5" w:rsidP="004764C7">
            <w:pPr>
              <w:pStyle w:val="Heading3"/>
              <w:outlineLvl w:val="2"/>
              <w:rPr>
                <w:sz w:val="19"/>
                <w:szCs w:val="19"/>
              </w:rPr>
            </w:pPr>
            <w:r>
              <w:rPr>
                <w:sz w:val="19"/>
                <w:szCs w:val="19"/>
              </w:rPr>
              <w:t>Last</w:t>
            </w:r>
          </w:p>
        </w:tc>
        <w:tc>
          <w:tcPr>
            <w:tcW w:w="2070" w:type="dxa"/>
            <w:gridSpan w:val="2"/>
            <w:tcBorders>
              <w:top w:val="single" w:sz="4" w:space="0" w:color="auto"/>
            </w:tcBorders>
          </w:tcPr>
          <w:p w14:paraId="45CF2577" w14:textId="77777777" w:rsidR="003267D5" w:rsidRPr="00A62940" w:rsidRDefault="003267D5" w:rsidP="004764C7">
            <w:pPr>
              <w:rPr>
                <w:i/>
                <w:iCs/>
              </w:rPr>
            </w:pPr>
            <w:r>
              <w:rPr>
                <w:i/>
                <w:iCs/>
              </w:rPr>
              <w:t>First</w:t>
            </w:r>
          </w:p>
        </w:tc>
        <w:tc>
          <w:tcPr>
            <w:tcW w:w="360" w:type="dxa"/>
            <w:tcBorders>
              <w:top w:val="single" w:sz="4" w:space="0" w:color="auto"/>
            </w:tcBorders>
          </w:tcPr>
          <w:p w14:paraId="36DD2491" w14:textId="77777777" w:rsidR="003267D5" w:rsidRPr="00A62940" w:rsidRDefault="003267D5" w:rsidP="004764C7">
            <w:pPr>
              <w:rPr>
                <w:i/>
                <w:iCs/>
              </w:rPr>
            </w:pPr>
            <w:r>
              <w:rPr>
                <w:i/>
                <w:iCs/>
              </w:rPr>
              <w:t>MI</w:t>
            </w:r>
          </w:p>
        </w:tc>
        <w:tc>
          <w:tcPr>
            <w:tcW w:w="720" w:type="dxa"/>
          </w:tcPr>
          <w:p w14:paraId="5CD09C73" w14:textId="77777777" w:rsidR="003267D5" w:rsidRPr="00A62940" w:rsidRDefault="003267D5" w:rsidP="004764C7">
            <w:pPr>
              <w:rPr>
                <w:i/>
                <w:iCs/>
              </w:rPr>
            </w:pPr>
          </w:p>
        </w:tc>
        <w:tc>
          <w:tcPr>
            <w:tcW w:w="2072" w:type="dxa"/>
            <w:tcBorders>
              <w:top w:val="single" w:sz="4" w:space="0" w:color="auto"/>
            </w:tcBorders>
          </w:tcPr>
          <w:p w14:paraId="4A0ED672" w14:textId="77777777" w:rsidR="003267D5" w:rsidRPr="003267D5" w:rsidRDefault="003267D5" w:rsidP="004764C7">
            <w:pPr>
              <w:pStyle w:val="FieldText"/>
              <w:rPr>
                <w:b w:val="0"/>
                <w:bCs/>
                <w:i/>
                <w:iCs/>
              </w:rPr>
            </w:pPr>
            <w:r w:rsidRPr="003267D5">
              <w:rPr>
                <w:b w:val="0"/>
                <w:bCs/>
                <w:i/>
                <w:iCs/>
              </w:rPr>
              <w:t>Last</w:t>
            </w:r>
          </w:p>
        </w:tc>
        <w:tc>
          <w:tcPr>
            <w:tcW w:w="2158" w:type="dxa"/>
            <w:gridSpan w:val="2"/>
            <w:tcBorders>
              <w:top w:val="single" w:sz="4" w:space="0" w:color="auto"/>
            </w:tcBorders>
          </w:tcPr>
          <w:p w14:paraId="3645B81E" w14:textId="77777777" w:rsidR="003267D5" w:rsidRPr="003267D5" w:rsidRDefault="003267D5" w:rsidP="004764C7">
            <w:pPr>
              <w:pStyle w:val="FieldText"/>
              <w:rPr>
                <w:b w:val="0"/>
                <w:bCs/>
                <w:i/>
                <w:iCs/>
              </w:rPr>
            </w:pPr>
            <w:r w:rsidRPr="003267D5">
              <w:rPr>
                <w:b w:val="0"/>
                <w:bCs/>
                <w:i/>
                <w:iCs/>
              </w:rPr>
              <w:t>First</w:t>
            </w:r>
          </w:p>
        </w:tc>
        <w:tc>
          <w:tcPr>
            <w:tcW w:w="450" w:type="dxa"/>
            <w:tcBorders>
              <w:top w:val="single" w:sz="4" w:space="0" w:color="auto"/>
            </w:tcBorders>
          </w:tcPr>
          <w:p w14:paraId="2BB53589" w14:textId="77777777" w:rsidR="003267D5" w:rsidRPr="003267D5" w:rsidRDefault="003267D5" w:rsidP="004764C7">
            <w:pPr>
              <w:pStyle w:val="FieldText"/>
              <w:rPr>
                <w:b w:val="0"/>
                <w:bCs/>
                <w:i/>
                <w:iCs/>
              </w:rPr>
            </w:pPr>
            <w:r w:rsidRPr="003267D5">
              <w:rPr>
                <w:b w:val="0"/>
                <w:bCs/>
                <w:i/>
                <w:iCs/>
              </w:rPr>
              <w:t>MI</w:t>
            </w:r>
          </w:p>
        </w:tc>
      </w:tr>
      <w:tr w:rsidR="004764C7" w:rsidRPr="005114CE" w14:paraId="1AEB99FE" w14:textId="77777777" w:rsidTr="004764C7">
        <w:trPr>
          <w:trHeight w:val="414"/>
        </w:trPr>
        <w:tc>
          <w:tcPr>
            <w:tcW w:w="4680" w:type="dxa"/>
            <w:gridSpan w:val="4"/>
            <w:tcBorders>
              <w:bottom w:val="single" w:sz="4" w:space="0" w:color="auto"/>
            </w:tcBorders>
          </w:tcPr>
          <w:p w14:paraId="0BB0D346" w14:textId="77777777" w:rsidR="004764C7" w:rsidRDefault="004764C7" w:rsidP="004764C7">
            <w:pPr>
              <w:rPr>
                <w:i/>
                <w:iCs/>
              </w:rPr>
            </w:pPr>
          </w:p>
        </w:tc>
        <w:tc>
          <w:tcPr>
            <w:tcW w:w="720" w:type="dxa"/>
          </w:tcPr>
          <w:p w14:paraId="19A5E445" w14:textId="77777777" w:rsidR="004764C7" w:rsidRPr="00A62940" w:rsidRDefault="004764C7" w:rsidP="004764C7">
            <w:pPr>
              <w:rPr>
                <w:i/>
                <w:iCs/>
              </w:rPr>
            </w:pPr>
          </w:p>
        </w:tc>
        <w:tc>
          <w:tcPr>
            <w:tcW w:w="4680" w:type="dxa"/>
            <w:gridSpan w:val="4"/>
            <w:tcBorders>
              <w:bottom w:val="single" w:sz="4" w:space="0" w:color="auto"/>
            </w:tcBorders>
          </w:tcPr>
          <w:p w14:paraId="0C32FB9E" w14:textId="77777777" w:rsidR="004764C7" w:rsidRPr="003267D5" w:rsidRDefault="004764C7" w:rsidP="004764C7">
            <w:pPr>
              <w:pStyle w:val="FieldText"/>
              <w:rPr>
                <w:b w:val="0"/>
                <w:bCs/>
                <w:i/>
                <w:iCs/>
              </w:rPr>
            </w:pPr>
          </w:p>
        </w:tc>
      </w:tr>
      <w:tr w:rsidR="004764C7" w:rsidRPr="005114CE" w14:paraId="4C597763" w14:textId="77777777" w:rsidTr="004764C7">
        <w:trPr>
          <w:trHeight w:val="288"/>
        </w:trPr>
        <w:tc>
          <w:tcPr>
            <w:tcW w:w="4680" w:type="dxa"/>
            <w:gridSpan w:val="4"/>
            <w:tcBorders>
              <w:top w:val="single" w:sz="4" w:space="0" w:color="auto"/>
            </w:tcBorders>
          </w:tcPr>
          <w:p w14:paraId="5B7F6496" w14:textId="77777777" w:rsidR="004764C7" w:rsidRPr="004764C7" w:rsidRDefault="004764C7" w:rsidP="004764C7">
            <w:pPr>
              <w:rPr>
                <w:i/>
                <w:iCs/>
              </w:rPr>
            </w:pPr>
            <w:r w:rsidRPr="004764C7">
              <w:rPr>
                <w:i/>
                <w:iCs/>
                <w:szCs w:val="19"/>
              </w:rPr>
              <w:t>Social Security Number</w:t>
            </w:r>
          </w:p>
        </w:tc>
        <w:tc>
          <w:tcPr>
            <w:tcW w:w="720" w:type="dxa"/>
          </w:tcPr>
          <w:p w14:paraId="4142BAFD" w14:textId="77777777" w:rsidR="004764C7" w:rsidRPr="004764C7" w:rsidRDefault="004764C7" w:rsidP="004764C7">
            <w:pPr>
              <w:rPr>
                <w:i/>
                <w:iCs/>
              </w:rPr>
            </w:pPr>
          </w:p>
        </w:tc>
        <w:tc>
          <w:tcPr>
            <w:tcW w:w="4680" w:type="dxa"/>
            <w:gridSpan w:val="4"/>
            <w:tcBorders>
              <w:top w:val="single" w:sz="4" w:space="0" w:color="auto"/>
            </w:tcBorders>
          </w:tcPr>
          <w:p w14:paraId="380C5659" w14:textId="77777777" w:rsidR="004764C7" w:rsidRPr="004764C7" w:rsidRDefault="004764C7" w:rsidP="004764C7">
            <w:pPr>
              <w:pStyle w:val="FieldText"/>
              <w:rPr>
                <w:b w:val="0"/>
                <w:bCs/>
                <w:i/>
                <w:iCs/>
              </w:rPr>
            </w:pPr>
            <w:r w:rsidRPr="004764C7">
              <w:rPr>
                <w:b w:val="0"/>
                <w:bCs/>
                <w:i/>
                <w:iCs/>
              </w:rPr>
              <w:t>Social Security Number</w:t>
            </w:r>
          </w:p>
        </w:tc>
      </w:tr>
      <w:tr w:rsidR="004764C7" w:rsidRPr="005114CE" w14:paraId="1B726F02" w14:textId="77777777" w:rsidTr="004764C7">
        <w:trPr>
          <w:trHeight w:val="405"/>
        </w:trPr>
        <w:tc>
          <w:tcPr>
            <w:tcW w:w="4680" w:type="dxa"/>
            <w:gridSpan w:val="4"/>
            <w:tcBorders>
              <w:bottom w:val="single" w:sz="4" w:space="0" w:color="auto"/>
            </w:tcBorders>
          </w:tcPr>
          <w:p w14:paraId="1F45EFC0" w14:textId="77777777" w:rsidR="004764C7" w:rsidRPr="004764C7" w:rsidRDefault="004764C7" w:rsidP="004764C7">
            <w:pPr>
              <w:rPr>
                <w:i/>
                <w:iCs/>
                <w:szCs w:val="19"/>
              </w:rPr>
            </w:pPr>
          </w:p>
        </w:tc>
        <w:tc>
          <w:tcPr>
            <w:tcW w:w="720" w:type="dxa"/>
          </w:tcPr>
          <w:p w14:paraId="590B69F9" w14:textId="77777777" w:rsidR="004764C7" w:rsidRPr="004764C7" w:rsidRDefault="004764C7" w:rsidP="004764C7">
            <w:pPr>
              <w:rPr>
                <w:i/>
                <w:iCs/>
              </w:rPr>
            </w:pPr>
          </w:p>
        </w:tc>
        <w:tc>
          <w:tcPr>
            <w:tcW w:w="4680" w:type="dxa"/>
            <w:gridSpan w:val="4"/>
            <w:tcBorders>
              <w:bottom w:val="single" w:sz="4" w:space="0" w:color="auto"/>
            </w:tcBorders>
          </w:tcPr>
          <w:p w14:paraId="25ED4B67" w14:textId="77777777" w:rsidR="004764C7" w:rsidRPr="004764C7" w:rsidRDefault="004764C7" w:rsidP="004764C7">
            <w:pPr>
              <w:pStyle w:val="FieldText"/>
              <w:rPr>
                <w:b w:val="0"/>
                <w:bCs/>
                <w:i/>
                <w:iCs/>
              </w:rPr>
            </w:pPr>
          </w:p>
        </w:tc>
      </w:tr>
      <w:tr w:rsidR="004764C7" w:rsidRPr="005114CE" w14:paraId="3D2C973B" w14:textId="77777777" w:rsidTr="004764C7">
        <w:trPr>
          <w:trHeight w:val="288"/>
        </w:trPr>
        <w:tc>
          <w:tcPr>
            <w:tcW w:w="4680" w:type="dxa"/>
            <w:gridSpan w:val="4"/>
            <w:tcBorders>
              <w:top w:val="single" w:sz="4" w:space="0" w:color="auto"/>
            </w:tcBorders>
          </w:tcPr>
          <w:p w14:paraId="1019693C" w14:textId="77777777" w:rsidR="004764C7" w:rsidRPr="004764C7" w:rsidRDefault="004764C7" w:rsidP="004764C7">
            <w:pPr>
              <w:rPr>
                <w:i/>
                <w:iCs/>
                <w:szCs w:val="19"/>
              </w:rPr>
            </w:pPr>
            <w:r w:rsidRPr="004764C7">
              <w:rPr>
                <w:i/>
                <w:iCs/>
                <w:szCs w:val="19"/>
              </w:rPr>
              <w:t>Street Address</w:t>
            </w:r>
          </w:p>
        </w:tc>
        <w:tc>
          <w:tcPr>
            <w:tcW w:w="720" w:type="dxa"/>
          </w:tcPr>
          <w:p w14:paraId="39E6DD8B" w14:textId="77777777" w:rsidR="004764C7" w:rsidRPr="004764C7" w:rsidRDefault="004764C7" w:rsidP="004764C7">
            <w:pPr>
              <w:rPr>
                <w:i/>
                <w:iCs/>
              </w:rPr>
            </w:pPr>
          </w:p>
        </w:tc>
        <w:tc>
          <w:tcPr>
            <w:tcW w:w="4680" w:type="dxa"/>
            <w:gridSpan w:val="4"/>
            <w:tcBorders>
              <w:top w:val="single" w:sz="4" w:space="0" w:color="auto"/>
            </w:tcBorders>
          </w:tcPr>
          <w:p w14:paraId="68CDE08E" w14:textId="77777777" w:rsidR="004764C7" w:rsidRPr="004764C7" w:rsidRDefault="004764C7" w:rsidP="004764C7">
            <w:pPr>
              <w:pStyle w:val="FieldText"/>
              <w:rPr>
                <w:b w:val="0"/>
                <w:bCs/>
                <w:i/>
                <w:iCs/>
              </w:rPr>
            </w:pPr>
            <w:r w:rsidRPr="004764C7">
              <w:rPr>
                <w:b w:val="0"/>
                <w:bCs/>
                <w:i/>
                <w:iCs/>
              </w:rPr>
              <w:t>Street Address</w:t>
            </w:r>
          </w:p>
        </w:tc>
      </w:tr>
      <w:tr w:rsidR="004764C7" w:rsidRPr="005114CE" w14:paraId="1EB1A411" w14:textId="77777777" w:rsidTr="004764C7">
        <w:trPr>
          <w:trHeight w:val="441"/>
        </w:trPr>
        <w:tc>
          <w:tcPr>
            <w:tcW w:w="4680" w:type="dxa"/>
            <w:gridSpan w:val="4"/>
            <w:tcBorders>
              <w:bottom w:val="single" w:sz="4" w:space="0" w:color="auto"/>
            </w:tcBorders>
          </w:tcPr>
          <w:p w14:paraId="72B27EA2" w14:textId="77777777" w:rsidR="004764C7" w:rsidRPr="004764C7" w:rsidRDefault="004764C7" w:rsidP="004764C7">
            <w:pPr>
              <w:rPr>
                <w:i/>
                <w:iCs/>
                <w:szCs w:val="19"/>
              </w:rPr>
            </w:pPr>
          </w:p>
        </w:tc>
        <w:tc>
          <w:tcPr>
            <w:tcW w:w="720" w:type="dxa"/>
          </w:tcPr>
          <w:p w14:paraId="44B102A4" w14:textId="77777777" w:rsidR="004764C7" w:rsidRPr="004764C7" w:rsidRDefault="004764C7" w:rsidP="004764C7">
            <w:pPr>
              <w:rPr>
                <w:i/>
                <w:iCs/>
              </w:rPr>
            </w:pPr>
          </w:p>
        </w:tc>
        <w:tc>
          <w:tcPr>
            <w:tcW w:w="4680" w:type="dxa"/>
            <w:gridSpan w:val="4"/>
            <w:tcBorders>
              <w:bottom w:val="single" w:sz="4" w:space="0" w:color="auto"/>
            </w:tcBorders>
          </w:tcPr>
          <w:p w14:paraId="55BF15BC" w14:textId="77777777" w:rsidR="004764C7" w:rsidRPr="004764C7" w:rsidRDefault="004764C7" w:rsidP="004764C7">
            <w:pPr>
              <w:pStyle w:val="FieldText"/>
              <w:rPr>
                <w:b w:val="0"/>
                <w:bCs/>
                <w:i/>
                <w:iCs/>
              </w:rPr>
            </w:pPr>
          </w:p>
        </w:tc>
      </w:tr>
      <w:tr w:rsidR="004764C7" w:rsidRPr="005114CE" w14:paraId="57BA5924" w14:textId="77777777" w:rsidTr="004764C7">
        <w:trPr>
          <w:trHeight w:val="288"/>
        </w:trPr>
        <w:tc>
          <w:tcPr>
            <w:tcW w:w="4680" w:type="dxa"/>
            <w:gridSpan w:val="4"/>
            <w:tcBorders>
              <w:top w:val="single" w:sz="4" w:space="0" w:color="auto"/>
            </w:tcBorders>
          </w:tcPr>
          <w:p w14:paraId="1FEFE0B1" w14:textId="77777777" w:rsidR="004764C7" w:rsidRPr="004764C7" w:rsidRDefault="004764C7" w:rsidP="004764C7">
            <w:pPr>
              <w:rPr>
                <w:i/>
                <w:iCs/>
                <w:szCs w:val="19"/>
              </w:rPr>
            </w:pPr>
            <w:r w:rsidRPr="004764C7">
              <w:rPr>
                <w:i/>
                <w:iCs/>
                <w:szCs w:val="19"/>
              </w:rPr>
              <w:t>City, State, Zip Code</w:t>
            </w:r>
          </w:p>
        </w:tc>
        <w:tc>
          <w:tcPr>
            <w:tcW w:w="720" w:type="dxa"/>
          </w:tcPr>
          <w:p w14:paraId="508BA8D6" w14:textId="77777777" w:rsidR="004764C7" w:rsidRPr="004764C7" w:rsidRDefault="004764C7" w:rsidP="004764C7">
            <w:pPr>
              <w:rPr>
                <w:i/>
                <w:iCs/>
              </w:rPr>
            </w:pPr>
          </w:p>
        </w:tc>
        <w:tc>
          <w:tcPr>
            <w:tcW w:w="4680" w:type="dxa"/>
            <w:gridSpan w:val="4"/>
            <w:tcBorders>
              <w:top w:val="single" w:sz="4" w:space="0" w:color="auto"/>
            </w:tcBorders>
          </w:tcPr>
          <w:p w14:paraId="18D8FEF9" w14:textId="77777777" w:rsidR="004764C7" w:rsidRPr="004764C7" w:rsidRDefault="004764C7" w:rsidP="004764C7">
            <w:pPr>
              <w:pStyle w:val="FieldText"/>
              <w:rPr>
                <w:b w:val="0"/>
                <w:bCs/>
                <w:i/>
                <w:iCs/>
              </w:rPr>
            </w:pPr>
            <w:r w:rsidRPr="004764C7">
              <w:rPr>
                <w:b w:val="0"/>
                <w:bCs/>
                <w:i/>
                <w:iCs/>
              </w:rPr>
              <w:t>City, State, Zip Code</w:t>
            </w:r>
          </w:p>
        </w:tc>
      </w:tr>
      <w:tr w:rsidR="004764C7" w:rsidRPr="005114CE" w14:paraId="12149BBA" w14:textId="77777777" w:rsidTr="004764C7">
        <w:trPr>
          <w:trHeight w:val="522"/>
        </w:trPr>
        <w:tc>
          <w:tcPr>
            <w:tcW w:w="4680" w:type="dxa"/>
            <w:gridSpan w:val="4"/>
            <w:tcBorders>
              <w:bottom w:val="single" w:sz="4" w:space="0" w:color="auto"/>
            </w:tcBorders>
          </w:tcPr>
          <w:p w14:paraId="22FAAD3F" w14:textId="77777777" w:rsidR="004764C7" w:rsidRPr="004764C7" w:rsidRDefault="004764C7" w:rsidP="004764C7">
            <w:pPr>
              <w:rPr>
                <w:i/>
                <w:iCs/>
                <w:szCs w:val="19"/>
              </w:rPr>
            </w:pPr>
          </w:p>
        </w:tc>
        <w:tc>
          <w:tcPr>
            <w:tcW w:w="720" w:type="dxa"/>
          </w:tcPr>
          <w:p w14:paraId="05D50456" w14:textId="77777777" w:rsidR="004764C7" w:rsidRPr="004764C7" w:rsidRDefault="004764C7" w:rsidP="004764C7">
            <w:pPr>
              <w:rPr>
                <w:i/>
                <w:iCs/>
              </w:rPr>
            </w:pPr>
          </w:p>
        </w:tc>
        <w:tc>
          <w:tcPr>
            <w:tcW w:w="4680" w:type="dxa"/>
            <w:gridSpan w:val="4"/>
            <w:tcBorders>
              <w:bottom w:val="single" w:sz="4" w:space="0" w:color="auto"/>
            </w:tcBorders>
          </w:tcPr>
          <w:p w14:paraId="5813FE6E" w14:textId="77777777" w:rsidR="004764C7" w:rsidRPr="004764C7" w:rsidRDefault="004764C7" w:rsidP="004764C7">
            <w:pPr>
              <w:pStyle w:val="FieldText"/>
              <w:rPr>
                <w:b w:val="0"/>
                <w:bCs/>
                <w:i/>
                <w:iCs/>
              </w:rPr>
            </w:pPr>
          </w:p>
        </w:tc>
      </w:tr>
      <w:tr w:rsidR="004764C7" w:rsidRPr="005114CE" w14:paraId="00D90F1D" w14:textId="77777777" w:rsidTr="004764C7">
        <w:trPr>
          <w:trHeight w:val="288"/>
        </w:trPr>
        <w:tc>
          <w:tcPr>
            <w:tcW w:w="3600" w:type="dxa"/>
            <w:gridSpan w:val="2"/>
            <w:tcBorders>
              <w:top w:val="single" w:sz="4" w:space="0" w:color="auto"/>
            </w:tcBorders>
          </w:tcPr>
          <w:p w14:paraId="3BA6F946" w14:textId="77777777" w:rsidR="004764C7" w:rsidRPr="004764C7" w:rsidRDefault="004764C7" w:rsidP="004764C7">
            <w:pPr>
              <w:rPr>
                <w:i/>
                <w:iCs/>
                <w:szCs w:val="19"/>
              </w:rPr>
            </w:pPr>
            <w:r w:rsidRPr="004764C7">
              <w:rPr>
                <w:i/>
                <w:iCs/>
                <w:szCs w:val="19"/>
              </w:rPr>
              <w:t>Signature</w:t>
            </w:r>
          </w:p>
        </w:tc>
        <w:tc>
          <w:tcPr>
            <w:tcW w:w="1080" w:type="dxa"/>
            <w:gridSpan w:val="2"/>
            <w:tcBorders>
              <w:top w:val="single" w:sz="4" w:space="0" w:color="auto"/>
            </w:tcBorders>
          </w:tcPr>
          <w:p w14:paraId="0FB5CFF2" w14:textId="77777777" w:rsidR="004764C7" w:rsidRPr="004764C7" w:rsidRDefault="004764C7" w:rsidP="004764C7">
            <w:pPr>
              <w:rPr>
                <w:i/>
                <w:iCs/>
                <w:szCs w:val="19"/>
              </w:rPr>
            </w:pPr>
            <w:r w:rsidRPr="004764C7">
              <w:rPr>
                <w:i/>
                <w:iCs/>
                <w:szCs w:val="19"/>
              </w:rPr>
              <w:t>Date</w:t>
            </w:r>
          </w:p>
        </w:tc>
        <w:tc>
          <w:tcPr>
            <w:tcW w:w="720" w:type="dxa"/>
          </w:tcPr>
          <w:p w14:paraId="4CF71E67" w14:textId="77777777" w:rsidR="004764C7" w:rsidRPr="004764C7" w:rsidRDefault="004764C7" w:rsidP="004764C7">
            <w:pPr>
              <w:rPr>
                <w:i/>
                <w:iCs/>
              </w:rPr>
            </w:pPr>
          </w:p>
        </w:tc>
        <w:tc>
          <w:tcPr>
            <w:tcW w:w="3780" w:type="dxa"/>
            <w:gridSpan w:val="2"/>
            <w:tcBorders>
              <w:top w:val="single" w:sz="4" w:space="0" w:color="auto"/>
            </w:tcBorders>
          </w:tcPr>
          <w:p w14:paraId="3F5624B1" w14:textId="77777777" w:rsidR="004764C7" w:rsidRPr="004764C7" w:rsidRDefault="004764C7" w:rsidP="004764C7">
            <w:pPr>
              <w:pStyle w:val="FieldText"/>
              <w:rPr>
                <w:b w:val="0"/>
                <w:bCs/>
                <w:i/>
                <w:iCs/>
              </w:rPr>
            </w:pPr>
            <w:r w:rsidRPr="004764C7">
              <w:rPr>
                <w:b w:val="0"/>
                <w:bCs/>
                <w:i/>
                <w:iCs/>
              </w:rPr>
              <w:t>Signature</w:t>
            </w:r>
          </w:p>
        </w:tc>
        <w:tc>
          <w:tcPr>
            <w:tcW w:w="900" w:type="dxa"/>
            <w:gridSpan w:val="2"/>
            <w:tcBorders>
              <w:top w:val="single" w:sz="4" w:space="0" w:color="auto"/>
            </w:tcBorders>
          </w:tcPr>
          <w:p w14:paraId="66CA7AE2" w14:textId="77777777" w:rsidR="004764C7" w:rsidRPr="004764C7" w:rsidRDefault="004764C7" w:rsidP="004764C7">
            <w:pPr>
              <w:pStyle w:val="FieldText"/>
              <w:rPr>
                <w:b w:val="0"/>
                <w:bCs/>
                <w:i/>
                <w:iCs/>
              </w:rPr>
            </w:pPr>
            <w:r w:rsidRPr="004764C7">
              <w:rPr>
                <w:b w:val="0"/>
                <w:bCs/>
                <w:i/>
                <w:iCs/>
              </w:rPr>
              <w:t>Date</w:t>
            </w:r>
          </w:p>
        </w:tc>
      </w:tr>
    </w:tbl>
    <w:p w14:paraId="22258B4D" w14:textId="77777777" w:rsidR="003267D5" w:rsidRDefault="003267D5" w:rsidP="003267D5"/>
    <w:p w14:paraId="4B635ECD" w14:textId="77777777" w:rsidR="004764C7" w:rsidRDefault="004764C7" w:rsidP="003267D5"/>
    <w:p w14:paraId="3E38AC10" w14:textId="772333F2" w:rsidR="004764C7" w:rsidRDefault="004764C7" w:rsidP="003267D5">
      <w:r w:rsidRPr="000367C7">
        <w:rPr>
          <w:sz w:val="22"/>
          <w:szCs w:val="36"/>
        </w:rPr>
        <w:t>NOTICE TO BORROWERS: This notice to you is required by the Right to Financial Privacy Act of 1978. The Department of Housing and Urban Development, Federal Housing Administration or Veterans Administration have a right of access to financial records held by financial institutions in connection with the consideration or administration of assistance to you. Financial records involving your transaction will be available to HUD, FHA, or VA without further notice or authorization but will not be disclosed or released by this institution to another government agency without</w:t>
      </w:r>
      <w:r w:rsidR="00D25C1A" w:rsidRPr="000367C7">
        <w:rPr>
          <w:sz w:val="22"/>
          <w:szCs w:val="36"/>
        </w:rPr>
        <w:t xml:space="preserve"> </w:t>
      </w:r>
      <w:r w:rsidRPr="000367C7">
        <w:rPr>
          <w:sz w:val="22"/>
          <w:szCs w:val="36"/>
        </w:rPr>
        <w:t>your consent except as required by law.</w:t>
      </w:r>
      <w:r w:rsidR="00D25C1A" w:rsidRPr="000367C7">
        <w:rPr>
          <w:sz w:val="22"/>
          <w:szCs w:val="36"/>
        </w:rPr>
        <w:tab/>
      </w:r>
      <w:r w:rsidR="00D25C1A">
        <w:tab/>
      </w:r>
      <w:r w:rsidR="00D25C1A">
        <w:tab/>
      </w:r>
      <w:r w:rsidR="00D25C1A">
        <w:tab/>
      </w:r>
      <w:r w:rsidR="00D25C1A">
        <w:tab/>
      </w:r>
      <w:r w:rsidR="00D25C1A">
        <w:tab/>
      </w:r>
      <w:r w:rsidR="00D25C1A">
        <w:tab/>
      </w:r>
      <w:r w:rsidR="00D25C1A">
        <w:tab/>
      </w:r>
      <w:r w:rsidR="00D25C1A">
        <w:tab/>
      </w:r>
      <w:r w:rsidR="00D25C1A">
        <w:tab/>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D25C1A" w14:paraId="3750C809"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565EAC5F" w14:textId="77777777" w:rsidR="00D25C1A" w:rsidRDefault="00D25C1A" w:rsidP="00994CC4">
            <w:r>
              <w:rPr>
                <w:noProof/>
              </w:rPr>
              <w:lastRenderedPageBreak/>
              <w:drawing>
                <wp:inline distT="0" distB="0" distL="0" distR="0" wp14:anchorId="3116DCE8" wp14:editId="55258FBD">
                  <wp:extent cx="1211031" cy="4979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0907AC0E" w14:textId="77777777" w:rsidR="00D25C1A" w:rsidRPr="00C62FA5" w:rsidRDefault="00D25C1A" w:rsidP="00994CC4">
            <w:pPr>
              <w:pStyle w:val="CompanyName"/>
            </w:pPr>
            <w:r>
              <w:t>Community Development Block Grant Program</w:t>
            </w:r>
          </w:p>
          <w:p w14:paraId="06604C03" w14:textId="29FE786E" w:rsidR="00D25C1A" w:rsidRPr="00C62FA5" w:rsidRDefault="00D25C1A" w:rsidP="00994CC4">
            <w:pPr>
              <w:pStyle w:val="CompanyName"/>
              <w:spacing w:after="100" w:afterAutospacing="1" w:line="480" w:lineRule="auto"/>
              <w:rPr>
                <w:i/>
                <w:iCs/>
              </w:rPr>
            </w:pPr>
            <w:r w:rsidRPr="00C62FA5">
              <w:rPr>
                <w:i/>
                <w:iCs/>
                <w:sz w:val="28"/>
                <w:szCs w:val="21"/>
              </w:rPr>
              <w:t xml:space="preserve"> </w:t>
            </w:r>
            <w:r>
              <w:rPr>
                <w:i/>
                <w:iCs/>
                <w:sz w:val="28"/>
                <w:szCs w:val="21"/>
              </w:rPr>
              <w:t xml:space="preserve">Verification of Employment </w:t>
            </w:r>
          </w:p>
        </w:tc>
      </w:tr>
    </w:tbl>
    <w:p w14:paraId="3E11BE27" w14:textId="77777777" w:rsidR="009715D9" w:rsidRDefault="009715D9" w:rsidP="009715D9"/>
    <w:p w14:paraId="49B8C532" w14:textId="77777777" w:rsidR="009715D9" w:rsidRDefault="009715D9" w:rsidP="009715D9">
      <w:pPr>
        <w:pStyle w:val="NormalWeb"/>
        <w:rPr>
          <w:rFonts w:ascii="ArialMT" w:hAnsi="ArialMT"/>
          <w:sz w:val="22"/>
          <w:szCs w:val="22"/>
        </w:rPr>
      </w:pPr>
      <w:r>
        <w:rPr>
          <w:rFonts w:ascii="ArialMT" w:hAnsi="ArialMT"/>
          <w:sz w:val="22"/>
          <w:szCs w:val="22"/>
        </w:rPr>
        <w:t xml:space="preserve">Date: </w:t>
      </w:r>
    </w:p>
    <w:p w14:paraId="5071DFA3" w14:textId="77777777" w:rsidR="009715D9" w:rsidRDefault="009715D9" w:rsidP="009715D9">
      <w:pPr>
        <w:pStyle w:val="NormalWeb"/>
        <w:rPr>
          <w:rFonts w:ascii="ArialMT" w:hAnsi="ArialMT"/>
          <w:sz w:val="22"/>
          <w:szCs w:val="22"/>
        </w:rPr>
      </w:pPr>
      <w:r>
        <w:rPr>
          <w:rFonts w:ascii="ArialMT" w:hAnsi="ArialMT"/>
          <w:sz w:val="22"/>
          <w:szCs w:val="22"/>
        </w:rPr>
        <w:t xml:space="preserve">To: </w:t>
      </w:r>
    </w:p>
    <w:p w14:paraId="3B9D4D34" w14:textId="6E723153" w:rsidR="009715D9" w:rsidRDefault="009715D9" w:rsidP="00B82758">
      <w:pPr>
        <w:pStyle w:val="NormalWeb"/>
        <w:ind w:left="720" w:hanging="720"/>
      </w:pPr>
      <w:r>
        <w:rPr>
          <w:rFonts w:ascii="ArialMT" w:hAnsi="ArialMT"/>
          <w:sz w:val="22"/>
          <w:szCs w:val="22"/>
        </w:rPr>
        <w:t xml:space="preserve">RE: </w:t>
      </w:r>
      <w:r w:rsidR="00B82758">
        <w:rPr>
          <w:rFonts w:ascii="ArialMT" w:hAnsi="ArialMT"/>
          <w:sz w:val="22"/>
          <w:szCs w:val="22"/>
        </w:rPr>
        <w:tab/>
        <w:t>Loan Applicant:</w:t>
      </w:r>
      <w:r w:rsidR="00B82758">
        <w:rPr>
          <w:rFonts w:ascii="ArialMT" w:hAnsi="ArialMT"/>
          <w:sz w:val="22"/>
          <w:szCs w:val="22"/>
        </w:rPr>
        <w:br/>
      </w:r>
      <w:r w:rsidR="00B82758">
        <w:rPr>
          <w:rFonts w:ascii="ArialMT" w:hAnsi="ArialMT"/>
          <w:sz w:val="22"/>
          <w:szCs w:val="22"/>
        </w:rPr>
        <w:tab/>
      </w:r>
      <w:r w:rsidR="00B82758">
        <w:rPr>
          <w:rFonts w:ascii="ArialMT" w:hAnsi="ArialMT"/>
          <w:sz w:val="22"/>
          <w:szCs w:val="22"/>
        </w:rPr>
        <w:br/>
        <w:t>Address:</w:t>
      </w:r>
    </w:p>
    <w:p w14:paraId="1CA78754" w14:textId="6676A02E" w:rsidR="009715D9" w:rsidRDefault="009715D9" w:rsidP="009715D9">
      <w:pPr>
        <w:pStyle w:val="NormalWeb"/>
      </w:pPr>
      <w:r>
        <w:rPr>
          <w:rFonts w:ascii="ArialMT" w:hAnsi="ArialMT"/>
          <w:sz w:val="22"/>
          <w:szCs w:val="22"/>
        </w:rPr>
        <w:t xml:space="preserve">The applicant identified above has applied for a housing loan through the Grantee Community Development Block Grant Program. To be eligible for a loan under this program, an applicant's income may not exceed certain levels. Please provide the following information to verify the applicant's financial eligibility. </w:t>
      </w:r>
    </w:p>
    <w:p w14:paraId="61FF6746" w14:textId="77777777" w:rsidR="009715D9" w:rsidRDefault="009715D9" w:rsidP="009715D9">
      <w:pPr>
        <w:pStyle w:val="NormalWeb"/>
      </w:pPr>
      <w:r>
        <w:rPr>
          <w:rFonts w:ascii="ArialMT" w:hAnsi="ArialMT"/>
          <w:sz w:val="22"/>
          <w:szCs w:val="22"/>
        </w:rPr>
        <w:t xml:space="preserve">The information requested is for the confidential use of this agency and the Division of Energy, Housing and Community Resources. Below is the signature of the applicant authorizing us to obtain this information. Thank you for your cooperation. </w:t>
      </w:r>
    </w:p>
    <w:p w14:paraId="1E29C664" w14:textId="77777777" w:rsidR="009715D9" w:rsidRDefault="009715D9" w:rsidP="009715D9">
      <w:pPr>
        <w:pStyle w:val="NormalWeb"/>
      </w:pPr>
      <w:r>
        <w:rPr>
          <w:rFonts w:ascii="ArialMT" w:hAnsi="ArialMT"/>
          <w:sz w:val="22"/>
          <w:szCs w:val="22"/>
        </w:rPr>
        <w:t xml:space="preserve">Sincerely, </w:t>
      </w:r>
    </w:p>
    <w:p w14:paraId="54A6C609" w14:textId="4A00C679" w:rsidR="009715D9" w:rsidRDefault="009715D9" w:rsidP="009715D9">
      <w:pPr>
        <w:pStyle w:val="NormalWeb"/>
        <w:rPr>
          <w:rFonts w:ascii="ArialMT" w:hAnsi="ArialMT"/>
          <w:sz w:val="22"/>
          <w:szCs w:val="22"/>
        </w:rPr>
      </w:pPr>
      <w:r>
        <w:rPr>
          <w:rFonts w:ascii="ArialMT" w:hAnsi="ArialMT"/>
          <w:sz w:val="22"/>
          <w:szCs w:val="22"/>
        </w:rPr>
        <w:t xml:space="preserve">__________________________________ </w:t>
      </w:r>
      <w:r>
        <w:rPr>
          <w:rFonts w:ascii="ArialMT" w:hAnsi="ArialMT"/>
          <w:sz w:val="22"/>
          <w:szCs w:val="22"/>
        </w:rPr>
        <w:br/>
        <w:t xml:space="preserve">Program Administrator </w:t>
      </w:r>
      <w:r w:rsidR="00354B79">
        <w:rPr>
          <w:rFonts w:ascii="ArialMT" w:hAnsi="ArialMT"/>
          <w:sz w:val="22"/>
          <w:szCs w:val="22"/>
        </w:rPr>
        <w:br/>
      </w:r>
    </w:p>
    <w:p w14:paraId="1D082A1A" w14:textId="25204E27" w:rsidR="009715D9" w:rsidRDefault="00354B79" w:rsidP="009715D9">
      <w:pPr>
        <w:pStyle w:val="NormalWeb"/>
        <w:rPr>
          <w:rFonts w:ascii="ArialMT" w:hAnsi="ArialMT"/>
          <w:sz w:val="22"/>
          <w:szCs w:val="22"/>
        </w:rPr>
      </w:pPr>
      <w:r>
        <w:rPr>
          <w:rFonts w:ascii="ArialMT" w:hAnsi="ArialMT"/>
          <w:b/>
          <w:bCs/>
          <w:noProof/>
          <w:sz w:val="22"/>
          <w:szCs w:val="22"/>
        </w:rPr>
        <mc:AlternateContent>
          <mc:Choice Requires="wps">
            <w:drawing>
              <wp:anchor distT="0" distB="0" distL="114300" distR="114300" simplePos="0" relativeHeight="251667456" behindDoc="1" locked="0" layoutInCell="1" allowOverlap="1" wp14:anchorId="6DA57882" wp14:editId="1672B7C5">
                <wp:simplePos x="0" y="0"/>
                <wp:positionH relativeFrom="column">
                  <wp:posOffset>-87884</wp:posOffset>
                </wp:positionH>
                <wp:positionV relativeFrom="paragraph">
                  <wp:posOffset>22225</wp:posOffset>
                </wp:positionV>
                <wp:extent cx="6372860" cy="1550924"/>
                <wp:effectExtent l="12700" t="12700" r="15240" b="11430"/>
                <wp:wrapNone/>
                <wp:docPr id="19" name="Rectangle 19"/>
                <wp:cNvGraphicFramePr/>
                <a:graphic xmlns:a="http://schemas.openxmlformats.org/drawingml/2006/main">
                  <a:graphicData uri="http://schemas.microsoft.com/office/word/2010/wordprocessingShape">
                    <wps:wsp>
                      <wps:cNvSpPr/>
                      <wps:spPr>
                        <a:xfrm>
                          <a:off x="0" y="0"/>
                          <a:ext cx="6372860" cy="155092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A8D4E54" id="Rectangle 19" o:spid="_x0000_s1026" style="position:absolute;margin-left:-6.9pt;margin-top:1.75pt;width:501.8pt;height:122.1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" fillcolor="white [3201]" strokecolor="black [3200]" strokeweight="2pt"/>
            </w:pict>
          </mc:Fallback>
        </mc:AlternateContent>
      </w:r>
      <w:r w:rsidR="009715D9">
        <w:rPr>
          <w:rFonts w:ascii="ArialMT" w:hAnsi="ArialMT"/>
          <w:sz w:val="22"/>
          <w:szCs w:val="22"/>
        </w:rPr>
        <w:br/>
        <w:t xml:space="preserve">   Position: ___________________________________________________________________ </w:t>
      </w:r>
    </w:p>
    <w:p w14:paraId="5D43F153" w14:textId="77777777" w:rsidR="009715D9" w:rsidRDefault="009715D9" w:rsidP="009715D9">
      <w:pPr>
        <w:pStyle w:val="NormalWeb"/>
        <w:rPr>
          <w:rFonts w:ascii="ArialMT" w:hAnsi="ArialMT"/>
          <w:sz w:val="22"/>
          <w:szCs w:val="22"/>
        </w:rPr>
      </w:pPr>
      <w:r>
        <w:rPr>
          <w:rFonts w:ascii="ArialMT" w:hAnsi="ArialMT"/>
          <w:sz w:val="22"/>
          <w:szCs w:val="22"/>
        </w:rPr>
        <w:t xml:space="preserve">   Dates of Employment: ________________________________________________________ </w:t>
      </w:r>
    </w:p>
    <w:p w14:paraId="128DDABE" w14:textId="77777777" w:rsidR="009715D9" w:rsidRDefault="009715D9" w:rsidP="009715D9">
      <w:pPr>
        <w:pStyle w:val="NormalWeb"/>
        <w:rPr>
          <w:rFonts w:ascii="ArialMT" w:hAnsi="ArialMT"/>
          <w:sz w:val="22"/>
          <w:szCs w:val="22"/>
        </w:rPr>
      </w:pPr>
      <w:r>
        <w:rPr>
          <w:rFonts w:ascii="ArialMT" w:hAnsi="ArialMT"/>
          <w:sz w:val="22"/>
          <w:szCs w:val="22"/>
        </w:rPr>
        <w:t xml:space="preserve">   Current Hourly Rate:  _________________________________________________________ </w:t>
      </w:r>
    </w:p>
    <w:p w14:paraId="062E8ED7" w14:textId="68DB52A5" w:rsidR="009715D9" w:rsidRPr="00354B79" w:rsidRDefault="009715D9" w:rsidP="009715D9">
      <w:pPr>
        <w:pStyle w:val="NormalWeb"/>
        <w:rPr>
          <w:rFonts w:ascii="ArialMT" w:hAnsi="ArialMT"/>
          <w:sz w:val="22"/>
          <w:szCs w:val="22"/>
        </w:rPr>
      </w:pPr>
      <w:r>
        <w:rPr>
          <w:rFonts w:ascii="ArialMT" w:hAnsi="ArialMT"/>
          <w:sz w:val="22"/>
          <w:szCs w:val="22"/>
        </w:rPr>
        <w:t xml:space="preserve">   Estimated Commission/Bonus: _____________________      Overtime: _________________ </w:t>
      </w:r>
      <w:r>
        <w:rPr>
          <w:rFonts w:ascii="ArialMT" w:hAnsi="ArialMT"/>
          <w:sz w:val="22"/>
          <w:szCs w:val="22"/>
        </w:rPr>
        <w:br/>
      </w:r>
      <w:r w:rsidR="00354B79">
        <w:rPr>
          <w:rFonts w:ascii="ArialMT" w:hAnsi="ArialMT"/>
          <w:sz w:val="22"/>
          <w:szCs w:val="22"/>
        </w:rPr>
        <w:br/>
      </w:r>
    </w:p>
    <w:p w14:paraId="432A88B3" w14:textId="77777777" w:rsidR="009715D9" w:rsidRDefault="009715D9" w:rsidP="009715D9">
      <w:pPr>
        <w:pStyle w:val="NormalWeb"/>
      </w:pPr>
      <w:r>
        <w:rPr>
          <w:rFonts w:ascii="ArialMT" w:hAnsi="ArialMT"/>
          <w:sz w:val="22"/>
          <w:szCs w:val="22"/>
        </w:rPr>
        <w:t xml:space="preserve">You have my permission to release the above information. </w:t>
      </w:r>
    </w:p>
    <w:p w14:paraId="51CB1684" w14:textId="630B3516" w:rsidR="009715D9" w:rsidRPr="00D25C1A" w:rsidRDefault="009715D9" w:rsidP="009715D9">
      <w:pPr>
        <w:pStyle w:val="NormalWeb"/>
        <w:rPr>
          <w:rFonts w:ascii="ArialMT" w:hAnsi="ArialMT"/>
          <w:sz w:val="22"/>
          <w:szCs w:val="22"/>
        </w:rPr>
      </w:pPr>
      <w:r>
        <w:rPr>
          <w:rFonts w:ascii="ArialMT" w:hAnsi="ArialMT"/>
          <w:sz w:val="22"/>
          <w:szCs w:val="22"/>
        </w:rPr>
        <w:t xml:space="preserve">___________________________________ </w:t>
      </w:r>
      <w:r>
        <w:rPr>
          <w:rFonts w:ascii="ArialMT" w:hAnsi="ArialMT"/>
          <w:sz w:val="22"/>
          <w:szCs w:val="22"/>
        </w:rPr>
        <w:tab/>
        <w:t xml:space="preserve">______________________________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sidR="00354B79">
        <w:rPr>
          <w:rFonts w:ascii="ArialMT" w:hAnsi="ArialMT"/>
          <w:sz w:val="22"/>
          <w:szCs w:val="22"/>
        </w:rPr>
        <w:br/>
      </w:r>
      <w:r w:rsidR="00354B79">
        <w:rPr>
          <w:rFonts w:ascii="ArialMT" w:hAnsi="ArialMT"/>
          <w:sz w:val="22"/>
          <w:szCs w:val="22"/>
        </w:rPr>
        <w:br/>
      </w:r>
    </w:p>
    <w:p w14:paraId="772B9779" w14:textId="77777777" w:rsidR="009715D9" w:rsidRDefault="009715D9" w:rsidP="009715D9">
      <w:pPr>
        <w:pStyle w:val="NormalWeb"/>
      </w:pPr>
      <w:r>
        <w:rPr>
          <w:rFonts w:ascii="ArialMT" w:hAnsi="ArialMT"/>
          <w:sz w:val="22"/>
          <w:szCs w:val="22"/>
        </w:rPr>
        <w:t xml:space="preserve">The above information is furnished in strict confidence, in response to your request. </w:t>
      </w:r>
    </w:p>
    <w:p w14:paraId="0E90A0E3" w14:textId="7CA50DB1" w:rsidR="009715D9" w:rsidRDefault="009715D9" w:rsidP="009715D9">
      <w:pPr>
        <w:pStyle w:val="NormalWeb"/>
        <w:rPr>
          <w:rFonts w:ascii="ArialMT" w:hAnsi="ArialMT"/>
          <w:sz w:val="22"/>
          <w:szCs w:val="22"/>
        </w:rPr>
      </w:pPr>
      <w:r>
        <w:rPr>
          <w:rFonts w:ascii="ArialMT" w:hAnsi="ArialMT"/>
          <w:sz w:val="22"/>
          <w:szCs w:val="22"/>
        </w:rPr>
        <w:t>___________________________________</w:t>
      </w:r>
      <w:r>
        <w:rPr>
          <w:rFonts w:ascii="ArialMT" w:hAnsi="ArialMT"/>
          <w:sz w:val="22"/>
          <w:szCs w:val="22"/>
        </w:rPr>
        <w:tab/>
      </w:r>
      <w:r>
        <w:rPr>
          <w:rFonts w:ascii="ArialMT" w:hAnsi="ArialMT"/>
          <w:sz w:val="22"/>
          <w:szCs w:val="22"/>
        </w:rPr>
        <w:tab/>
      </w:r>
      <w:r w:rsidR="00354B79">
        <w:rPr>
          <w:rFonts w:ascii="ArialMT" w:hAnsi="ArialMT"/>
          <w:sz w:val="22"/>
          <w:szCs w:val="22"/>
        </w:rPr>
        <w:t>_</w:t>
      </w:r>
      <w:r>
        <w:rPr>
          <w:rFonts w:ascii="ArialMT" w:hAnsi="ArialMT"/>
          <w:sz w:val="22"/>
          <w:szCs w:val="22"/>
        </w:rPr>
        <w:t xml:space="preserve">______________________________ </w:t>
      </w:r>
      <w:r>
        <w:rPr>
          <w:rFonts w:ascii="ArialMT" w:hAnsi="ArialMT"/>
          <w:sz w:val="22"/>
          <w:szCs w:val="22"/>
        </w:rPr>
        <w:br/>
        <w:t xml:space="preserve">Signature of Employer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9715D9" w14:paraId="1F428CC4"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38D4003E" w14:textId="77777777" w:rsidR="009715D9" w:rsidRDefault="009715D9" w:rsidP="00994CC4">
            <w:r>
              <w:rPr>
                <w:noProof/>
              </w:rPr>
              <w:lastRenderedPageBreak/>
              <w:drawing>
                <wp:inline distT="0" distB="0" distL="0" distR="0" wp14:anchorId="43B9CD77" wp14:editId="4A0C1437">
                  <wp:extent cx="1211031" cy="49794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381A28B6" w14:textId="77777777" w:rsidR="009715D9" w:rsidRPr="00C62FA5" w:rsidRDefault="009715D9" w:rsidP="00994CC4">
            <w:pPr>
              <w:pStyle w:val="CompanyName"/>
            </w:pPr>
            <w:r>
              <w:t>Community Development Block Grant Program</w:t>
            </w:r>
          </w:p>
          <w:p w14:paraId="5E98996B" w14:textId="3EF96BF6" w:rsidR="009715D9" w:rsidRPr="00C62FA5" w:rsidRDefault="009715D9" w:rsidP="00994CC4">
            <w:pPr>
              <w:pStyle w:val="CompanyName"/>
              <w:spacing w:after="100" w:afterAutospacing="1" w:line="480" w:lineRule="auto"/>
              <w:rPr>
                <w:i/>
                <w:iCs/>
              </w:rPr>
            </w:pPr>
            <w:r w:rsidRPr="00C62FA5">
              <w:rPr>
                <w:i/>
                <w:iCs/>
                <w:sz w:val="28"/>
                <w:szCs w:val="21"/>
              </w:rPr>
              <w:t xml:space="preserve"> </w:t>
            </w:r>
            <w:r>
              <w:rPr>
                <w:i/>
                <w:iCs/>
                <w:sz w:val="28"/>
                <w:szCs w:val="21"/>
              </w:rPr>
              <w:t xml:space="preserve">Verification of </w:t>
            </w:r>
            <w:r w:rsidR="00B82758">
              <w:rPr>
                <w:i/>
                <w:iCs/>
                <w:sz w:val="28"/>
                <w:szCs w:val="21"/>
              </w:rPr>
              <w:t>Retirement or Disability Pension</w:t>
            </w:r>
            <w:r>
              <w:rPr>
                <w:i/>
                <w:iCs/>
                <w:sz w:val="28"/>
                <w:szCs w:val="21"/>
              </w:rPr>
              <w:t xml:space="preserve"> </w:t>
            </w:r>
          </w:p>
        </w:tc>
      </w:tr>
    </w:tbl>
    <w:p w14:paraId="571F0E73" w14:textId="77777777" w:rsidR="009715D9" w:rsidRDefault="009715D9" w:rsidP="009715D9"/>
    <w:p w14:paraId="5D7A240C" w14:textId="77777777" w:rsidR="009715D9" w:rsidRDefault="009715D9" w:rsidP="009715D9">
      <w:pPr>
        <w:pStyle w:val="NormalWeb"/>
        <w:rPr>
          <w:rFonts w:ascii="ArialMT" w:hAnsi="ArialMT"/>
          <w:sz w:val="22"/>
          <w:szCs w:val="22"/>
        </w:rPr>
      </w:pPr>
      <w:r>
        <w:rPr>
          <w:rFonts w:ascii="ArialMT" w:hAnsi="ArialMT"/>
          <w:sz w:val="22"/>
          <w:szCs w:val="22"/>
        </w:rPr>
        <w:t xml:space="preserve">Date: </w:t>
      </w:r>
    </w:p>
    <w:p w14:paraId="31C5CB22" w14:textId="77777777" w:rsidR="009715D9" w:rsidRDefault="009715D9" w:rsidP="009715D9">
      <w:pPr>
        <w:pStyle w:val="NormalWeb"/>
        <w:rPr>
          <w:rFonts w:ascii="ArialMT" w:hAnsi="ArialMT"/>
          <w:sz w:val="22"/>
          <w:szCs w:val="22"/>
        </w:rPr>
      </w:pPr>
      <w:r>
        <w:rPr>
          <w:rFonts w:ascii="ArialMT" w:hAnsi="ArialMT"/>
          <w:sz w:val="22"/>
          <w:szCs w:val="22"/>
        </w:rPr>
        <w:t xml:space="preserve">To: </w:t>
      </w:r>
    </w:p>
    <w:p w14:paraId="0C0EAAFA" w14:textId="132974C0" w:rsidR="009715D9" w:rsidRDefault="009715D9" w:rsidP="009715D9">
      <w:pPr>
        <w:pStyle w:val="NormalWeb"/>
      </w:pPr>
      <w:r>
        <w:rPr>
          <w:rFonts w:ascii="ArialMT" w:hAnsi="ArialMT"/>
          <w:sz w:val="22"/>
          <w:szCs w:val="22"/>
        </w:rPr>
        <w:t xml:space="preserve">RE: </w:t>
      </w:r>
      <w:r w:rsidR="00B82758">
        <w:rPr>
          <w:rFonts w:ascii="ArialMT" w:hAnsi="ArialMT"/>
          <w:sz w:val="22"/>
          <w:szCs w:val="22"/>
        </w:rPr>
        <w:tab/>
        <w:t>Loan Applicant:</w:t>
      </w:r>
      <w:r w:rsidR="00B82758">
        <w:rPr>
          <w:rFonts w:ascii="ArialMT" w:hAnsi="ArialMT"/>
          <w:sz w:val="22"/>
          <w:szCs w:val="22"/>
        </w:rPr>
        <w:br/>
      </w:r>
      <w:r w:rsidR="00B82758">
        <w:rPr>
          <w:rFonts w:ascii="ArialMT" w:hAnsi="ArialMT"/>
          <w:sz w:val="22"/>
          <w:szCs w:val="22"/>
        </w:rPr>
        <w:tab/>
      </w:r>
      <w:r w:rsidR="00B82758">
        <w:rPr>
          <w:rFonts w:ascii="ArialMT" w:hAnsi="ArialMT"/>
          <w:sz w:val="22"/>
          <w:szCs w:val="22"/>
        </w:rPr>
        <w:br/>
      </w:r>
      <w:r w:rsidR="00B82758">
        <w:rPr>
          <w:rFonts w:ascii="ArialMT" w:hAnsi="ArialMT"/>
          <w:sz w:val="22"/>
          <w:szCs w:val="22"/>
        </w:rPr>
        <w:tab/>
        <w:t>Address:</w:t>
      </w:r>
    </w:p>
    <w:p w14:paraId="29C1E135" w14:textId="6FEBF89F" w:rsidR="009715D9" w:rsidRDefault="009715D9" w:rsidP="009715D9">
      <w:pPr>
        <w:pStyle w:val="NormalWeb"/>
      </w:pPr>
      <w:r>
        <w:rPr>
          <w:rFonts w:ascii="ArialMT" w:hAnsi="ArialMT"/>
          <w:sz w:val="22"/>
          <w:szCs w:val="22"/>
        </w:rPr>
        <w:t xml:space="preserve">The applicant identified above has applied for a housing loan through the Grantee Community Development Block Grant Program. To be eligible for a loan under this program, an applicant's income may not exceed certain levels. Please provide the following information to verify the applicant's financial eligibility. </w:t>
      </w:r>
    </w:p>
    <w:p w14:paraId="0DE9846D" w14:textId="77777777" w:rsidR="009715D9" w:rsidRDefault="009715D9" w:rsidP="009715D9">
      <w:pPr>
        <w:pStyle w:val="NormalWeb"/>
      </w:pPr>
      <w:r>
        <w:rPr>
          <w:rFonts w:ascii="ArialMT" w:hAnsi="ArialMT"/>
          <w:sz w:val="22"/>
          <w:szCs w:val="22"/>
        </w:rPr>
        <w:t xml:space="preserve">The information requested is for the confidential use of this agency and the Division of Energy, Housing and Community Resources. Below is the signature of the applicant authorizing us to obtain this information. Thank you for your cooperation. </w:t>
      </w:r>
    </w:p>
    <w:p w14:paraId="5289F8BA" w14:textId="77777777" w:rsidR="009715D9" w:rsidRDefault="009715D9" w:rsidP="009715D9">
      <w:pPr>
        <w:pStyle w:val="NormalWeb"/>
      </w:pPr>
      <w:r>
        <w:rPr>
          <w:rFonts w:ascii="ArialMT" w:hAnsi="ArialMT"/>
          <w:sz w:val="22"/>
          <w:szCs w:val="22"/>
        </w:rPr>
        <w:t xml:space="preserve">Sincerely, </w:t>
      </w:r>
    </w:p>
    <w:p w14:paraId="0FD6134C" w14:textId="5A57FB37" w:rsidR="009B5EE9" w:rsidRDefault="009715D9" w:rsidP="009715D9">
      <w:pPr>
        <w:pStyle w:val="NormalWeb"/>
        <w:rPr>
          <w:rFonts w:ascii="ArialMT" w:hAnsi="ArialMT"/>
          <w:sz w:val="22"/>
          <w:szCs w:val="22"/>
        </w:rPr>
      </w:pPr>
      <w:r>
        <w:rPr>
          <w:rFonts w:ascii="ArialMT" w:hAnsi="ArialMT"/>
          <w:sz w:val="22"/>
          <w:szCs w:val="22"/>
        </w:rPr>
        <w:t xml:space="preserve">__________________________________ </w:t>
      </w:r>
      <w:r>
        <w:rPr>
          <w:rFonts w:ascii="ArialMT" w:hAnsi="ArialMT"/>
          <w:sz w:val="22"/>
          <w:szCs w:val="22"/>
        </w:rPr>
        <w:br/>
        <w:t xml:space="preserve">Program Administrator </w:t>
      </w:r>
    </w:p>
    <w:p w14:paraId="383C4A22" w14:textId="297886BF" w:rsidR="009715D9" w:rsidRDefault="009715D9" w:rsidP="009715D9">
      <w:pPr>
        <w:pStyle w:val="NormalWeb"/>
        <w:rPr>
          <w:rFonts w:ascii="ArialMT" w:hAnsi="ArialMT"/>
          <w:sz w:val="22"/>
          <w:szCs w:val="22"/>
        </w:rPr>
      </w:pPr>
      <w:r>
        <w:rPr>
          <w:rFonts w:ascii="ArialMT" w:hAnsi="ArialMT"/>
          <w:b/>
          <w:bCs/>
          <w:noProof/>
          <w:sz w:val="22"/>
          <w:szCs w:val="22"/>
        </w:rPr>
        <mc:AlternateContent>
          <mc:Choice Requires="wps">
            <w:drawing>
              <wp:anchor distT="0" distB="0" distL="114300" distR="114300" simplePos="0" relativeHeight="251669504" behindDoc="1" locked="0" layoutInCell="1" allowOverlap="1" wp14:anchorId="4C704E7B" wp14:editId="609B8E0C">
                <wp:simplePos x="0" y="0"/>
                <wp:positionH relativeFrom="column">
                  <wp:posOffset>-87884</wp:posOffset>
                </wp:positionH>
                <wp:positionV relativeFrom="paragraph">
                  <wp:posOffset>256413</wp:posOffset>
                </wp:positionV>
                <wp:extent cx="6373368" cy="954405"/>
                <wp:effectExtent l="12700" t="12700" r="15240" b="10795"/>
                <wp:wrapNone/>
                <wp:docPr id="21" name="Rectangle 21"/>
                <wp:cNvGraphicFramePr/>
                <a:graphic xmlns:a="http://schemas.openxmlformats.org/drawingml/2006/main">
                  <a:graphicData uri="http://schemas.microsoft.com/office/word/2010/wordprocessingShape">
                    <wps:wsp>
                      <wps:cNvSpPr/>
                      <wps:spPr>
                        <a:xfrm>
                          <a:off x="0" y="0"/>
                          <a:ext cx="6373368" cy="9544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D06167B" id="Rectangle 21" o:spid="_x0000_s1026" style="position:absolute;margin-left:-6.9pt;margin-top:20.2pt;width:501.85pt;height:75.1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" fillcolor="white [3201]" strokecolor="black [3200]" strokeweight="2pt"/>
            </w:pict>
          </mc:Fallback>
        </mc:AlternateContent>
      </w:r>
    </w:p>
    <w:p w14:paraId="5403B217" w14:textId="25529DB2" w:rsidR="00B82758" w:rsidRDefault="00B82758" w:rsidP="00B82758">
      <w:pPr>
        <w:pStyle w:val="NormalWeb"/>
        <w:rPr>
          <w:rFonts w:ascii="ArialMT" w:hAnsi="ArialMT"/>
          <w:sz w:val="22"/>
          <w:szCs w:val="22"/>
        </w:rPr>
      </w:pPr>
      <w:r>
        <w:rPr>
          <w:rFonts w:ascii="ArialMT" w:hAnsi="ArialMT"/>
          <w:sz w:val="22"/>
          <w:szCs w:val="22"/>
        </w:rPr>
        <w:t xml:space="preserve">  </w:t>
      </w:r>
      <w:r w:rsidR="009B5EE9">
        <w:rPr>
          <w:rFonts w:ascii="ArialMT" w:hAnsi="ArialMT"/>
          <w:sz w:val="22"/>
          <w:szCs w:val="22"/>
        </w:rPr>
        <w:br/>
        <w:t xml:space="preserve">  </w:t>
      </w:r>
      <w:r>
        <w:rPr>
          <w:rFonts w:ascii="ArialMT" w:hAnsi="ArialMT"/>
          <w:sz w:val="22"/>
          <w:szCs w:val="22"/>
        </w:rPr>
        <w:t>Type of monthly benefits: __________</w:t>
      </w:r>
      <w:r w:rsidR="009B5EE9">
        <w:rPr>
          <w:rFonts w:ascii="ArialMT" w:hAnsi="ArialMT"/>
          <w:sz w:val="22"/>
          <w:szCs w:val="22"/>
        </w:rPr>
        <w:t>___</w:t>
      </w:r>
      <w:r>
        <w:rPr>
          <w:rFonts w:ascii="ArialMT" w:hAnsi="ArialMT"/>
          <w:sz w:val="22"/>
          <w:szCs w:val="22"/>
        </w:rPr>
        <w:t xml:space="preserve">__________________ </w:t>
      </w:r>
      <w:r>
        <w:rPr>
          <w:rFonts w:ascii="ArialMT" w:hAnsi="ArialMT"/>
          <w:sz w:val="22"/>
          <w:szCs w:val="22"/>
        </w:rPr>
        <w:br/>
      </w:r>
      <w:r>
        <w:rPr>
          <w:rFonts w:ascii="ArialMT" w:hAnsi="ArialMT"/>
          <w:sz w:val="22"/>
          <w:szCs w:val="22"/>
        </w:rPr>
        <w:br/>
        <w:t xml:space="preserve">  Monthly amount: ______________________________________</w:t>
      </w:r>
    </w:p>
    <w:p w14:paraId="4A66D080" w14:textId="77777777" w:rsidR="00B82758" w:rsidRDefault="00B82758" w:rsidP="009715D9">
      <w:pPr>
        <w:pStyle w:val="NormalWeb"/>
        <w:rPr>
          <w:rFonts w:ascii="ArialMT" w:hAnsi="ArialMT"/>
          <w:b/>
          <w:bCs/>
          <w:sz w:val="22"/>
          <w:szCs w:val="22"/>
        </w:rPr>
      </w:pPr>
    </w:p>
    <w:p w14:paraId="797C9F31" w14:textId="77777777" w:rsidR="009715D9" w:rsidRDefault="009715D9" w:rsidP="009715D9">
      <w:pPr>
        <w:pStyle w:val="NormalWeb"/>
      </w:pPr>
      <w:r>
        <w:rPr>
          <w:rFonts w:ascii="ArialMT" w:hAnsi="ArialMT"/>
          <w:sz w:val="22"/>
          <w:szCs w:val="22"/>
        </w:rPr>
        <w:t xml:space="preserve">You have my permission to release the above information. </w:t>
      </w:r>
    </w:p>
    <w:p w14:paraId="3CF402F4" w14:textId="00D27DBB" w:rsidR="009715D9" w:rsidRPr="00D25C1A" w:rsidRDefault="009715D9" w:rsidP="009715D9">
      <w:pPr>
        <w:pStyle w:val="NormalWeb"/>
        <w:rPr>
          <w:rFonts w:ascii="ArialMT" w:hAnsi="ArialMT"/>
          <w:sz w:val="22"/>
          <w:szCs w:val="22"/>
        </w:rPr>
      </w:pPr>
      <w:r>
        <w:rPr>
          <w:rFonts w:ascii="ArialMT" w:hAnsi="ArialMT"/>
          <w:sz w:val="22"/>
          <w:szCs w:val="22"/>
        </w:rPr>
        <w:t xml:space="preserve">___________________________________ </w:t>
      </w:r>
      <w:r>
        <w:rPr>
          <w:rFonts w:ascii="ArialMT" w:hAnsi="ArialMT"/>
          <w:sz w:val="22"/>
          <w:szCs w:val="22"/>
        </w:rPr>
        <w:tab/>
        <w:t xml:space="preserve">______________________________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sidR="00354B79">
        <w:rPr>
          <w:rFonts w:ascii="ArialMT" w:hAnsi="ArialMT"/>
          <w:sz w:val="22"/>
          <w:szCs w:val="22"/>
        </w:rPr>
        <w:br/>
      </w:r>
      <w:r w:rsidR="00354B79">
        <w:rPr>
          <w:rFonts w:ascii="ArialMT" w:hAnsi="ArialMT"/>
          <w:sz w:val="22"/>
          <w:szCs w:val="22"/>
        </w:rPr>
        <w:br/>
      </w:r>
    </w:p>
    <w:p w14:paraId="782210B2" w14:textId="77777777" w:rsidR="009715D9" w:rsidRDefault="009715D9" w:rsidP="009715D9">
      <w:pPr>
        <w:pStyle w:val="NormalWeb"/>
      </w:pPr>
      <w:r>
        <w:rPr>
          <w:rFonts w:ascii="ArialMT" w:hAnsi="ArialMT"/>
          <w:sz w:val="22"/>
          <w:szCs w:val="22"/>
        </w:rPr>
        <w:t xml:space="preserve">The above information is furnished in strict confidence, in response to your request. </w:t>
      </w:r>
    </w:p>
    <w:p w14:paraId="6900BA27" w14:textId="262E0D5B" w:rsidR="00B82758" w:rsidRDefault="009715D9" w:rsidP="00354B79">
      <w:pPr>
        <w:pStyle w:val="NormalWeb"/>
        <w:rPr>
          <w:rFonts w:ascii="ArialMT" w:hAnsi="ArialMT"/>
          <w:sz w:val="22"/>
          <w:szCs w:val="22"/>
        </w:rPr>
      </w:pPr>
      <w:r>
        <w:rPr>
          <w:rFonts w:ascii="ArialMT" w:hAnsi="ArialMT"/>
          <w:sz w:val="22"/>
          <w:szCs w:val="22"/>
        </w:rPr>
        <w:t>___________________________________</w:t>
      </w:r>
      <w:r>
        <w:rPr>
          <w:rFonts w:ascii="ArialMT" w:hAnsi="ArialMT"/>
          <w:sz w:val="22"/>
          <w:szCs w:val="22"/>
        </w:rPr>
        <w:tab/>
      </w:r>
      <w:r>
        <w:rPr>
          <w:rFonts w:ascii="ArialMT" w:hAnsi="ArialMT"/>
          <w:sz w:val="22"/>
          <w:szCs w:val="22"/>
        </w:rPr>
        <w:tab/>
      </w:r>
      <w:r w:rsidR="009B5EE9">
        <w:rPr>
          <w:rFonts w:ascii="ArialMT" w:hAnsi="ArialMT"/>
          <w:sz w:val="22"/>
          <w:szCs w:val="22"/>
        </w:rPr>
        <w:t>_</w:t>
      </w:r>
      <w:r>
        <w:rPr>
          <w:rFonts w:ascii="ArialMT" w:hAnsi="ArialMT"/>
          <w:sz w:val="22"/>
          <w:szCs w:val="22"/>
        </w:rPr>
        <w:t xml:space="preserve">______________________________ </w:t>
      </w:r>
      <w:r>
        <w:rPr>
          <w:rFonts w:ascii="ArialMT" w:hAnsi="ArialMT"/>
          <w:sz w:val="22"/>
          <w:szCs w:val="22"/>
        </w:rPr>
        <w:br/>
        <w:t xml:space="preserve">Signature of Employer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Pr>
          <w:rFonts w:ascii="ArialMT" w:hAnsi="ArialMT"/>
          <w:sz w:val="22"/>
          <w:szCs w:val="22"/>
        </w:rPr>
        <w:tab/>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B82758" w14:paraId="708B8449" w14:textId="77777777" w:rsidTr="00B82758">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5BF2692C" w14:textId="77777777" w:rsidR="00B82758" w:rsidRDefault="00B82758" w:rsidP="00B82758">
            <w:r>
              <w:rPr>
                <w:noProof/>
              </w:rPr>
              <w:lastRenderedPageBreak/>
              <w:drawing>
                <wp:inline distT="0" distB="0" distL="0" distR="0" wp14:anchorId="2E149852" wp14:editId="6724478C">
                  <wp:extent cx="1211031" cy="4979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7DB99240" w14:textId="77777777" w:rsidR="00B82758" w:rsidRPr="00C62FA5" w:rsidRDefault="00B82758" w:rsidP="00B82758">
            <w:pPr>
              <w:pStyle w:val="CompanyName"/>
            </w:pPr>
            <w:r>
              <w:t>Community Development Block Grant Program</w:t>
            </w:r>
          </w:p>
          <w:p w14:paraId="532C9636" w14:textId="0564432E" w:rsidR="00B82758" w:rsidRPr="00C62FA5" w:rsidRDefault="00B82758" w:rsidP="00B82758">
            <w:pPr>
              <w:pStyle w:val="CompanyName"/>
              <w:spacing w:after="100" w:afterAutospacing="1" w:line="480" w:lineRule="auto"/>
              <w:rPr>
                <w:i/>
                <w:iCs/>
              </w:rPr>
            </w:pPr>
            <w:r w:rsidRPr="00C62FA5">
              <w:rPr>
                <w:i/>
                <w:iCs/>
                <w:sz w:val="28"/>
                <w:szCs w:val="21"/>
              </w:rPr>
              <w:t xml:space="preserve"> </w:t>
            </w:r>
            <w:r>
              <w:rPr>
                <w:i/>
                <w:iCs/>
                <w:sz w:val="28"/>
                <w:szCs w:val="21"/>
              </w:rPr>
              <w:t xml:space="preserve">Verification of Unemployment Compensation </w:t>
            </w:r>
          </w:p>
        </w:tc>
      </w:tr>
    </w:tbl>
    <w:p w14:paraId="335EC939" w14:textId="77777777" w:rsidR="00B82758" w:rsidRDefault="00B82758" w:rsidP="00B82758"/>
    <w:p w14:paraId="565A6E57" w14:textId="77777777" w:rsidR="00B82758" w:rsidRDefault="00B82758" w:rsidP="00B82758">
      <w:pPr>
        <w:pStyle w:val="NormalWeb"/>
        <w:rPr>
          <w:rFonts w:ascii="ArialMT" w:hAnsi="ArialMT"/>
          <w:sz w:val="22"/>
          <w:szCs w:val="22"/>
        </w:rPr>
      </w:pPr>
      <w:r>
        <w:rPr>
          <w:rFonts w:ascii="ArialMT" w:hAnsi="ArialMT"/>
          <w:sz w:val="22"/>
          <w:szCs w:val="22"/>
        </w:rPr>
        <w:t xml:space="preserve">Date: </w:t>
      </w:r>
    </w:p>
    <w:p w14:paraId="6647E941" w14:textId="77777777" w:rsidR="00B82758" w:rsidRDefault="00B82758" w:rsidP="00B82758">
      <w:pPr>
        <w:pStyle w:val="NormalWeb"/>
        <w:rPr>
          <w:rFonts w:ascii="ArialMT" w:hAnsi="ArialMT"/>
          <w:sz w:val="22"/>
          <w:szCs w:val="22"/>
        </w:rPr>
      </w:pPr>
      <w:r>
        <w:rPr>
          <w:rFonts w:ascii="ArialMT" w:hAnsi="ArialMT"/>
          <w:sz w:val="22"/>
          <w:szCs w:val="22"/>
        </w:rPr>
        <w:t xml:space="preserve">To: </w:t>
      </w:r>
    </w:p>
    <w:p w14:paraId="6FCC40CC" w14:textId="5F47D77A" w:rsidR="00B82758" w:rsidRDefault="00B82758" w:rsidP="00B82758">
      <w:pPr>
        <w:pStyle w:val="NormalWeb"/>
        <w:rPr>
          <w:rFonts w:ascii="ArialMT" w:hAnsi="ArialMT"/>
          <w:sz w:val="22"/>
          <w:szCs w:val="22"/>
        </w:rPr>
      </w:pPr>
      <w:r>
        <w:rPr>
          <w:rFonts w:ascii="ArialMT" w:hAnsi="ArialMT"/>
          <w:sz w:val="22"/>
          <w:szCs w:val="22"/>
        </w:rPr>
        <w:t xml:space="preserve">RE: </w:t>
      </w:r>
      <w:r>
        <w:rPr>
          <w:rFonts w:ascii="ArialMT" w:hAnsi="ArialMT"/>
          <w:sz w:val="22"/>
          <w:szCs w:val="22"/>
        </w:rPr>
        <w:tab/>
        <w:t>Loan Applicant:</w:t>
      </w:r>
      <w:r>
        <w:rPr>
          <w:rFonts w:ascii="ArialMT" w:hAnsi="ArialMT"/>
          <w:sz w:val="22"/>
          <w:szCs w:val="22"/>
        </w:rPr>
        <w:br/>
      </w:r>
      <w:r>
        <w:rPr>
          <w:rFonts w:ascii="ArialMT" w:hAnsi="ArialMT"/>
          <w:sz w:val="22"/>
          <w:szCs w:val="22"/>
        </w:rPr>
        <w:tab/>
      </w:r>
      <w:r>
        <w:rPr>
          <w:rFonts w:ascii="ArialMT" w:hAnsi="ArialMT"/>
          <w:sz w:val="22"/>
          <w:szCs w:val="22"/>
        </w:rPr>
        <w:br/>
      </w:r>
      <w:r>
        <w:rPr>
          <w:rFonts w:ascii="ArialMT" w:hAnsi="ArialMT"/>
          <w:sz w:val="22"/>
          <w:szCs w:val="22"/>
        </w:rPr>
        <w:tab/>
        <w:t>Address:</w:t>
      </w:r>
    </w:p>
    <w:p w14:paraId="62224D1E" w14:textId="1705994C" w:rsidR="00B82758" w:rsidRDefault="00B82758" w:rsidP="00B82758">
      <w:pPr>
        <w:pStyle w:val="NormalWeb"/>
      </w:pPr>
      <w:r>
        <w:rPr>
          <w:rFonts w:ascii="ArialMT" w:hAnsi="ArialMT"/>
          <w:sz w:val="22"/>
          <w:szCs w:val="22"/>
        </w:rPr>
        <w:tab/>
        <w:t xml:space="preserve">Social Security No.: </w:t>
      </w:r>
    </w:p>
    <w:p w14:paraId="09DEB851" w14:textId="4AADEBE4" w:rsidR="00B82758" w:rsidRDefault="00B82758" w:rsidP="00B82758">
      <w:pPr>
        <w:pStyle w:val="NormalWeb"/>
      </w:pPr>
      <w:r>
        <w:rPr>
          <w:rFonts w:ascii="ArialMT" w:hAnsi="ArialMT"/>
          <w:sz w:val="22"/>
          <w:szCs w:val="22"/>
        </w:rPr>
        <w:t xml:space="preserve">The applicant identified above has applied for a housing loan through the Grantee Community Development Block Grant Program. To be eligible for a loan under this program, an applicant's income may not exceed certain levels. Please provide the following information to verify the applicant's financial eligibility. </w:t>
      </w:r>
    </w:p>
    <w:p w14:paraId="4051A59C" w14:textId="77777777" w:rsidR="00B82758" w:rsidRDefault="00B82758" w:rsidP="00B82758">
      <w:pPr>
        <w:pStyle w:val="NormalWeb"/>
      </w:pPr>
      <w:r>
        <w:rPr>
          <w:rFonts w:ascii="ArialMT" w:hAnsi="ArialMT"/>
          <w:sz w:val="22"/>
          <w:szCs w:val="22"/>
        </w:rPr>
        <w:t xml:space="preserve">The information requested is for the confidential use of this agency and the Division of Energy, Housing and Community Resources. Below is the signature of the applicant authorizing us to obtain this information. Thank you for your cooperation. </w:t>
      </w:r>
    </w:p>
    <w:p w14:paraId="174B35A1" w14:textId="77777777" w:rsidR="00B82758" w:rsidRDefault="00B82758" w:rsidP="00B82758">
      <w:pPr>
        <w:pStyle w:val="NormalWeb"/>
      </w:pPr>
      <w:r>
        <w:rPr>
          <w:rFonts w:ascii="ArialMT" w:hAnsi="ArialMT"/>
          <w:sz w:val="22"/>
          <w:szCs w:val="22"/>
        </w:rPr>
        <w:t xml:space="preserve">Sincerely, </w:t>
      </w:r>
    </w:p>
    <w:p w14:paraId="3B5520CE" w14:textId="77777777" w:rsidR="00B82758" w:rsidRDefault="00B82758" w:rsidP="00B82758">
      <w:pPr>
        <w:pStyle w:val="NormalWeb"/>
        <w:rPr>
          <w:rFonts w:ascii="ArialMT" w:hAnsi="ArialMT"/>
          <w:sz w:val="22"/>
          <w:szCs w:val="22"/>
        </w:rPr>
      </w:pPr>
      <w:r>
        <w:rPr>
          <w:rFonts w:ascii="ArialMT" w:hAnsi="ArialMT"/>
          <w:sz w:val="22"/>
          <w:szCs w:val="22"/>
        </w:rPr>
        <w:t xml:space="preserve">__________________________________ </w:t>
      </w:r>
      <w:r>
        <w:rPr>
          <w:rFonts w:ascii="ArialMT" w:hAnsi="ArialMT"/>
          <w:sz w:val="22"/>
          <w:szCs w:val="22"/>
        </w:rPr>
        <w:br/>
        <w:t xml:space="preserve">Program Administrator </w:t>
      </w:r>
    </w:p>
    <w:p w14:paraId="4BD844F8" w14:textId="77777777" w:rsidR="00B82758" w:rsidRDefault="00B82758" w:rsidP="00B82758">
      <w:pPr>
        <w:pStyle w:val="NormalWeb"/>
        <w:rPr>
          <w:rFonts w:ascii="ArialMT" w:hAnsi="ArialMT"/>
          <w:sz w:val="22"/>
          <w:szCs w:val="22"/>
        </w:rPr>
      </w:pPr>
      <w:r>
        <w:rPr>
          <w:rFonts w:ascii="ArialMT" w:hAnsi="ArialMT"/>
          <w:b/>
          <w:bCs/>
          <w:noProof/>
          <w:sz w:val="22"/>
          <w:szCs w:val="22"/>
        </w:rPr>
        <mc:AlternateContent>
          <mc:Choice Requires="wps">
            <w:drawing>
              <wp:anchor distT="0" distB="0" distL="114300" distR="114300" simplePos="0" relativeHeight="251671552" behindDoc="1" locked="0" layoutInCell="1" allowOverlap="1" wp14:anchorId="75D9A3D1" wp14:editId="2D67676D">
                <wp:simplePos x="0" y="0"/>
                <wp:positionH relativeFrom="column">
                  <wp:posOffset>-87884</wp:posOffset>
                </wp:positionH>
                <wp:positionV relativeFrom="paragraph">
                  <wp:posOffset>201422</wp:posOffset>
                </wp:positionV>
                <wp:extent cx="6373368" cy="776732"/>
                <wp:effectExtent l="12700" t="12700" r="15240" b="10795"/>
                <wp:wrapNone/>
                <wp:docPr id="5" name="Rectangle 5"/>
                <wp:cNvGraphicFramePr/>
                <a:graphic xmlns:a="http://schemas.openxmlformats.org/drawingml/2006/main">
                  <a:graphicData uri="http://schemas.microsoft.com/office/word/2010/wordprocessingShape">
                    <wps:wsp>
                      <wps:cNvSpPr/>
                      <wps:spPr>
                        <a:xfrm>
                          <a:off x="0" y="0"/>
                          <a:ext cx="6373368" cy="7767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4D9113" id="Rectangle 5" o:spid="_x0000_s1026" style="position:absolute;margin-left:-6.9pt;margin-top:15.85pt;width:501.85pt;height:61.1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" fillcolor="white [3201]" strokecolor="black [3200]" strokeweight="2pt"/>
            </w:pict>
          </mc:Fallback>
        </mc:AlternateContent>
      </w:r>
    </w:p>
    <w:p w14:paraId="25DEB9A7" w14:textId="4DE4B2F1" w:rsidR="00B82758" w:rsidRPr="00B82758" w:rsidRDefault="00B82758" w:rsidP="00B82758">
      <w:pPr>
        <w:pStyle w:val="NormalWeb"/>
        <w:rPr>
          <w:rFonts w:ascii="ArialMT" w:hAnsi="ArialMT"/>
          <w:sz w:val="22"/>
          <w:szCs w:val="22"/>
        </w:rPr>
      </w:pPr>
      <w:r>
        <w:rPr>
          <w:rFonts w:ascii="ArialMT" w:hAnsi="ArialMT"/>
          <w:sz w:val="22"/>
          <w:szCs w:val="22"/>
        </w:rPr>
        <w:t xml:space="preserve"> </w:t>
      </w:r>
      <w:r>
        <w:rPr>
          <w:rFonts w:ascii="ArialMT" w:hAnsi="ArialMT"/>
          <w:sz w:val="22"/>
          <w:szCs w:val="22"/>
        </w:rPr>
        <w:br/>
        <w:t xml:space="preserve"> Weekly Compensation Amount: ____________________________ </w:t>
      </w:r>
      <w:r>
        <w:rPr>
          <w:rFonts w:ascii="ArialMT" w:hAnsi="ArialMT"/>
          <w:sz w:val="22"/>
          <w:szCs w:val="22"/>
        </w:rPr>
        <w:br/>
      </w:r>
      <w:r>
        <w:rPr>
          <w:rFonts w:ascii="ArialMT" w:hAnsi="ArialMT"/>
          <w:sz w:val="22"/>
          <w:szCs w:val="22"/>
        </w:rPr>
        <w:br/>
      </w:r>
    </w:p>
    <w:p w14:paraId="6C850CE3" w14:textId="77777777" w:rsidR="00B82758" w:rsidRDefault="00B82758" w:rsidP="00B82758">
      <w:pPr>
        <w:pStyle w:val="NormalWeb"/>
        <w:rPr>
          <w:rFonts w:ascii="ArialMT" w:hAnsi="ArialMT"/>
          <w:b/>
          <w:bCs/>
          <w:sz w:val="22"/>
          <w:szCs w:val="22"/>
        </w:rPr>
      </w:pPr>
    </w:p>
    <w:p w14:paraId="474C5CC5" w14:textId="77777777" w:rsidR="00B82758" w:rsidRDefault="00B82758" w:rsidP="00B82758">
      <w:pPr>
        <w:pStyle w:val="NormalWeb"/>
      </w:pPr>
      <w:r>
        <w:rPr>
          <w:rFonts w:ascii="ArialMT" w:hAnsi="ArialMT"/>
          <w:sz w:val="22"/>
          <w:szCs w:val="22"/>
        </w:rPr>
        <w:t xml:space="preserve">You have my permission to release the above information. </w:t>
      </w:r>
    </w:p>
    <w:p w14:paraId="578FD897" w14:textId="72F78A19" w:rsidR="00B82758" w:rsidRPr="00D25C1A" w:rsidRDefault="00B82758" w:rsidP="00B82758">
      <w:pPr>
        <w:pStyle w:val="NormalWeb"/>
        <w:rPr>
          <w:rFonts w:ascii="ArialMT" w:hAnsi="ArialMT"/>
          <w:sz w:val="22"/>
          <w:szCs w:val="22"/>
        </w:rPr>
      </w:pPr>
      <w:r>
        <w:rPr>
          <w:rFonts w:ascii="ArialMT" w:hAnsi="ArialMT"/>
          <w:sz w:val="22"/>
          <w:szCs w:val="22"/>
        </w:rPr>
        <w:t xml:space="preserve">_________________________________________     </w:t>
      </w:r>
      <w:r>
        <w:rPr>
          <w:rFonts w:ascii="ArialMT" w:hAnsi="ArialMT"/>
          <w:sz w:val="22"/>
          <w:szCs w:val="22"/>
        </w:rPr>
        <w:tab/>
        <w:t xml:space="preserve">______________________________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sidR="00354B79">
        <w:rPr>
          <w:rFonts w:ascii="ArialMT" w:hAnsi="ArialMT"/>
          <w:sz w:val="22"/>
          <w:szCs w:val="22"/>
        </w:rPr>
        <w:br/>
      </w:r>
      <w:r w:rsidR="00354B79">
        <w:rPr>
          <w:rFonts w:ascii="ArialMT" w:hAnsi="ArialMT"/>
          <w:sz w:val="22"/>
          <w:szCs w:val="22"/>
        </w:rPr>
        <w:br/>
      </w:r>
    </w:p>
    <w:p w14:paraId="44750FB1" w14:textId="77777777" w:rsidR="00B82758" w:rsidRDefault="00B82758" w:rsidP="00B82758">
      <w:pPr>
        <w:pStyle w:val="NormalWeb"/>
      </w:pPr>
      <w:r>
        <w:rPr>
          <w:rFonts w:ascii="ArialMT" w:hAnsi="ArialMT"/>
          <w:sz w:val="22"/>
          <w:szCs w:val="22"/>
        </w:rPr>
        <w:t xml:space="preserve">The above information is furnished in strict confidence, in response to your request. </w:t>
      </w:r>
    </w:p>
    <w:p w14:paraId="77A80D99" w14:textId="778233D8" w:rsidR="0068785E" w:rsidRDefault="00B82758" w:rsidP="0068785E">
      <w:pPr>
        <w:pStyle w:val="NormalWeb"/>
        <w:rPr>
          <w:rFonts w:ascii="ArialMT" w:hAnsi="ArialMT"/>
          <w:sz w:val="22"/>
          <w:szCs w:val="22"/>
        </w:rPr>
      </w:pPr>
      <w:r>
        <w:rPr>
          <w:rFonts w:ascii="ArialMT" w:hAnsi="ArialMT"/>
          <w:sz w:val="22"/>
          <w:szCs w:val="22"/>
        </w:rPr>
        <w:t>_________________________________________</w:t>
      </w:r>
      <w:r>
        <w:rPr>
          <w:rFonts w:ascii="ArialMT" w:hAnsi="ArialMT"/>
          <w:sz w:val="22"/>
          <w:szCs w:val="22"/>
        </w:rPr>
        <w:tab/>
      </w:r>
      <w:r>
        <w:rPr>
          <w:rFonts w:ascii="ArialMT" w:hAnsi="ArialMT"/>
          <w:sz w:val="22"/>
          <w:szCs w:val="22"/>
        </w:rPr>
        <w:tab/>
        <w:t xml:space="preserve">______________________________ </w:t>
      </w:r>
      <w:r>
        <w:rPr>
          <w:rFonts w:ascii="ArialMT" w:hAnsi="ArialMT"/>
          <w:sz w:val="22"/>
          <w:szCs w:val="22"/>
        </w:rPr>
        <w:br/>
        <w:t>Signature of Unemployment Compensation Official</w:t>
      </w:r>
      <w:r>
        <w:rPr>
          <w:rFonts w:ascii="ArialMT" w:hAnsi="ArialMT"/>
          <w:sz w:val="22"/>
          <w:szCs w:val="22"/>
        </w:rPr>
        <w:tab/>
      </w:r>
      <w:r>
        <w:rPr>
          <w:rFonts w:ascii="ArialMT" w:hAnsi="ArialMT"/>
          <w:sz w:val="22"/>
          <w:szCs w:val="22"/>
        </w:rPr>
        <w:tab/>
        <w:t xml:space="preserve">Date </w:t>
      </w:r>
      <w:r>
        <w:rPr>
          <w:rFonts w:ascii="ArialMT" w:hAnsi="ArialMT"/>
          <w:sz w:val="22"/>
          <w:szCs w:val="22"/>
        </w:rPr>
        <w:tab/>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68785E" w14:paraId="3AC8C87D" w14:textId="77777777" w:rsidTr="007B4F41">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051E9867" w14:textId="77777777" w:rsidR="0068785E" w:rsidRDefault="0068785E" w:rsidP="007B4F41">
            <w:r>
              <w:rPr>
                <w:noProof/>
              </w:rPr>
              <w:lastRenderedPageBreak/>
              <w:drawing>
                <wp:inline distT="0" distB="0" distL="0" distR="0" wp14:anchorId="12C3C55D" wp14:editId="7B773229">
                  <wp:extent cx="1211031" cy="4979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01C9579A" w14:textId="77777777" w:rsidR="0068785E" w:rsidRPr="00C62FA5" w:rsidRDefault="0068785E" w:rsidP="007B4F41">
            <w:pPr>
              <w:pStyle w:val="CompanyName"/>
            </w:pPr>
            <w:r>
              <w:t>Community Development Block Grant Program</w:t>
            </w:r>
          </w:p>
          <w:p w14:paraId="24325A8E" w14:textId="77777777" w:rsidR="0068785E" w:rsidRPr="00C62FA5" w:rsidRDefault="0068785E" w:rsidP="007B4F41">
            <w:pPr>
              <w:pStyle w:val="CompanyName"/>
              <w:spacing w:after="100" w:afterAutospacing="1" w:line="480" w:lineRule="auto"/>
              <w:rPr>
                <w:i/>
                <w:iCs/>
              </w:rPr>
            </w:pPr>
            <w:r w:rsidRPr="00C62FA5">
              <w:rPr>
                <w:i/>
                <w:iCs/>
                <w:sz w:val="28"/>
                <w:szCs w:val="21"/>
              </w:rPr>
              <w:t xml:space="preserve"> </w:t>
            </w:r>
            <w:r>
              <w:rPr>
                <w:i/>
                <w:iCs/>
                <w:sz w:val="28"/>
                <w:szCs w:val="21"/>
              </w:rPr>
              <w:t xml:space="preserve">Carbon Monoxide and Lead Information </w:t>
            </w:r>
          </w:p>
        </w:tc>
      </w:tr>
    </w:tbl>
    <w:p w14:paraId="43C03827" w14:textId="77777777" w:rsidR="0068785E" w:rsidRDefault="0068785E" w:rsidP="0068785E">
      <w:pPr>
        <w:spacing w:before="40"/>
        <w:rPr>
          <w:rFonts w:ascii="ArialMT" w:hAnsi="ArialMT"/>
          <w:sz w:val="22"/>
          <w:szCs w:val="22"/>
        </w:rPr>
      </w:pPr>
    </w:p>
    <w:p w14:paraId="40371AB7" w14:textId="77777777" w:rsidR="0068785E" w:rsidRPr="001322B7" w:rsidRDefault="0068785E" w:rsidP="0068785E">
      <w:pPr>
        <w:spacing w:before="40"/>
        <w:rPr>
          <w:rFonts w:ascii="ArialMT" w:hAnsi="ArialMT"/>
          <w:sz w:val="22"/>
          <w:szCs w:val="22"/>
        </w:rPr>
      </w:pPr>
      <w:r w:rsidRPr="001322B7">
        <w:rPr>
          <w:rFonts w:ascii="ArialMT" w:hAnsi="ArialMT"/>
          <w:i/>
          <w:sz w:val="22"/>
          <w:szCs w:val="22"/>
        </w:rPr>
        <w:t>Please review the information regarding lead and carbon monoxide in the home.</w:t>
      </w:r>
      <w:r>
        <w:rPr>
          <w:rFonts w:ascii="ArialMT" w:hAnsi="ArialMT"/>
          <w:i/>
          <w:sz w:val="22"/>
          <w:szCs w:val="22"/>
        </w:rPr>
        <w:br/>
      </w:r>
    </w:p>
    <w:p w14:paraId="1D08C390" w14:textId="77777777" w:rsidR="0068785E" w:rsidRDefault="0068785E" w:rsidP="0068785E">
      <w:pPr>
        <w:pStyle w:val="ListParagraph"/>
        <w:numPr>
          <w:ilvl w:val="0"/>
          <w:numId w:val="19"/>
        </w:numPr>
        <w:spacing w:before="40"/>
        <w:rPr>
          <w:rFonts w:ascii="ArialMT" w:hAnsi="ArialMT"/>
          <w:sz w:val="22"/>
          <w:szCs w:val="22"/>
        </w:rPr>
      </w:pPr>
      <w:r w:rsidRPr="001322B7">
        <w:rPr>
          <w:rFonts w:ascii="ArialMT" w:hAnsi="ArialMT"/>
          <w:sz w:val="22"/>
          <w:szCs w:val="22"/>
        </w:rPr>
        <w:t>“Protect Your Family From Lead in the Home” from the United States Environmental Protection Agency</w:t>
      </w:r>
      <w:r>
        <w:rPr>
          <w:rFonts w:ascii="ArialMT" w:hAnsi="ArialMT"/>
          <w:sz w:val="22"/>
          <w:szCs w:val="22"/>
        </w:rPr>
        <w:t>:</w:t>
      </w:r>
      <w:r w:rsidRPr="001322B7">
        <w:rPr>
          <w:rFonts w:ascii="ArialMT" w:hAnsi="ArialMT"/>
          <w:sz w:val="22"/>
          <w:szCs w:val="22"/>
        </w:rPr>
        <w:br/>
      </w:r>
      <w:hyperlink r:id="rId19" w:history="1">
        <w:r w:rsidRPr="001322B7">
          <w:rPr>
            <w:rStyle w:val="Hyperlink"/>
            <w:rFonts w:ascii="ArialMT" w:hAnsi="ArialMT"/>
            <w:sz w:val="22"/>
            <w:szCs w:val="22"/>
          </w:rPr>
          <w:t>https://www.epa.gov/sites/default/files/2020-04/documents/lead-in-your-home-portrait-color-2020-508.pdf</w:t>
        </w:r>
      </w:hyperlink>
      <w:r w:rsidRPr="001322B7">
        <w:rPr>
          <w:rFonts w:ascii="ArialMT" w:hAnsi="ArialMT"/>
          <w:sz w:val="22"/>
          <w:szCs w:val="22"/>
        </w:rPr>
        <w:t xml:space="preserve"> </w:t>
      </w:r>
      <w:r>
        <w:rPr>
          <w:rFonts w:ascii="ArialMT" w:hAnsi="ArialMT"/>
          <w:sz w:val="22"/>
          <w:szCs w:val="22"/>
        </w:rPr>
        <w:br/>
      </w:r>
    </w:p>
    <w:p w14:paraId="7443200F" w14:textId="77777777" w:rsidR="0068785E" w:rsidRPr="001322B7" w:rsidRDefault="0068785E" w:rsidP="0068785E">
      <w:pPr>
        <w:pStyle w:val="ListParagraph"/>
        <w:numPr>
          <w:ilvl w:val="0"/>
          <w:numId w:val="19"/>
        </w:numPr>
        <w:spacing w:before="40"/>
        <w:rPr>
          <w:rFonts w:ascii="ArialMT" w:hAnsi="ArialMT"/>
          <w:sz w:val="22"/>
          <w:szCs w:val="22"/>
        </w:rPr>
      </w:pPr>
      <w:r w:rsidRPr="001322B7">
        <w:rPr>
          <w:rFonts w:ascii="ArialMT" w:hAnsi="ArialMT"/>
          <w:sz w:val="22"/>
          <w:szCs w:val="22"/>
        </w:rPr>
        <w:t xml:space="preserve">2009 Wisconsin Act 158 requiring carbon monoxide detectors in buildings containing one or two dwelling units: </w:t>
      </w:r>
      <w:hyperlink r:id="rId20" w:history="1">
        <w:r w:rsidRPr="001322B7">
          <w:rPr>
            <w:rStyle w:val="Hyperlink"/>
            <w:rFonts w:ascii="ArialMT" w:hAnsi="ArialMT"/>
            <w:sz w:val="22"/>
            <w:szCs w:val="22"/>
          </w:rPr>
          <w:t>https://docs.legis.wisconsin.gov/2009/related/acts/158.pdf</w:t>
        </w:r>
      </w:hyperlink>
    </w:p>
    <w:p w14:paraId="4E31DADB" w14:textId="77777777" w:rsidR="0068785E" w:rsidRDefault="0068785E" w:rsidP="0068785E">
      <w:pPr>
        <w:pStyle w:val="NormalWeb"/>
        <w:rPr>
          <w:rFonts w:ascii="ArialMT" w:hAnsi="ArialMT"/>
          <w:sz w:val="22"/>
          <w:szCs w:val="22"/>
        </w:rPr>
      </w:pPr>
    </w:p>
    <w:p w14:paraId="69A5E3B0" w14:textId="77777777" w:rsidR="0068785E" w:rsidRDefault="0068785E" w:rsidP="0068785E">
      <w:pPr>
        <w:pStyle w:val="NormalWeb"/>
        <w:rPr>
          <w:rFonts w:ascii="ArialMT" w:hAnsi="ArialMT"/>
          <w:sz w:val="22"/>
          <w:szCs w:val="22"/>
        </w:rPr>
      </w:pPr>
    </w:p>
    <w:p w14:paraId="1C1CD8DE" w14:textId="77777777" w:rsidR="0068785E" w:rsidRDefault="0068785E" w:rsidP="0068785E">
      <w:pPr>
        <w:pStyle w:val="NormalWeb"/>
        <w:rPr>
          <w:rFonts w:ascii="ArialMT" w:hAnsi="ArialMT"/>
          <w:sz w:val="22"/>
          <w:szCs w:val="22"/>
        </w:rPr>
      </w:pPr>
    </w:p>
    <w:p w14:paraId="19B86EC7" w14:textId="77777777" w:rsidR="0068785E" w:rsidRDefault="0068785E" w:rsidP="0068785E">
      <w:pPr>
        <w:pStyle w:val="NormalWeb"/>
        <w:rPr>
          <w:rFonts w:ascii="ArialMT" w:hAnsi="ArialMT"/>
          <w:sz w:val="22"/>
          <w:szCs w:val="22"/>
        </w:rPr>
      </w:pPr>
    </w:p>
    <w:p w14:paraId="537E8FA0" w14:textId="77777777" w:rsidR="0068785E" w:rsidRDefault="0068785E" w:rsidP="0068785E">
      <w:pPr>
        <w:pStyle w:val="NormalWeb"/>
        <w:rPr>
          <w:rFonts w:ascii="ArialMT" w:hAnsi="ArialMT"/>
          <w:sz w:val="22"/>
          <w:szCs w:val="22"/>
        </w:rPr>
      </w:pPr>
    </w:p>
    <w:p w14:paraId="3958C3F8" w14:textId="77777777" w:rsidR="0068785E" w:rsidRDefault="0068785E" w:rsidP="0068785E">
      <w:pPr>
        <w:pStyle w:val="NormalWeb"/>
        <w:rPr>
          <w:rFonts w:ascii="ArialMT" w:hAnsi="ArialMT"/>
          <w:sz w:val="22"/>
          <w:szCs w:val="22"/>
        </w:rPr>
      </w:pPr>
    </w:p>
    <w:p w14:paraId="1D62C894" w14:textId="77777777" w:rsidR="0068785E" w:rsidRDefault="0068785E" w:rsidP="0068785E">
      <w:pPr>
        <w:pStyle w:val="NormalWeb"/>
        <w:rPr>
          <w:rFonts w:ascii="ArialMT" w:hAnsi="ArialMT"/>
          <w:sz w:val="22"/>
          <w:szCs w:val="22"/>
        </w:rPr>
      </w:pPr>
    </w:p>
    <w:p w14:paraId="71B5942E" w14:textId="77777777" w:rsidR="0068785E" w:rsidRDefault="0068785E" w:rsidP="0068785E">
      <w:pPr>
        <w:pStyle w:val="NormalWeb"/>
        <w:rPr>
          <w:rFonts w:ascii="ArialMT" w:hAnsi="ArialMT"/>
          <w:sz w:val="22"/>
          <w:szCs w:val="22"/>
        </w:rPr>
      </w:pPr>
    </w:p>
    <w:p w14:paraId="5E028E50" w14:textId="77777777" w:rsidR="0068785E" w:rsidRDefault="0068785E" w:rsidP="0068785E">
      <w:pPr>
        <w:pStyle w:val="NormalWeb"/>
        <w:rPr>
          <w:rFonts w:ascii="ArialMT" w:hAnsi="ArialMT"/>
          <w:sz w:val="22"/>
          <w:szCs w:val="22"/>
        </w:rPr>
      </w:pPr>
    </w:p>
    <w:p w14:paraId="231A7898" w14:textId="77777777" w:rsidR="0068785E" w:rsidRDefault="0068785E" w:rsidP="0068785E">
      <w:pPr>
        <w:pStyle w:val="NormalWeb"/>
        <w:rPr>
          <w:rFonts w:ascii="ArialMT" w:hAnsi="ArialMT"/>
          <w:sz w:val="22"/>
          <w:szCs w:val="22"/>
        </w:rPr>
      </w:pPr>
    </w:p>
    <w:p w14:paraId="4991176A" w14:textId="77777777" w:rsidR="0068785E" w:rsidRDefault="0068785E" w:rsidP="0068785E">
      <w:pPr>
        <w:pStyle w:val="NormalWeb"/>
        <w:rPr>
          <w:rFonts w:ascii="ArialMT" w:hAnsi="ArialMT"/>
          <w:sz w:val="22"/>
          <w:szCs w:val="22"/>
        </w:rPr>
      </w:pPr>
    </w:p>
    <w:p w14:paraId="5E3C2030" w14:textId="77777777" w:rsidR="0068785E" w:rsidRDefault="0068785E" w:rsidP="0068785E">
      <w:pPr>
        <w:pStyle w:val="NormalWeb"/>
        <w:rPr>
          <w:rFonts w:ascii="ArialMT" w:hAnsi="ArialMT"/>
          <w:sz w:val="22"/>
          <w:szCs w:val="22"/>
        </w:rPr>
      </w:pPr>
    </w:p>
    <w:p w14:paraId="43ABB3BE" w14:textId="77777777" w:rsidR="0068785E" w:rsidRDefault="0068785E" w:rsidP="0068785E">
      <w:pPr>
        <w:pStyle w:val="NormalWeb"/>
        <w:rPr>
          <w:rFonts w:ascii="ArialMT" w:hAnsi="ArialMT"/>
          <w:sz w:val="22"/>
          <w:szCs w:val="22"/>
        </w:rPr>
      </w:pPr>
    </w:p>
    <w:p w14:paraId="2D1B65DA" w14:textId="77777777" w:rsidR="0068785E" w:rsidRDefault="0068785E" w:rsidP="0068785E">
      <w:pPr>
        <w:spacing w:before="40"/>
        <w:rPr>
          <w:rFonts w:ascii="ArialMT" w:hAnsi="ArialMT"/>
          <w:sz w:val="22"/>
          <w:szCs w:val="22"/>
        </w:rPr>
      </w:pPr>
    </w:p>
    <w:p w14:paraId="0F1F3045" w14:textId="77777777" w:rsidR="0068785E" w:rsidRPr="001322B7" w:rsidRDefault="0068785E" w:rsidP="0068785E">
      <w:pPr>
        <w:pBdr>
          <w:top w:val="single" w:sz="4" w:space="1" w:color="auto"/>
          <w:bottom w:val="single" w:sz="4" w:space="1" w:color="auto"/>
        </w:pBdr>
        <w:spacing w:before="40"/>
        <w:rPr>
          <w:rFonts w:ascii="ArialMT" w:hAnsi="ArialMT"/>
          <w:i/>
          <w:sz w:val="24"/>
          <w:szCs w:val="22"/>
        </w:rPr>
      </w:pPr>
      <w:r>
        <w:rPr>
          <w:rFonts w:ascii="ArialMT" w:hAnsi="ArialMT"/>
          <w:sz w:val="22"/>
          <w:szCs w:val="22"/>
        </w:rPr>
        <w:br/>
      </w:r>
      <w:r w:rsidRPr="001322B7">
        <w:rPr>
          <w:rFonts w:ascii="ArialMT" w:hAnsi="ArialMT"/>
          <w:i/>
          <w:sz w:val="22"/>
          <w:szCs w:val="22"/>
        </w:rPr>
        <w:t>Printed copies are available from Carolyn if preferred. Please check the box only if you prefer written materials instead of the above online links to the lead and carbon monoxide documentation.</w:t>
      </w:r>
      <w:r w:rsidRPr="001322B7">
        <w:rPr>
          <w:rFonts w:ascii="ArialMT" w:hAnsi="ArialMT"/>
          <w:i/>
          <w:sz w:val="22"/>
          <w:szCs w:val="22"/>
        </w:rPr>
        <w:br/>
      </w:r>
    </w:p>
    <w:p w14:paraId="3A8B72E6" w14:textId="77777777" w:rsidR="0068785E" w:rsidRPr="005A37F5" w:rsidRDefault="0068785E" w:rsidP="0068785E">
      <w:pPr>
        <w:pBdr>
          <w:top w:val="single" w:sz="4" w:space="1" w:color="auto"/>
          <w:bottom w:val="single" w:sz="4" w:space="1" w:color="auto"/>
        </w:pBdr>
        <w:spacing w:before="40"/>
        <w:rPr>
          <w:sz w:val="22"/>
          <w:szCs w:val="28"/>
        </w:rPr>
      </w:pPr>
      <w:r w:rsidRPr="001322B7">
        <w:rPr>
          <w:rFonts w:ascii="ArialMT" w:hAnsi="ArialMT"/>
          <w:sz w:val="24"/>
          <w:szCs w:val="22"/>
        </w:rPr>
        <w:br/>
      </w:r>
      <w:r w:rsidRPr="001322B7">
        <w:rPr>
          <w:sz w:val="22"/>
          <w:szCs w:val="28"/>
        </w:rPr>
        <w:t xml:space="preserve">I </w:t>
      </w:r>
      <w:r>
        <w:rPr>
          <w:sz w:val="22"/>
          <w:szCs w:val="28"/>
        </w:rPr>
        <w:t>would like to request written materials instead of online links to the above documentation</w:t>
      </w:r>
      <w:r w:rsidRPr="001322B7">
        <w:rPr>
          <w:b/>
          <w:bCs/>
          <w:sz w:val="22"/>
          <w:szCs w:val="28"/>
        </w:rPr>
        <w:t xml:space="preserve">  </w:t>
      </w:r>
      <w:r w:rsidRPr="001322B7">
        <w:rPr>
          <w:sz w:val="22"/>
          <w:szCs w:val="28"/>
        </w:rPr>
        <w:fldChar w:fldCharType="begin">
          <w:ffData>
            <w:name w:val="Check4"/>
            <w:enabled/>
            <w:calcOnExit w:val="0"/>
            <w:checkBox>
              <w:sizeAuto/>
              <w:default w:val="0"/>
            </w:checkBox>
          </w:ffData>
        </w:fldChar>
      </w:r>
      <w:r w:rsidRPr="001322B7">
        <w:rPr>
          <w:sz w:val="22"/>
          <w:szCs w:val="28"/>
        </w:rPr>
        <w:instrText xml:space="preserve"> FORMCHECKBOX </w:instrText>
      </w:r>
      <w:r w:rsidR="008549A5">
        <w:rPr>
          <w:sz w:val="22"/>
          <w:szCs w:val="28"/>
        </w:rPr>
      </w:r>
      <w:r w:rsidR="008549A5">
        <w:rPr>
          <w:sz w:val="22"/>
          <w:szCs w:val="28"/>
        </w:rPr>
        <w:fldChar w:fldCharType="separate"/>
      </w:r>
      <w:r w:rsidRPr="001322B7">
        <w:rPr>
          <w:sz w:val="22"/>
          <w:szCs w:val="28"/>
        </w:rPr>
        <w:fldChar w:fldCharType="end"/>
      </w:r>
      <w:r w:rsidRPr="001322B7">
        <w:rPr>
          <w:sz w:val="22"/>
          <w:szCs w:val="28"/>
        </w:rPr>
        <w:br/>
      </w:r>
    </w:p>
    <w:p w14:paraId="27F248D4" w14:textId="6D01C323" w:rsidR="0068785E" w:rsidRDefault="0068785E">
      <w:pPr>
        <w:rPr>
          <w:rFonts w:ascii="ArialMT" w:hAnsi="ArialMT"/>
          <w:sz w:val="22"/>
          <w:szCs w:val="22"/>
        </w:rPr>
      </w:pPr>
    </w:p>
    <w:p w14:paraId="2C8CABDB" w14:textId="77777777" w:rsidR="00B82758" w:rsidRPr="00B82758" w:rsidRDefault="00B82758" w:rsidP="009715D9">
      <w:pPr>
        <w:pStyle w:val="NormalWeb"/>
        <w:rPr>
          <w:rFonts w:ascii="ArialMT" w:hAnsi="ArialMT"/>
          <w:sz w:val="22"/>
          <w:szCs w:val="22"/>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9715D9" w14:paraId="19E921FD"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3EDD66E0" w14:textId="77777777" w:rsidR="009715D9" w:rsidRDefault="009715D9" w:rsidP="00994CC4">
            <w:r>
              <w:rPr>
                <w:noProof/>
              </w:rPr>
              <w:drawing>
                <wp:inline distT="0" distB="0" distL="0" distR="0" wp14:anchorId="1FC99F7C" wp14:editId="14F810D8">
                  <wp:extent cx="1211031" cy="4979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4EC0843A" w14:textId="77777777" w:rsidR="009715D9" w:rsidRPr="00C62FA5" w:rsidRDefault="009715D9" w:rsidP="00994CC4">
            <w:pPr>
              <w:pStyle w:val="CompanyName"/>
            </w:pPr>
            <w:r>
              <w:t>Community Development Block Grant Program</w:t>
            </w:r>
          </w:p>
          <w:p w14:paraId="4A9D91A4" w14:textId="7BA43382" w:rsidR="009715D9" w:rsidRPr="00C62FA5" w:rsidRDefault="009715D9" w:rsidP="00994CC4">
            <w:pPr>
              <w:pStyle w:val="CompanyName"/>
              <w:spacing w:after="100" w:afterAutospacing="1" w:line="480" w:lineRule="auto"/>
              <w:rPr>
                <w:i/>
                <w:iCs/>
              </w:rPr>
            </w:pPr>
            <w:r w:rsidRPr="00C62FA5">
              <w:rPr>
                <w:i/>
                <w:iCs/>
                <w:sz w:val="28"/>
                <w:szCs w:val="21"/>
              </w:rPr>
              <w:t xml:space="preserve"> </w:t>
            </w:r>
            <w:r w:rsidR="00484171">
              <w:rPr>
                <w:i/>
                <w:iCs/>
                <w:sz w:val="28"/>
                <w:szCs w:val="21"/>
              </w:rPr>
              <w:t>Lead-Based Paint Pamphlet Receipt Form</w:t>
            </w:r>
            <w:r>
              <w:rPr>
                <w:i/>
                <w:iCs/>
                <w:sz w:val="28"/>
                <w:szCs w:val="21"/>
              </w:rPr>
              <w:t xml:space="preserve"> </w:t>
            </w:r>
          </w:p>
        </w:tc>
      </w:tr>
    </w:tbl>
    <w:p w14:paraId="36B93D34" w14:textId="77777777" w:rsidR="0068785E" w:rsidRDefault="0068785E" w:rsidP="0068785E">
      <w:pPr>
        <w:pStyle w:val="NormalWeb"/>
        <w:rPr>
          <w:rFonts w:ascii="ArialMT" w:hAnsi="ArialMT"/>
          <w:sz w:val="22"/>
          <w:szCs w:val="22"/>
        </w:rPr>
      </w:pPr>
      <w:r>
        <w:rPr>
          <w:rFonts w:ascii="ArialMT" w:hAnsi="ArialMT"/>
          <w:sz w:val="22"/>
          <w:szCs w:val="22"/>
        </w:rPr>
        <w:t xml:space="preserve">I have received the information in the EPA pamphlet entitled “Protect Your Family from Lead in Your Home.” </w:t>
      </w:r>
    </w:p>
    <w:p w14:paraId="78DA69BB" w14:textId="77777777" w:rsidR="00484171" w:rsidRDefault="00484171" w:rsidP="00484171">
      <w:pPr>
        <w:pStyle w:val="NormalWeb"/>
      </w:pPr>
    </w:p>
    <w:p w14:paraId="58D78EBE" w14:textId="611ADF4D" w:rsidR="00484171" w:rsidRPr="00484171" w:rsidRDefault="00484171" w:rsidP="00484171">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1A785640" w14:textId="57F941AE" w:rsidR="00D25C1A" w:rsidRDefault="00484171" w:rsidP="00484171">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6A2398B1" w14:textId="72A5BC1A" w:rsidR="00484171" w:rsidRDefault="00484171">
      <w:pPr>
        <w:rPr>
          <w:rFonts w:ascii="ArialMT" w:hAnsi="ArialMT"/>
          <w:sz w:val="22"/>
          <w:szCs w:val="22"/>
        </w:rPr>
      </w:pPr>
      <w:r>
        <w:rPr>
          <w:rFonts w:ascii="ArialMT" w:hAnsi="ArialMT"/>
          <w:sz w:val="22"/>
          <w:szCs w:val="22"/>
        </w:rPr>
        <w:br w:type="page"/>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484171" w14:paraId="6F3251D4"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160E20CF" w14:textId="77777777" w:rsidR="00484171" w:rsidRDefault="00484171" w:rsidP="00994CC4">
            <w:r>
              <w:rPr>
                <w:noProof/>
              </w:rPr>
              <w:lastRenderedPageBreak/>
              <w:drawing>
                <wp:inline distT="0" distB="0" distL="0" distR="0" wp14:anchorId="64630622" wp14:editId="45EF261C">
                  <wp:extent cx="1211031" cy="49794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370D7560" w14:textId="77777777" w:rsidR="00484171" w:rsidRPr="00C62FA5" w:rsidRDefault="00484171" w:rsidP="00994CC4">
            <w:pPr>
              <w:pStyle w:val="CompanyName"/>
            </w:pPr>
            <w:r>
              <w:t>Community Development Block Grant Program</w:t>
            </w:r>
          </w:p>
          <w:p w14:paraId="1A5CA4FE" w14:textId="1216CEAA" w:rsidR="00484171" w:rsidRPr="00C62FA5" w:rsidRDefault="00484171" w:rsidP="00994CC4">
            <w:pPr>
              <w:pStyle w:val="CompanyName"/>
              <w:spacing w:after="100" w:afterAutospacing="1" w:line="480" w:lineRule="auto"/>
              <w:rPr>
                <w:i/>
                <w:iCs/>
              </w:rPr>
            </w:pPr>
            <w:r w:rsidRPr="00C62FA5">
              <w:rPr>
                <w:i/>
                <w:iCs/>
                <w:sz w:val="28"/>
                <w:szCs w:val="21"/>
              </w:rPr>
              <w:t xml:space="preserve"> </w:t>
            </w:r>
            <w:r>
              <w:rPr>
                <w:i/>
                <w:iCs/>
                <w:sz w:val="28"/>
                <w:szCs w:val="21"/>
              </w:rPr>
              <w:t xml:space="preserve">Carbon Monoxide Pamphlet Receipt Form </w:t>
            </w:r>
          </w:p>
        </w:tc>
      </w:tr>
    </w:tbl>
    <w:p w14:paraId="0AB5B229" w14:textId="41F0EEDD" w:rsidR="00484171" w:rsidRDefault="0068785E" w:rsidP="00484171">
      <w:pPr>
        <w:pStyle w:val="NormalWeb"/>
        <w:rPr>
          <w:rFonts w:ascii="ArialMT" w:hAnsi="ArialMT"/>
          <w:sz w:val="22"/>
          <w:szCs w:val="22"/>
        </w:rPr>
      </w:pPr>
      <w:r>
        <w:rPr>
          <w:rFonts w:ascii="ArialMT" w:hAnsi="ArialMT"/>
          <w:sz w:val="22"/>
          <w:szCs w:val="22"/>
        </w:rPr>
        <w:t>I have received Wisconsin Act 158 information regarding carbon monoxide in the home.</w:t>
      </w:r>
    </w:p>
    <w:p w14:paraId="787A1CA3" w14:textId="77807960" w:rsidR="00484171" w:rsidRDefault="00484171" w:rsidP="00484171">
      <w:pPr>
        <w:pStyle w:val="NormalWeb"/>
      </w:pPr>
      <w:r>
        <w:rPr>
          <w:rFonts w:ascii="ArialMT" w:hAnsi="ArialMT"/>
          <w:sz w:val="22"/>
          <w:szCs w:val="22"/>
        </w:rPr>
        <w:t xml:space="preserve"> </w:t>
      </w:r>
    </w:p>
    <w:p w14:paraId="7FA98555" w14:textId="77777777" w:rsidR="00484171" w:rsidRPr="00484171" w:rsidRDefault="00484171" w:rsidP="00484171">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256D1247" w14:textId="77777777" w:rsidR="00484171" w:rsidRDefault="00484171" w:rsidP="00484171">
      <w:pPr>
        <w:pStyle w:val="NormalWeb"/>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5B2E30AC" w14:textId="77777777" w:rsidR="00484171" w:rsidRPr="003267D5" w:rsidRDefault="00484171" w:rsidP="00484171">
      <w:pPr>
        <w:pStyle w:val="NormalWeb"/>
      </w:pPr>
    </w:p>
    <w:sectPr w:rsidR="00484171" w:rsidRPr="003267D5" w:rsidSect="003E345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C19D4" w14:textId="77777777" w:rsidR="008549A5" w:rsidRDefault="008549A5" w:rsidP="00176E67">
      <w:r>
        <w:separator/>
      </w:r>
    </w:p>
  </w:endnote>
  <w:endnote w:type="continuationSeparator" w:id="0">
    <w:p w14:paraId="1DF34AF0" w14:textId="77777777" w:rsidR="008549A5" w:rsidRDefault="008549A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F80A" w14:textId="075E86B9" w:rsidR="00F53087" w:rsidRPr="00945622" w:rsidRDefault="00F53087" w:rsidP="00945622">
    <w:pPr>
      <w:pStyle w:val="Footer"/>
      <w:jc w:val="center"/>
      <w:rPr>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E14DF" w14:textId="77777777" w:rsidR="008549A5" w:rsidRDefault="008549A5" w:rsidP="00176E67">
      <w:r>
        <w:separator/>
      </w:r>
    </w:p>
  </w:footnote>
  <w:footnote w:type="continuationSeparator" w:id="0">
    <w:p w14:paraId="2869623A" w14:textId="77777777" w:rsidR="008549A5" w:rsidRDefault="008549A5"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142C"/>
    <w:multiLevelType w:val="hybridMultilevel"/>
    <w:tmpl w:val="1632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E5BE6"/>
    <w:multiLevelType w:val="hybridMultilevel"/>
    <w:tmpl w:val="BF0A6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95BCC"/>
    <w:multiLevelType w:val="multilevel"/>
    <w:tmpl w:val="DA70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2385C"/>
    <w:multiLevelType w:val="multilevel"/>
    <w:tmpl w:val="FBD22AF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525B01"/>
    <w:multiLevelType w:val="hybridMultilevel"/>
    <w:tmpl w:val="3AE6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A16BF"/>
    <w:multiLevelType w:val="hybridMultilevel"/>
    <w:tmpl w:val="16704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B5239"/>
    <w:multiLevelType w:val="hybridMultilevel"/>
    <w:tmpl w:val="0170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329D8"/>
    <w:multiLevelType w:val="multilevel"/>
    <w:tmpl w:val="E8F6E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8533E8"/>
    <w:multiLevelType w:val="multilevel"/>
    <w:tmpl w:val="1D6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6"/>
  </w:num>
  <w:num w:numId="14">
    <w:abstractNumId w:val="14"/>
  </w:num>
  <w:num w:numId="15">
    <w:abstractNumId w:val="17"/>
  </w:num>
  <w:num w:numId="16">
    <w:abstractNumId w:val="13"/>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D5"/>
    <w:rsid w:val="000071F7"/>
    <w:rsid w:val="00010B00"/>
    <w:rsid w:val="00013781"/>
    <w:rsid w:val="000209B1"/>
    <w:rsid w:val="000262B9"/>
    <w:rsid w:val="0002798A"/>
    <w:rsid w:val="000367C7"/>
    <w:rsid w:val="00083002"/>
    <w:rsid w:val="0008639D"/>
    <w:rsid w:val="00087B85"/>
    <w:rsid w:val="000A01F1"/>
    <w:rsid w:val="000B5D4C"/>
    <w:rsid w:val="000C1163"/>
    <w:rsid w:val="000C797A"/>
    <w:rsid w:val="000D2539"/>
    <w:rsid w:val="000D2BB8"/>
    <w:rsid w:val="000F24B5"/>
    <w:rsid w:val="000F2C9C"/>
    <w:rsid w:val="000F2DF4"/>
    <w:rsid w:val="000F6783"/>
    <w:rsid w:val="001137B3"/>
    <w:rsid w:val="00120C95"/>
    <w:rsid w:val="0012747C"/>
    <w:rsid w:val="00136BAB"/>
    <w:rsid w:val="0014663E"/>
    <w:rsid w:val="00176E67"/>
    <w:rsid w:val="00180664"/>
    <w:rsid w:val="001903F7"/>
    <w:rsid w:val="0019395E"/>
    <w:rsid w:val="001D6B76"/>
    <w:rsid w:val="001D6E85"/>
    <w:rsid w:val="00200AF0"/>
    <w:rsid w:val="002041D8"/>
    <w:rsid w:val="00211828"/>
    <w:rsid w:val="00224792"/>
    <w:rsid w:val="00250014"/>
    <w:rsid w:val="00261D9D"/>
    <w:rsid w:val="00275BB5"/>
    <w:rsid w:val="00286F6A"/>
    <w:rsid w:val="00291A59"/>
    <w:rsid w:val="00291C8C"/>
    <w:rsid w:val="002A1ECE"/>
    <w:rsid w:val="002A2510"/>
    <w:rsid w:val="002A6FA9"/>
    <w:rsid w:val="002B4D1D"/>
    <w:rsid w:val="002C10B1"/>
    <w:rsid w:val="002C5719"/>
    <w:rsid w:val="002C58BC"/>
    <w:rsid w:val="002D222A"/>
    <w:rsid w:val="003076FD"/>
    <w:rsid w:val="00317005"/>
    <w:rsid w:val="00317938"/>
    <w:rsid w:val="003267D5"/>
    <w:rsid w:val="00330050"/>
    <w:rsid w:val="00335259"/>
    <w:rsid w:val="003525A6"/>
    <w:rsid w:val="00354B79"/>
    <w:rsid w:val="003929F1"/>
    <w:rsid w:val="003A1B63"/>
    <w:rsid w:val="003A41A1"/>
    <w:rsid w:val="003A4B2F"/>
    <w:rsid w:val="003B2326"/>
    <w:rsid w:val="003E1B87"/>
    <w:rsid w:val="003E30E0"/>
    <w:rsid w:val="003E3459"/>
    <w:rsid w:val="003F4C7B"/>
    <w:rsid w:val="00400251"/>
    <w:rsid w:val="00404CBC"/>
    <w:rsid w:val="00436036"/>
    <w:rsid w:val="00437ED0"/>
    <w:rsid w:val="00440CD8"/>
    <w:rsid w:val="00443837"/>
    <w:rsid w:val="00447DAA"/>
    <w:rsid w:val="00450F66"/>
    <w:rsid w:val="0045321F"/>
    <w:rsid w:val="00461739"/>
    <w:rsid w:val="00467865"/>
    <w:rsid w:val="004764C7"/>
    <w:rsid w:val="00483ECF"/>
    <w:rsid w:val="00484171"/>
    <w:rsid w:val="0048685F"/>
    <w:rsid w:val="00490804"/>
    <w:rsid w:val="0049130A"/>
    <w:rsid w:val="004A1437"/>
    <w:rsid w:val="004A17CB"/>
    <w:rsid w:val="004A306E"/>
    <w:rsid w:val="004A4198"/>
    <w:rsid w:val="004A54EA"/>
    <w:rsid w:val="004B0578"/>
    <w:rsid w:val="004B4E38"/>
    <w:rsid w:val="004C4E53"/>
    <w:rsid w:val="004E34C6"/>
    <w:rsid w:val="004F2F6B"/>
    <w:rsid w:val="004F62AD"/>
    <w:rsid w:val="00501AE8"/>
    <w:rsid w:val="00504B65"/>
    <w:rsid w:val="005114CE"/>
    <w:rsid w:val="0052122B"/>
    <w:rsid w:val="005557F6"/>
    <w:rsid w:val="00563778"/>
    <w:rsid w:val="00596C13"/>
    <w:rsid w:val="005B31D9"/>
    <w:rsid w:val="005B4AE2"/>
    <w:rsid w:val="005D23F6"/>
    <w:rsid w:val="005D390A"/>
    <w:rsid w:val="005E63CC"/>
    <w:rsid w:val="005F6E87"/>
    <w:rsid w:val="00602863"/>
    <w:rsid w:val="00607FED"/>
    <w:rsid w:val="0061169C"/>
    <w:rsid w:val="00613129"/>
    <w:rsid w:val="00615C7B"/>
    <w:rsid w:val="00617C65"/>
    <w:rsid w:val="0063207E"/>
    <w:rsid w:val="0063246B"/>
    <w:rsid w:val="0063368E"/>
    <w:rsid w:val="0063459A"/>
    <w:rsid w:val="0066126B"/>
    <w:rsid w:val="00674A18"/>
    <w:rsid w:val="00682C69"/>
    <w:rsid w:val="0068785E"/>
    <w:rsid w:val="00690106"/>
    <w:rsid w:val="006D2635"/>
    <w:rsid w:val="006D779C"/>
    <w:rsid w:val="006E4F63"/>
    <w:rsid w:val="006E729E"/>
    <w:rsid w:val="006F3BD8"/>
    <w:rsid w:val="0071097D"/>
    <w:rsid w:val="00722A00"/>
    <w:rsid w:val="0072313B"/>
    <w:rsid w:val="00724FA4"/>
    <w:rsid w:val="007325A9"/>
    <w:rsid w:val="0075160A"/>
    <w:rsid w:val="0075451A"/>
    <w:rsid w:val="007602AC"/>
    <w:rsid w:val="00774B67"/>
    <w:rsid w:val="00786E50"/>
    <w:rsid w:val="00792152"/>
    <w:rsid w:val="00793AC6"/>
    <w:rsid w:val="007A71DE"/>
    <w:rsid w:val="007B199B"/>
    <w:rsid w:val="007B526C"/>
    <w:rsid w:val="007B6119"/>
    <w:rsid w:val="007C1DA0"/>
    <w:rsid w:val="007C305E"/>
    <w:rsid w:val="007C71B8"/>
    <w:rsid w:val="007E2A15"/>
    <w:rsid w:val="007E56C4"/>
    <w:rsid w:val="007F3D5B"/>
    <w:rsid w:val="007F4E7B"/>
    <w:rsid w:val="008107D6"/>
    <w:rsid w:val="0083192C"/>
    <w:rsid w:val="00841645"/>
    <w:rsid w:val="00852EC6"/>
    <w:rsid w:val="008549A5"/>
    <w:rsid w:val="00856C35"/>
    <w:rsid w:val="00860297"/>
    <w:rsid w:val="00871876"/>
    <w:rsid w:val="008753A7"/>
    <w:rsid w:val="00875F0E"/>
    <w:rsid w:val="008829B2"/>
    <w:rsid w:val="00882FCF"/>
    <w:rsid w:val="0088782D"/>
    <w:rsid w:val="008A2680"/>
    <w:rsid w:val="008B7081"/>
    <w:rsid w:val="008C0E89"/>
    <w:rsid w:val="008D7A67"/>
    <w:rsid w:val="008E45B5"/>
    <w:rsid w:val="008F2F8A"/>
    <w:rsid w:val="008F5BCD"/>
    <w:rsid w:val="0090060C"/>
    <w:rsid w:val="00902964"/>
    <w:rsid w:val="00920507"/>
    <w:rsid w:val="00933455"/>
    <w:rsid w:val="00945622"/>
    <w:rsid w:val="0094790F"/>
    <w:rsid w:val="00966B90"/>
    <w:rsid w:val="009715D9"/>
    <w:rsid w:val="009737B7"/>
    <w:rsid w:val="009802C4"/>
    <w:rsid w:val="00994CC4"/>
    <w:rsid w:val="009976D9"/>
    <w:rsid w:val="00997A3E"/>
    <w:rsid w:val="009A12D5"/>
    <w:rsid w:val="009A4EA3"/>
    <w:rsid w:val="009A55DC"/>
    <w:rsid w:val="009B5A13"/>
    <w:rsid w:val="009B5EE9"/>
    <w:rsid w:val="009C220D"/>
    <w:rsid w:val="009E731D"/>
    <w:rsid w:val="00A17C48"/>
    <w:rsid w:val="00A211B2"/>
    <w:rsid w:val="00A2727E"/>
    <w:rsid w:val="00A35524"/>
    <w:rsid w:val="00A51AE8"/>
    <w:rsid w:val="00A60C9E"/>
    <w:rsid w:val="00A6211C"/>
    <w:rsid w:val="00A62940"/>
    <w:rsid w:val="00A74F99"/>
    <w:rsid w:val="00A82BA3"/>
    <w:rsid w:val="00A92F25"/>
    <w:rsid w:val="00A94ACC"/>
    <w:rsid w:val="00AA2EA7"/>
    <w:rsid w:val="00AC0F41"/>
    <w:rsid w:val="00AC1E88"/>
    <w:rsid w:val="00AE6FA4"/>
    <w:rsid w:val="00B03907"/>
    <w:rsid w:val="00B11811"/>
    <w:rsid w:val="00B311E1"/>
    <w:rsid w:val="00B35E4D"/>
    <w:rsid w:val="00B4735C"/>
    <w:rsid w:val="00B579DF"/>
    <w:rsid w:val="00B82758"/>
    <w:rsid w:val="00B90EC2"/>
    <w:rsid w:val="00BA0F89"/>
    <w:rsid w:val="00BA268F"/>
    <w:rsid w:val="00BB6679"/>
    <w:rsid w:val="00BC07E3"/>
    <w:rsid w:val="00BD103E"/>
    <w:rsid w:val="00C079CA"/>
    <w:rsid w:val="00C23BF6"/>
    <w:rsid w:val="00C45FDA"/>
    <w:rsid w:val="00C62FA5"/>
    <w:rsid w:val="00C646CA"/>
    <w:rsid w:val="00C67741"/>
    <w:rsid w:val="00C70B87"/>
    <w:rsid w:val="00C74647"/>
    <w:rsid w:val="00C76039"/>
    <w:rsid w:val="00C76480"/>
    <w:rsid w:val="00C80AD2"/>
    <w:rsid w:val="00C8155B"/>
    <w:rsid w:val="00C8440F"/>
    <w:rsid w:val="00C92A3C"/>
    <w:rsid w:val="00C92FD6"/>
    <w:rsid w:val="00CA2187"/>
    <w:rsid w:val="00CE5DC7"/>
    <w:rsid w:val="00CE7D54"/>
    <w:rsid w:val="00CF2C20"/>
    <w:rsid w:val="00D0188B"/>
    <w:rsid w:val="00D1427B"/>
    <w:rsid w:val="00D14E73"/>
    <w:rsid w:val="00D25C1A"/>
    <w:rsid w:val="00D425D1"/>
    <w:rsid w:val="00D55AFA"/>
    <w:rsid w:val="00D579F2"/>
    <w:rsid w:val="00D6155E"/>
    <w:rsid w:val="00D83A19"/>
    <w:rsid w:val="00D86A85"/>
    <w:rsid w:val="00D87C61"/>
    <w:rsid w:val="00D90A75"/>
    <w:rsid w:val="00DA4514"/>
    <w:rsid w:val="00DB749B"/>
    <w:rsid w:val="00DB7DA8"/>
    <w:rsid w:val="00DC47A2"/>
    <w:rsid w:val="00DD74A9"/>
    <w:rsid w:val="00DE1551"/>
    <w:rsid w:val="00DE1A09"/>
    <w:rsid w:val="00DE7FB7"/>
    <w:rsid w:val="00DF4E99"/>
    <w:rsid w:val="00E017C9"/>
    <w:rsid w:val="00E106E2"/>
    <w:rsid w:val="00E20DDA"/>
    <w:rsid w:val="00E32A8B"/>
    <w:rsid w:val="00E36054"/>
    <w:rsid w:val="00E37E7B"/>
    <w:rsid w:val="00E46E04"/>
    <w:rsid w:val="00E87396"/>
    <w:rsid w:val="00E96F6F"/>
    <w:rsid w:val="00EB1059"/>
    <w:rsid w:val="00EB478A"/>
    <w:rsid w:val="00EC42A3"/>
    <w:rsid w:val="00EC50CF"/>
    <w:rsid w:val="00ED4EAF"/>
    <w:rsid w:val="00EE595C"/>
    <w:rsid w:val="00EF0DC7"/>
    <w:rsid w:val="00F0055B"/>
    <w:rsid w:val="00F06F5A"/>
    <w:rsid w:val="00F24BB9"/>
    <w:rsid w:val="00F53087"/>
    <w:rsid w:val="00F62D05"/>
    <w:rsid w:val="00F83033"/>
    <w:rsid w:val="00F84F71"/>
    <w:rsid w:val="00F966AA"/>
    <w:rsid w:val="00FA61DA"/>
    <w:rsid w:val="00FB538F"/>
    <w:rsid w:val="00FC1BE1"/>
    <w:rsid w:val="00FC3071"/>
    <w:rsid w:val="00FC4BC3"/>
    <w:rsid w:val="00FD5902"/>
    <w:rsid w:val="00FE33B0"/>
    <w:rsid w:val="00FF1313"/>
    <w:rsid w:val="00F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8DFA"/>
  <w15:docId w15:val="{D6B6D028-34A4-F541-A915-EC7EE994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882FCF"/>
    <w:pPr>
      <w:ind w:left="720"/>
      <w:contextualSpacing/>
    </w:pPr>
  </w:style>
  <w:style w:type="paragraph" w:styleId="IntenseQuote">
    <w:name w:val="Intense Quote"/>
    <w:basedOn w:val="Normal"/>
    <w:next w:val="Normal"/>
    <w:link w:val="IntenseQuoteChar"/>
    <w:uiPriority w:val="30"/>
    <w:qFormat/>
    <w:rsid w:val="00C646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46CA"/>
    <w:rPr>
      <w:rFonts w:asciiTheme="minorHAnsi" w:hAnsiTheme="minorHAnsi"/>
      <w:i/>
      <w:iCs/>
      <w:color w:val="4F81BD" w:themeColor="accent1"/>
      <w:sz w:val="19"/>
      <w:szCs w:val="24"/>
    </w:rPr>
  </w:style>
  <w:style w:type="character" w:styleId="Strong">
    <w:name w:val="Strong"/>
    <w:basedOn w:val="DefaultParagraphFont"/>
    <w:uiPriority w:val="22"/>
    <w:qFormat/>
    <w:rsid w:val="00C646CA"/>
    <w:rPr>
      <w:b/>
      <w:bCs/>
    </w:rPr>
  </w:style>
  <w:style w:type="character" w:styleId="IntenseEmphasis">
    <w:name w:val="Intense Emphasis"/>
    <w:basedOn w:val="DefaultParagraphFont"/>
    <w:uiPriority w:val="21"/>
    <w:qFormat/>
    <w:rsid w:val="00C646CA"/>
    <w:rPr>
      <w:i/>
      <w:iCs/>
      <w:color w:val="4F81BD" w:themeColor="accent1"/>
    </w:rPr>
  </w:style>
  <w:style w:type="character" w:styleId="Emphasis">
    <w:name w:val="Emphasis"/>
    <w:basedOn w:val="DefaultParagraphFont"/>
    <w:uiPriority w:val="20"/>
    <w:qFormat/>
    <w:rsid w:val="00C646CA"/>
    <w:rPr>
      <w:i/>
      <w:iCs/>
    </w:rPr>
  </w:style>
  <w:style w:type="paragraph" w:styleId="Subtitle">
    <w:name w:val="Subtitle"/>
    <w:basedOn w:val="Normal"/>
    <w:next w:val="Normal"/>
    <w:link w:val="SubtitleChar"/>
    <w:uiPriority w:val="11"/>
    <w:qFormat/>
    <w:rsid w:val="00C646C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46CA"/>
    <w:rPr>
      <w:rFonts w:asciiTheme="minorHAnsi" w:eastAsiaTheme="minorEastAsia" w:hAnsiTheme="minorHAnsi" w:cstheme="minorBidi"/>
      <w:color w:val="5A5A5A" w:themeColor="text1" w:themeTint="A5"/>
      <w:spacing w:val="15"/>
      <w:sz w:val="22"/>
      <w:szCs w:val="22"/>
    </w:rPr>
  </w:style>
  <w:style w:type="paragraph" w:styleId="NoSpacing">
    <w:name w:val="No Spacing"/>
    <w:link w:val="NoSpacingChar"/>
    <w:uiPriority w:val="1"/>
    <w:qFormat/>
    <w:rsid w:val="003525A6"/>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3525A6"/>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875F0E"/>
    <w:rPr>
      <w:color w:val="0000FF" w:themeColor="hyperlink"/>
      <w:u w:val="single"/>
    </w:rPr>
  </w:style>
  <w:style w:type="character" w:styleId="UnresolvedMention">
    <w:name w:val="Unresolved Mention"/>
    <w:basedOn w:val="DefaultParagraphFont"/>
    <w:uiPriority w:val="99"/>
    <w:semiHidden/>
    <w:unhideWhenUsed/>
    <w:rsid w:val="00875F0E"/>
    <w:rPr>
      <w:color w:val="605E5C"/>
      <w:shd w:val="clear" w:color="auto" w:fill="E1DFDD"/>
    </w:rPr>
  </w:style>
  <w:style w:type="character" w:styleId="LineNumber">
    <w:name w:val="line number"/>
    <w:basedOn w:val="DefaultParagraphFont"/>
    <w:uiPriority w:val="99"/>
    <w:semiHidden/>
    <w:unhideWhenUsed/>
    <w:rsid w:val="00945622"/>
  </w:style>
  <w:style w:type="paragraph" w:styleId="TOCHeading">
    <w:name w:val="TOC Heading"/>
    <w:basedOn w:val="Heading1"/>
    <w:next w:val="Normal"/>
    <w:uiPriority w:val="39"/>
    <w:unhideWhenUsed/>
    <w:qFormat/>
    <w:rsid w:val="00674A18"/>
    <w:pPr>
      <w:keepNext/>
      <w:keepLines/>
      <w:spacing w:before="480" w:after="0" w:line="276" w:lineRule="auto"/>
      <w:outlineLvl w:val="9"/>
    </w:pPr>
    <w:rPr>
      <w:rFonts w:eastAsiaTheme="majorEastAsia" w:cstheme="majorBidi"/>
      <w:bCs/>
      <w:color w:val="365F91" w:themeColor="accent1" w:themeShade="BF"/>
      <w:sz w:val="28"/>
      <w:szCs w:val="28"/>
    </w:rPr>
  </w:style>
  <w:style w:type="paragraph" w:styleId="TOC1">
    <w:name w:val="toc 1"/>
    <w:basedOn w:val="Normal"/>
    <w:next w:val="Normal"/>
    <w:autoRedefine/>
    <w:uiPriority w:val="39"/>
    <w:unhideWhenUsed/>
    <w:rsid w:val="00674A18"/>
    <w:pPr>
      <w:spacing w:before="120"/>
    </w:pPr>
    <w:rPr>
      <w:rFonts w:cstheme="minorHAnsi"/>
      <w:b/>
      <w:bCs/>
      <w:i/>
      <w:iCs/>
      <w:sz w:val="24"/>
    </w:rPr>
  </w:style>
  <w:style w:type="paragraph" w:styleId="TOC2">
    <w:name w:val="toc 2"/>
    <w:basedOn w:val="Normal"/>
    <w:next w:val="Normal"/>
    <w:autoRedefine/>
    <w:uiPriority w:val="39"/>
    <w:unhideWhenUsed/>
    <w:rsid w:val="00674A18"/>
    <w:pPr>
      <w:spacing w:before="120"/>
      <w:ind w:left="190"/>
    </w:pPr>
    <w:rPr>
      <w:rFonts w:cstheme="minorHAnsi"/>
      <w:b/>
      <w:bCs/>
      <w:sz w:val="22"/>
      <w:szCs w:val="22"/>
    </w:rPr>
  </w:style>
  <w:style w:type="paragraph" w:styleId="TOC3">
    <w:name w:val="toc 3"/>
    <w:basedOn w:val="Normal"/>
    <w:next w:val="Normal"/>
    <w:autoRedefine/>
    <w:uiPriority w:val="39"/>
    <w:unhideWhenUsed/>
    <w:rsid w:val="00674A18"/>
    <w:pPr>
      <w:ind w:left="380"/>
    </w:pPr>
    <w:rPr>
      <w:rFonts w:cstheme="minorHAnsi"/>
      <w:sz w:val="20"/>
      <w:szCs w:val="20"/>
    </w:rPr>
  </w:style>
  <w:style w:type="paragraph" w:styleId="TOC4">
    <w:name w:val="toc 4"/>
    <w:basedOn w:val="Normal"/>
    <w:next w:val="Normal"/>
    <w:autoRedefine/>
    <w:uiPriority w:val="39"/>
    <w:semiHidden/>
    <w:unhideWhenUsed/>
    <w:rsid w:val="00674A18"/>
    <w:pPr>
      <w:ind w:left="570"/>
    </w:pPr>
    <w:rPr>
      <w:rFonts w:cstheme="minorHAnsi"/>
      <w:sz w:val="20"/>
      <w:szCs w:val="20"/>
    </w:rPr>
  </w:style>
  <w:style w:type="paragraph" w:styleId="TOC5">
    <w:name w:val="toc 5"/>
    <w:basedOn w:val="Normal"/>
    <w:next w:val="Normal"/>
    <w:autoRedefine/>
    <w:uiPriority w:val="39"/>
    <w:semiHidden/>
    <w:unhideWhenUsed/>
    <w:rsid w:val="00674A18"/>
    <w:pPr>
      <w:ind w:left="760"/>
    </w:pPr>
    <w:rPr>
      <w:rFonts w:cstheme="minorHAnsi"/>
      <w:sz w:val="20"/>
      <w:szCs w:val="20"/>
    </w:rPr>
  </w:style>
  <w:style w:type="paragraph" w:styleId="TOC6">
    <w:name w:val="toc 6"/>
    <w:basedOn w:val="Normal"/>
    <w:next w:val="Normal"/>
    <w:autoRedefine/>
    <w:uiPriority w:val="39"/>
    <w:semiHidden/>
    <w:unhideWhenUsed/>
    <w:rsid w:val="00674A18"/>
    <w:pPr>
      <w:ind w:left="950"/>
    </w:pPr>
    <w:rPr>
      <w:rFonts w:cstheme="minorHAnsi"/>
      <w:sz w:val="20"/>
      <w:szCs w:val="20"/>
    </w:rPr>
  </w:style>
  <w:style w:type="paragraph" w:styleId="TOC7">
    <w:name w:val="toc 7"/>
    <w:basedOn w:val="Normal"/>
    <w:next w:val="Normal"/>
    <w:autoRedefine/>
    <w:uiPriority w:val="39"/>
    <w:semiHidden/>
    <w:unhideWhenUsed/>
    <w:rsid w:val="00674A18"/>
    <w:pPr>
      <w:ind w:left="1140"/>
    </w:pPr>
    <w:rPr>
      <w:rFonts w:cstheme="minorHAnsi"/>
      <w:sz w:val="20"/>
      <w:szCs w:val="20"/>
    </w:rPr>
  </w:style>
  <w:style w:type="paragraph" w:styleId="TOC8">
    <w:name w:val="toc 8"/>
    <w:basedOn w:val="Normal"/>
    <w:next w:val="Normal"/>
    <w:autoRedefine/>
    <w:uiPriority w:val="39"/>
    <w:semiHidden/>
    <w:unhideWhenUsed/>
    <w:rsid w:val="00674A18"/>
    <w:pPr>
      <w:ind w:left="1330"/>
    </w:pPr>
    <w:rPr>
      <w:rFonts w:cstheme="minorHAnsi"/>
      <w:sz w:val="20"/>
      <w:szCs w:val="20"/>
    </w:rPr>
  </w:style>
  <w:style w:type="paragraph" w:styleId="TOC9">
    <w:name w:val="toc 9"/>
    <w:basedOn w:val="Normal"/>
    <w:next w:val="Normal"/>
    <w:autoRedefine/>
    <w:uiPriority w:val="39"/>
    <w:semiHidden/>
    <w:unhideWhenUsed/>
    <w:rsid w:val="00674A18"/>
    <w:pPr>
      <w:ind w:left="1520"/>
    </w:pPr>
    <w:rPr>
      <w:rFonts w:cstheme="minorHAnsi"/>
      <w:sz w:val="20"/>
      <w:szCs w:val="20"/>
    </w:rPr>
  </w:style>
  <w:style w:type="character" w:styleId="PageNumber">
    <w:name w:val="page number"/>
    <w:basedOn w:val="DefaultParagraphFont"/>
    <w:uiPriority w:val="99"/>
    <w:semiHidden/>
    <w:unhideWhenUsed/>
    <w:rsid w:val="00674A18"/>
  </w:style>
  <w:style w:type="paragraph" w:styleId="FootnoteText">
    <w:name w:val="footnote text"/>
    <w:basedOn w:val="Normal"/>
    <w:link w:val="FootnoteTextChar"/>
    <w:uiPriority w:val="99"/>
    <w:semiHidden/>
    <w:unhideWhenUsed/>
    <w:rsid w:val="0012747C"/>
    <w:rPr>
      <w:sz w:val="20"/>
      <w:szCs w:val="20"/>
    </w:rPr>
  </w:style>
  <w:style w:type="character" w:customStyle="1" w:styleId="FootnoteTextChar">
    <w:name w:val="Footnote Text Char"/>
    <w:basedOn w:val="DefaultParagraphFont"/>
    <w:link w:val="FootnoteText"/>
    <w:uiPriority w:val="99"/>
    <w:semiHidden/>
    <w:rsid w:val="0012747C"/>
    <w:rPr>
      <w:rFonts w:asciiTheme="minorHAnsi" w:hAnsiTheme="minorHAnsi"/>
    </w:rPr>
  </w:style>
  <w:style w:type="character" w:styleId="FootnoteReference">
    <w:name w:val="footnote reference"/>
    <w:basedOn w:val="DefaultParagraphFont"/>
    <w:uiPriority w:val="99"/>
    <w:semiHidden/>
    <w:unhideWhenUsed/>
    <w:rsid w:val="0012747C"/>
    <w:rPr>
      <w:vertAlign w:val="superscript"/>
    </w:rPr>
  </w:style>
  <w:style w:type="paragraph" w:styleId="NormalWeb">
    <w:name w:val="Normal (Web)"/>
    <w:basedOn w:val="Normal"/>
    <w:uiPriority w:val="99"/>
    <w:unhideWhenUsed/>
    <w:rsid w:val="00EC50CF"/>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rsid w:val="0068785E"/>
    <w:rPr>
      <w:rFonts w:asciiTheme="majorHAnsi" w:hAnsiTheme="majorHAnsi"/>
      <w:b/>
      <w:color w:val="FFFFFF" w:themeColor="background1"/>
      <w:sz w:val="22"/>
      <w:szCs w:val="24"/>
      <w:shd w:val="clear" w:color="auto" w:fill="595959" w:themeFill="text1" w:themeFillTint="A6"/>
    </w:rPr>
  </w:style>
  <w:style w:type="character" w:customStyle="1" w:styleId="Heading3Char">
    <w:name w:val="Heading 3 Char"/>
    <w:basedOn w:val="DefaultParagraphFont"/>
    <w:link w:val="Heading3"/>
    <w:rsid w:val="0068785E"/>
    <w:rPr>
      <w:rFonts w:asciiTheme="minorHAnsi" w:hAnsiTheme="minorHAnsi"/>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7567">
      <w:bodyDiv w:val="1"/>
      <w:marLeft w:val="0"/>
      <w:marRight w:val="0"/>
      <w:marTop w:val="0"/>
      <w:marBottom w:val="0"/>
      <w:divBdr>
        <w:top w:val="none" w:sz="0" w:space="0" w:color="auto"/>
        <w:left w:val="none" w:sz="0" w:space="0" w:color="auto"/>
        <w:bottom w:val="none" w:sz="0" w:space="0" w:color="auto"/>
        <w:right w:val="none" w:sz="0" w:space="0" w:color="auto"/>
      </w:divBdr>
      <w:divsChild>
        <w:div w:id="1266957484">
          <w:marLeft w:val="0"/>
          <w:marRight w:val="0"/>
          <w:marTop w:val="0"/>
          <w:marBottom w:val="0"/>
          <w:divBdr>
            <w:top w:val="none" w:sz="0" w:space="0" w:color="auto"/>
            <w:left w:val="none" w:sz="0" w:space="0" w:color="auto"/>
            <w:bottom w:val="none" w:sz="0" w:space="0" w:color="auto"/>
            <w:right w:val="none" w:sz="0" w:space="0" w:color="auto"/>
          </w:divBdr>
          <w:divsChild>
            <w:div w:id="1505777869">
              <w:marLeft w:val="0"/>
              <w:marRight w:val="0"/>
              <w:marTop w:val="0"/>
              <w:marBottom w:val="0"/>
              <w:divBdr>
                <w:top w:val="none" w:sz="0" w:space="0" w:color="auto"/>
                <w:left w:val="none" w:sz="0" w:space="0" w:color="auto"/>
                <w:bottom w:val="none" w:sz="0" w:space="0" w:color="auto"/>
                <w:right w:val="none" w:sz="0" w:space="0" w:color="auto"/>
              </w:divBdr>
              <w:divsChild>
                <w:div w:id="20810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61171">
      <w:bodyDiv w:val="1"/>
      <w:marLeft w:val="0"/>
      <w:marRight w:val="0"/>
      <w:marTop w:val="0"/>
      <w:marBottom w:val="0"/>
      <w:divBdr>
        <w:top w:val="none" w:sz="0" w:space="0" w:color="auto"/>
        <w:left w:val="none" w:sz="0" w:space="0" w:color="auto"/>
        <w:bottom w:val="none" w:sz="0" w:space="0" w:color="auto"/>
        <w:right w:val="none" w:sz="0" w:space="0" w:color="auto"/>
      </w:divBdr>
      <w:divsChild>
        <w:div w:id="401028833">
          <w:marLeft w:val="0"/>
          <w:marRight w:val="0"/>
          <w:marTop w:val="0"/>
          <w:marBottom w:val="0"/>
          <w:divBdr>
            <w:top w:val="none" w:sz="0" w:space="0" w:color="auto"/>
            <w:left w:val="none" w:sz="0" w:space="0" w:color="auto"/>
            <w:bottom w:val="none" w:sz="0" w:space="0" w:color="auto"/>
            <w:right w:val="none" w:sz="0" w:space="0" w:color="auto"/>
          </w:divBdr>
          <w:divsChild>
            <w:div w:id="1775322424">
              <w:marLeft w:val="0"/>
              <w:marRight w:val="0"/>
              <w:marTop w:val="0"/>
              <w:marBottom w:val="0"/>
              <w:divBdr>
                <w:top w:val="none" w:sz="0" w:space="0" w:color="auto"/>
                <w:left w:val="none" w:sz="0" w:space="0" w:color="auto"/>
                <w:bottom w:val="none" w:sz="0" w:space="0" w:color="auto"/>
                <w:right w:val="none" w:sz="0" w:space="0" w:color="auto"/>
              </w:divBdr>
              <w:divsChild>
                <w:div w:id="1175532483">
                  <w:marLeft w:val="0"/>
                  <w:marRight w:val="0"/>
                  <w:marTop w:val="0"/>
                  <w:marBottom w:val="0"/>
                  <w:divBdr>
                    <w:top w:val="none" w:sz="0" w:space="0" w:color="auto"/>
                    <w:left w:val="none" w:sz="0" w:space="0" w:color="auto"/>
                    <w:bottom w:val="none" w:sz="0" w:space="0" w:color="auto"/>
                    <w:right w:val="none" w:sz="0" w:space="0" w:color="auto"/>
                  </w:divBdr>
                </w:div>
              </w:divsChild>
            </w:div>
            <w:div w:id="1998335363">
              <w:marLeft w:val="0"/>
              <w:marRight w:val="0"/>
              <w:marTop w:val="0"/>
              <w:marBottom w:val="0"/>
              <w:divBdr>
                <w:top w:val="none" w:sz="0" w:space="0" w:color="auto"/>
                <w:left w:val="none" w:sz="0" w:space="0" w:color="auto"/>
                <w:bottom w:val="none" w:sz="0" w:space="0" w:color="auto"/>
                <w:right w:val="none" w:sz="0" w:space="0" w:color="auto"/>
              </w:divBdr>
              <w:divsChild>
                <w:div w:id="5352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2173">
          <w:marLeft w:val="0"/>
          <w:marRight w:val="0"/>
          <w:marTop w:val="0"/>
          <w:marBottom w:val="0"/>
          <w:divBdr>
            <w:top w:val="none" w:sz="0" w:space="0" w:color="auto"/>
            <w:left w:val="none" w:sz="0" w:space="0" w:color="auto"/>
            <w:bottom w:val="none" w:sz="0" w:space="0" w:color="auto"/>
            <w:right w:val="none" w:sz="0" w:space="0" w:color="auto"/>
          </w:divBdr>
          <w:divsChild>
            <w:div w:id="1072510769">
              <w:marLeft w:val="0"/>
              <w:marRight w:val="0"/>
              <w:marTop w:val="0"/>
              <w:marBottom w:val="0"/>
              <w:divBdr>
                <w:top w:val="none" w:sz="0" w:space="0" w:color="auto"/>
                <w:left w:val="none" w:sz="0" w:space="0" w:color="auto"/>
                <w:bottom w:val="none" w:sz="0" w:space="0" w:color="auto"/>
                <w:right w:val="none" w:sz="0" w:space="0" w:color="auto"/>
              </w:divBdr>
              <w:divsChild>
                <w:div w:id="19797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19405">
      <w:bodyDiv w:val="1"/>
      <w:marLeft w:val="0"/>
      <w:marRight w:val="0"/>
      <w:marTop w:val="0"/>
      <w:marBottom w:val="0"/>
      <w:divBdr>
        <w:top w:val="none" w:sz="0" w:space="0" w:color="auto"/>
        <w:left w:val="none" w:sz="0" w:space="0" w:color="auto"/>
        <w:bottom w:val="none" w:sz="0" w:space="0" w:color="auto"/>
        <w:right w:val="none" w:sz="0" w:space="0" w:color="auto"/>
      </w:divBdr>
      <w:divsChild>
        <w:div w:id="146367373">
          <w:marLeft w:val="0"/>
          <w:marRight w:val="0"/>
          <w:marTop w:val="0"/>
          <w:marBottom w:val="0"/>
          <w:divBdr>
            <w:top w:val="none" w:sz="0" w:space="0" w:color="auto"/>
            <w:left w:val="none" w:sz="0" w:space="0" w:color="auto"/>
            <w:bottom w:val="none" w:sz="0" w:space="0" w:color="auto"/>
            <w:right w:val="none" w:sz="0" w:space="0" w:color="auto"/>
          </w:divBdr>
          <w:divsChild>
            <w:div w:id="1835798826">
              <w:marLeft w:val="0"/>
              <w:marRight w:val="0"/>
              <w:marTop w:val="0"/>
              <w:marBottom w:val="0"/>
              <w:divBdr>
                <w:top w:val="none" w:sz="0" w:space="0" w:color="auto"/>
                <w:left w:val="none" w:sz="0" w:space="0" w:color="auto"/>
                <w:bottom w:val="none" w:sz="0" w:space="0" w:color="auto"/>
                <w:right w:val="none" w:sz="0" w:space="0" w:color="auto"/>
              </w:divBdr>
              <w:divsChild>
                <w:div w:id="4418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0040">
      <w:bodyDiv w:val="1"/>
      <w:marLeft w:val="0"/>
      <w:marRight w:val="0"/>
      <w:marTop w:val="0"/>
      <w:marBottom w:val="0"/>
      <w:divBdr>
        <w:top w:val="none" w:sz="0" w:space="0" w:color="auto"/>
        <w:left w:val="none" w:sz="0" w:space="0" w:color="auto"/>
        <w:bottom w:val="none" w:sz="0" w:space="0" w:color="auto"/>
        <w:right w:val="none" w:sz="0" w:space="0" w:color="auto"/>
      </w:divBdr>
      <w:divsChild>
        <w:div w:id="673533129">
          <w:marLeft w:val="0"/>
          <w:marRight w:val="0"/>
          <w:marTop w:val="0"/>
          <w:marBottom w:val="0"/>
          <w:divBdr>
            <w:top w:val="none" w:sz="0" w:space="0" w:color="auto"/>
            <w:left w:val="none" w:sz="0" w:space="0" w:color="auto"/>
            <w:bottom w:val="none" w:sz="0" w:space="0" w:color="auto"/>
            <w:right w:val="none" w:sz="0" w:space="0" w:color="auto"/>
          </w:divBdr>
          <w:divsChild>
            <w:div w:id="987974512">
              <w:marLeft w:val="0"/>
              <w:marRight w:val="0"/>
              <w:marTop w:val="0"/>
              <w:marBottom w:val="0"/>
              <w:divBdr>
                <w:top w:val="none" w:sz="0" w:space="0" w:color="auto"/>
                <w:left w:val="none" w:sz="0" w:space="0" w:color="auto"/>
                <w:bottom w:val="none" w:sz="0" w:space="0" w:color="auto"/>
                <w:right w:val="none" w:sz="0" w:space="0" w:color="auto"/>
              </w:divBdr>
              <w:divsChild>
                <w:div w:id="21023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3020">
      <w:bodyDiv w:val="1"/>
      <w:marLeft w:val="0"/>
      <w:marRight w:val="0"/>
      <w:marTop w:val="0"/>
      <w:marBottom w:val="0"/>
      <w:divBdr>
        <w:top w:val="none" w:sz="0" w:space="0" w:color="auto"/>
        <w:left w:val="none" w:sz="0" w:space="0" w:color="auto"/>
        <w:bottom w:val="none" w:sz="0" w:space="0" w:color="auto"/>
        <w:right w:val="none" w:sz="0" w:space="0" w:color="auto"/>
      </w:divBdr>
      <w:divsChild>
        <w:div w:id="1591543163">
          <w:marLeft w:val="0"/>
          <w:marRight w:val="0"/>
          <w:marTop w:val="0"/>
          <w:marBottom w:val="0"/>
          <w:divBdr>
            <w:top w:val="none" w:sz="0" w:space="0" w:color="auto"/>
            <w:left w:val="none" w:sz="0" w:space="0" w:color="auto"/>
            <w:bottom w:val="none" w:sz="0" w:space="0" w:color="auto"/>
            <w:right w:val="none" w:sz="0" w:space="0" w:color="auto"/>
          </w:divBdr>
          <w:divsChild>
            <w:div w:id="414056489">
              <w:marLeft w:val="0"/>
              <w:marRight w:val="0"/>
              <w:marTop w:val="0"/>
              <w:marBottom w:val="0"/>
              <w:divBdr>
                <w:top w:val="none" w:sz="0" w:space="0" w:color="auto"/>
                <w:left w:val="none" w:sz="0" w:space="0" w:color="auto"/>
                <w:bottom w:val="none" w:sz="0" w:space="0" w:color="auto"/>
                <w:right w:val="none" w:sz="0" w:space="0" w:color="auto"/>
              </w:divBdr>
              <w:divsChild>
                <w:div w:id="492525041">
                  <w:marLeft w:val="0"/>
                  <w:marRight w:val="0"/>
                  <w:marTop w:val="0"/>
                  <w:marBottom w:val="0"/>
                  <w:divBdr>
                    <w:top w:val="none" w:sz="0" w:space="0" w:color="auto"/>
                    <w:left w:val="none" w:sz="0" w:space="0" w:color="auto"/>
                    <w:bottom w:val="none" w:sz="0" w:space="0" w:color="auto"/>
                    <w:right w:val="none" w:sz="0" w:space="0" w:color="auto"/>
                  </w:divBdr>
                </w:div>
              </w:divsChild>
            </w:div>
            <w:div w:id="716046445">
              <w:marLeft w:val="0"/>
              <w:marRight w:val="0"/>
              <w:marTop w:val="0"/>
              <w:marBottom w:val="0"/>
              <w:divBdr>
                <w:top w:val="none" w:sz="0" w:space="0" w:color="auto"/>
                <w:left w:val="none" w:sz="0" w:space="0" w:color="auto"/>
                <w:bottom w:val="none" w:sz="0" w:space="0" w:color="auto"/>
                <w:right w:val="none" w:sz="0" w:space="0" w:color="auto"/>
              </w:divBdr>
              <w:divsChild>
                <w:div w:id="7720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3381">
      <w:bodyDiv w:val="1"/>
      <w:marLeft w:val="0"/>
      <w:marRight w:val="0"/>
      <w:marTop w:val="0"/>
      <w:marBottom w:val="0"/>
      <w:divBdr>
        <w:top w:val="none" w:sz="0" w:space="0" w:color="auto"/>
        <w:left w:val="none" w:sz="0" w:space="0" w:color="auto"/>
        <w:bottom w:val="none" w:sz="0" w:space="0" w:color="auto"/>
        <w:right w:val="none" w:sz="0" w:space="0" w:color="auto"/>
      </w:divBdr>
      <w:divsChild>
        <w:div w:id="1612855314">
          <w:marLeft w:val="0"/>
          <w:marRight w:val="0"/>
          <w:marTop w:val="0"/>
          <w:marBottom w:val="0"/>
          <w:divBdr>
            <w:top w:val="none" w:sz="0" w:space="0" w:color="auto"/>
            <w:left w:val="none" w:sz="0" w:space="0" w:color="auto"/>
            <w:bottom w:val="none" w:sz="0" w:space="0" w:color="auto"/>
            <w:right w:val="none" w:sz="0" w:space="0" w:color="auto"/>
          </w:divBdr>
          <w:divsChild>
            <w:div w:id="127162926">
              <w:marLeft w:val="0"/>
              <w:marRight w:val="0"/>
              <w:marTop w:val="0"/>
              <w:marBottom w:val="0"/>
              <w:divBdr>
                <w:top w:val="none" w:sz="0" w:space="0" w:color="auto"/>
                <w:left w:val="none" w:sz="0" w:space="0" w:color="auto"/>
                <w:bottom w:val="none" w:sz="0" w:space="0" w:color="auto"/>
                <w:right w:val="none" w:sz="0" w:space="0" w:color="auto"/>
              </w:divBdr>
              <w:divsChild>
                <w:div w:id="1077438118">
                  <w:marLeft w:val="0"/>
                  <w:marRight w:val="0"/>
                  <w:marTop w:val="0"/>
                  <w:marBottom w:val="0"/>
                  <w:divBdr>
                    <w:top w:val="none" w:sz="0" w:space="0" w:color="auto"/>
                    <w:left w:val="none" w:sz="0" w:space="0" w:color="auto"/>
                    <w:bottom w:val="none" w:sz="0" w:space="0" w:color="auto"/>
                    <w:right w:val="none" w:sz="0" w:space="0" w:color="auto"/>
                  </w:divBdr>
                </w:div>
              </w:divsChild>
            </w:div>
            <w:div w:id="1698658335">
              <w:marLeft w:val="0"/>
              <w:marRight w:val="0"/>
              <w:marTop w:val="0"/>
              <w:marBottom w:val="0"/>
              <w:divBdr>
                <w:top w:val="none" w:sz="0" w:space="0" w:color="auto"/>
                <w:left w:val="none" w:sz="0" w:space="0" w:color="auto"/>
                <w:bottom w:val="none" w:sz="0" w:space="0" w:color="auto"/>
                <w:right w:val="none" w:sz="0" w:space="0" w:color="auto"/>
              </w:divBdr>
              <w:divsChild>
                <w:div w:id="10146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97">
          <w:marLeft w:val="0"/>
          <w:marRight w:val="0"/>
          <w:marTop w:val="0"/>
          <w:marBottom w:val="0"/>
          <w:divBdr>
            <w:top w:val="none" w:sz="0" w:space="0" w:color="auto"/>
            <w:left w:val="none" w:sz="0" w:space="0" w:color="auto"/>
            <w:bottom w:val="none" w:sz="0" w:space="0" w:color="auto"/>
            <w:right w:val="none" w:sz="0" w:space="0" w:color="auto"/>
          </w:divBdr>
          <w:divsChild>
            <w:div w:id="1477183408">
              <w:marLeft w:val="0"/>
              <w:marRight w:val="0"/>
              <w:marTop w:val="0"/>
              <w:marBottom w:val="0"/>
              <w:divBdr>
                <w:top w:val="none" w:sz="0" w:space="0" w:color="auto"/>
                <w:left w:val="none" w:sz="0" w:space="0" w:color="auto"/>
                <w:bottom w:val="none" w:sz="0" w:space="0" w:color="auto"/>
                <w:right w:val="none" w:sz="0" w:space="0" w:color="auto"/>
              </w:divBdr>
              <w:divsChild>
                <w:div w:id="2067609780">
                  <w:marLeft w:val="0"/>
                  <w:marRight w:val="0"/>
                  <w:marTop w:val="0"/>
                  <w:marBottom w:val="0"/>
                  <w:divBdr>
                    <w:top w:val="none" w:sz="0" w:space="0" w:color="auto"/>
                    <w:left w:val="none" w:sz="0" w:space="0" w:color="auto"/>
                    <w:bottom w:val="none" w:sz="0" w:space="0" w:color="auto"/>
                    <w:right w:val="none" w:sz="0" w:space="0" w:color="auto"/>
                  </w:divBdr>
                </w:div>
              </w:divsChild>
            </w:div>
            <w:div w:id="830029318">
              <w:marLeft w:val="0"/>
              <w:marRight w:val="0"/>
              <w:marTop w:val="0"/>
              <w:marBottom w:val="0"/>
              <w:divBdr>
                <w:top w:val="none" w:sz="0" w:space="0" w:color="auto"/>
                <w:left w:val="none" w:sz="0" w:space="0" w:color="auto"/>
                <w:bottom w:val="none" w:sz="0" w:space="0" w:color="auto"/>
                <w:right w:val="none" w:sz="0" w:space="0" w:color="auto"/>
              </w:divBdr>
              <w:divsChild>
                <w:div w:id="826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962">
          <w:marLeft w:val="0"/>
          <w:marRight w:val="0"/>
          <w:marTop w:val="0"/>
          <w:marBottom w:val="0"/>
          <w:divBdr>
            <w:top w:val="none" w:sz="0" w:space="0" w:color="auto"/>
            <w:left w:val="none" w:sz="0" w:space="0" w:color="auto"/>
            <w:bottom w:val="none" w:sz="0" w:space="0" w:color="auto"/>
            <w:right w:val="none" w:sz="0" w:space="0" w:color="auto"/>
          </w:divBdr>
          <w:divsChild>
            <w:div w:id="189417278">
              <w:marLeft w:val="0"/>
              <w:marRight w:val="0"/>
              <w:marTop w:val="0"/>
              <w:marBottom w:val="0"/>
              <w:divBdr>
                <w:top w:val="none" w:sz="0" w:space="0" w:color="auto"/>
                <w:left w:val="none" w:sz="0" w:space="0" w:color="auto"/>
                <w:bottom w:val="none" w:sz="0" w:space="0" w:color="auto"/>
                <w:right w:val="none" w:sz="0" w:space="0" w:color="auto"/>
              </w:divBdr>
              <w:divsChild>
                <w:div w:id="1265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3410">
      <w:bodyDiv w:val="1"/>
      <w:marLeft w:val="0"/>
      <w:marRight w:val="0"/>
      <w:marTop w:val="0"/>
      <w:marBottom w:val="0"/>
      <w:divBdr>
        <w:top w:val="none" w:sz="0" w:space="0" w:color="auto"/>
        <w:left w:val="none" w:sz="0" w:space="0" w:color="auto"/>
        <w:bottom w:val="none" w:sz="0" w:space="0" w:color="auto"/>
        <w:right w:val="none" w:sz="0" w:space="0" w:color="auto"/>
      </w:divBdr>
      <w:divsChild>
        <w:div w:id="2033410051">
          <w:marLeft w:val="0"/>
          <w:marRight w:val="0"/>
          <w:marTop w:val="0"/>
          <w:marBottom w:val="0"/>
          <w:divBdr>
            <w:top w:val="none" w:sz="0" w:space="0" w:color="auto"/>
            <w:left w:val="none" w:sz="0" w:space="0" w:color="auto"/>
            <w:bottom w:val="none" w:sz="0" w:space="0" w:color="auto"/>
            <w:right w:val="none" w:sz="0" w:space="0" w:color="auto"/>
          </w:divBdr>
          <w:divsChild>
            <w:div w:id="244000329">
              <w:marLeft w:val="0"/>
              <w:marRight w:val="0"/>
              <w:marTop w:val="0"/>
              <w:marBottom w:val="0"/>
              <w:divBdr>
                <w:top w:val="none" w:sz="0" w:space="0" w:color="auto"/>
                <w:left w:val="none" w:sz="0" w:space="0" w:color="auto"/>
                <w:bottom w:val="none" w:sz="0" w:space="0" w:color="auto"/>
                <w:right w:val="none" w:sz="0" w:space="0" w:color="auto"/>
              </w:divBdr>
              <w:divsChild>
                <w:div w:id="836073190">
                  <w:marLeft w:val="0"/>
                  <w:marRight w:val="0"/>
                  <w:marTop w:val="0"/>
                  <w:marBottom w:val="0"/>
                  <w:divBdr>
                    <w:top w:val="none" w:sz="0" w:space="0" w:color="auto"/>
                    <w:left w:val="none" w:sz="0" w:space="0" w:color="auto"/>
                    <w:bottom w:val="none" w:sz="0" w:space="0" w:color="auto"/>
                    <w:right w:val="none" w:sz="0" w:space="0" w:color="auto"/>
                  </w:divBdr>
                </w:div>
              </w:divsChild>
            </w:div>
            <w:div w:id="536547122">
              <w:marLeft w:val="0"/>
              <w:marRight w:val="0"/>
              <w:marTop w:val="0"/>
              <w:marBottom w:val="0"/>
              <w:divBdr>
                <w:top w:val="none" w:sz="0" w:space="0" w:color="auto"/>
                <w:left w:val="none" w:sz="0" w:space="0" w:color="auto"/>
                <w:bottom w:val="none" w:sz="0" w:space="0" w:color="auto"/>
                <w:right w:val="none" w:sz="0" w:space="0" w:color="auto"/>
              </w:divBdr>
              <w:divsChild>
                <w:div w:id="14139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6144">
      <w:bodyDiv w:val="1"/>
      <w:marLeft w:val="0"/>
      <w:marRight w:val="0"/>
      <w:marTop w:val="0"/>
      <w:marBottom w:val="0"/>
      <w:divBdr>
        <w:top w:val="none" w:sz="0" w:space="0" w:color="auto"/>
        <w:left w:val="none" w:sz="0" w:space="0" w:color="auto"/>
        <w:bottom w:val="none" w:sz="0" w:space="0" w:color="auto"/>
        <w:right w:val="none" w:sz="0" w:space="0" w:color="auto"/>
      </w:divBdr>
      <w:divsChild>
        <w:div w:id="812257421">
          <w:marLeft w:val="0"/>
          <w:marRight w:val="0"/>
          <w:marTop w:val="0"/>
          <w:marBottom w:val="0"/>
          <w:divBdr>
            <w:top w:val="none" w:sz="0" w:space="0" w:color="auto"/>
            <w:left w:val="none" w:sz="0" w:space="0" w:color="auto"/>
            <w:bottom w:val="none" w:sz="0" w:space="0" w:color="auto"/>
            <w:right w:val="none" w:sz="0" w:space="0" w:color="auto"/>
          </w:divBdr>
          <w:divsChild>
            <w:div w:id="1544098628">
              <w:marLeft w:val="0"/>
              <w:marRight w:val="0"/>
              <w:marTop w:val="0"/>
              <w:marBottom w:val="0"/>
              <w:divBdr>
                <w:top w:val="none" w:sz="0" w:space="0" w:color="auto"/>
                <w:left w:val="none" w:sz="0" w:space="0" w:color="auto"/>
                <w:bottom w:val="none" w:sz="0" w:space="0" w:color="auto"/>
                <w:right w:val="none" w:sz="0" w:space="0" w:color="auto"/>
              </w:divBdr>
              <w:divsChild>
                <w:div w:id="20405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martin@cdbg.us" TargetMode="External"/><Relationship Id="rId20" Type="http://schemas.openxmlformats.org/officeDocument/2006/relationships/hyperlink" Target="https://docs.legis.wisconsin.gov/2009/related/acts/15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www.epa.gov/sites/default/files/2020-04/documents/lead-in-your-home-portrait-color-2020-50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greylak/Desktop/Owner-Occupied%20Homeowner%20Application%20-%20Rus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Ap</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A2AFF-63E2-D841-B8ED-EA12E04F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Owner-Occupied Homeowner Application - Rusk.dotx</Template>
  <TotalTime>9</TotalTime>
  <Pages>13</Pages>
  <Words>2604</Words>
  <Characters>14847</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APPLICATION PACKET</vt:lpstr>
      <vt:lpstr>    Applicant Information</vt:lpstr>
      <vt:lpstr>    Home and Loan Information</vt:lpstr>
      <vt:lpstr>    Current Income Information</vt:lpstr>
      <vt:lpstr>    Current Assets Information</vt:lpstr>
      <vt:lpstr>    Wisconsin Marital Property Act</vt:lpstr>
      <vt:lpstr>    Conflict of Interest - County of Rusk</vt:lpstr>
      <vt:lpstr>    Racial &amp; Ethnic Background (Not Required)</vt:lpstr>
      <vt:lpstr>    Disclaimer and Signature</vt:lpstr>
      <vt:lpstr>    To whom it may concern:</vt:lpstr>
      <vt:lpstr>    I/we have applied for a loan and hereby authorize you to release to the Grantee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PACKET</dc:title>
  <dc:subject>Intended for County of Rusk, Town of Marshall, Village of Cameron, or Village of Jump River</dc:subject>
  <dc:creator>Microsoft Office User</dc:creator>
  <cp:lastModifiedBy>Tom Greylak</cp:lastModifiedBy>
  <cp:revision>3</cp:revision>
  <cp:lastPrinted>2021-06-11T22:13:00Z</cp:lastPrinted>
  <dcterms:created xsi:type="dcterms:W3CDTF">2023-03-25T04:08:00Z</dcterms:created>
  <dcterms:modified xsi:type="dcterms:W3CDTF">2025-03-31T22:55:00Z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