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73522256"/>
        <w:docPartObj>
          <w:docPartGallery w:val="Cover Pages"/>
          <w:docPartUnique/>
        </w:docPartObj>
      </w:sdtPr>
      <w:sdtEndPr/>
      <w:sdtContent>
        <w:p w14:paraId="00AABA08" w14:textId="77777777" w:rsidR="003525A6" w:rsidRDefault="00615C7B">
          <w:r>
            <w:rPr>
              <w:noProof/>
            </w:rPr>
            <mc:AlternateContent>
              <mc:Choice Requires="wpg">
                <w:drawing>
                  <wp:anchor distT="0" distB="0" distL="114300" distR="114300" simplePos="0" relativeHeight="251662336" behindDoc="0" locked="0" layoutInCell="1" allowOverlap="1" wp14:anchorId="1F2DABD8" wp14:editId="362642A1">
                    <wp:simplePos x="0" y="0"/>
                    <wp:positionH relativeFrom="page">
                      <wp:posOffset>-1153550</wp:posOffset>
                    </wp:positionH>
                    <wp:positionV relativeFrom="page">
                      <wp:posOffset>-492370</wp:posOffset>
                    </wp:positionV>
                    <wp:extent cx="10337116" cy="526073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10337116" cy="5260730"/>
                              <a:chOff x="-218942" y="-135646"/>
                              <a:chExt cx="8467490" cy="1690849"/>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218942" y="-135646"/>
                                <a:ext cx="8467490" cy="1690849"/>
                              </a:xfrm>
                              <a:prstGeom prst="rect">
                                <a:avLst/>
                              </a:prstGeom>
                              <a:blipFill>
                                <a:blip r:embed="rId12"/>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613A3C45" id="Group 149" o:spid="_x0000_s1026" style="position:absolute;margin-left:-90.85pt;margin-top:-38.75pt;width:813.95pt;height:414.25pt;z-index:251662336;mso-position-horizontal-relative:page;mso-position-vertical-relative:page" coordorigin="-2189,-1356" coordsize="84674,1690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">
                    <v:shape id="Rectangle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" path="m,l7312660,r,1129665l3619500,733425,,1091565,,xe" fillcolor="#4f81bd [3204]" stroked="f" strokeweight="2pt">
                      <v:path arrowok="t" o:connecttype="custom" o:connectlocs="0,0;7315200,0;7315200,1130373;3620757,733885;0,1092249;0,0" o:connectangles="0,0,0,0,0,0"/>
                    </v:shape>
                    <v:rect id="Rectangle 151" o:spid="_x0000_s1028" style="position:absolute;left:-2189;top:-1356;width:84674;height:169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" stroked="f" strokeweight="2pt">
                      <v:fill r:id="rId13" o:title="" recolor="t" rotate="t" type="frame"/>
                    </v:rect>
                    <w10:wrap anchorx="page" anchory="page"/>
                  </v:group>
                </w:pict>
              </mc:Fallback>
            </mc:AlternateContent>
          </w:r>
          <w:r>
            <w:rPr>
              <w:noProof/>
            </w:rPr>
            <w:drawing>
              <wp:anchor distT="0" distB="0" distL="114300" distR="114300" simplePos="0" relativeHeight="251664384" behindDoc="0" locked="0" layoutInCell="1" allowOverlap="1" wp14:anchorId="74D6E710" wp14:editId="736B4313">
                <wp:simplePos x="0" y="0"/>
                <wp:positionH relativeFrom="margin">
                  <wp:posOffset>-517330</wp:posOffset>
                </wp:positionH>
                <wp:positionV relativeFrom="margin">
                  <wp:posOffset>-489780</wp:posOffset>
                </wp:positionV>
                <wp:extent cx="3433445" cy="6324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BG Logo.png"/>
                        <pic:cNvPicPr/>
                      </pic:nvPicPr>
                      <pic:blipFill rotWithShape="1">
                        <a:blip r:embed="rId14">
                          <a:extLst>
                            <a:ext uri="{28A0092B-C50C-407E-A947-70E740481C1C}">
                              <a14:useLocalDpi xmlns:a14="http://schemas.microsoft.com/office/drawing/2010/main" val="0"/>
                            </a:ext>
                          </a:extLst>
                        </a:blip>
                        <a:srcRect t="23065" b="58473"/>
                        <a:stretch/>
                      </pic:blipFill>
                      <pic:spPr bwMode="auto">
                        <a:xfrm>
                          <a:off x="0" y="0"/>
                          <a:ext cx="3433445" cy="632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AF7DB4" w14:textId="77777777" w:rsidR="00875F0E" w:rsidRDefault="00875F0E"/>
        <w:p w14:paraId="57763017" w14:textId="77777777" w:rsidR="00875F0E" w:rsidRDefault="00875F0E"/>
        <w:p w14:paraId="6C1FD58E" w14:textId="77777777" w:rsidR="00875F0E" w:rsidRDefault="00875F0E"/>
        <w:p w14:paraId="1C50A006" w14:textId="77777777" w:rsidR="00875F0E" w:rsidRDefault="00875F0E"/>
        <w:p w14:paraId="5C17CE56" w14:textId="77777777" w:rsidR="00875F0E" w:rsidRDefault="00875F0E"/>
        <w:p w14:paraId="18539003" w14:textId="77777777" w:rsidR="00875F0E" w:rsidRDefault="00875F0E"/>
        <w:p w14:paraId="58C8839A" w14:textId="77777777" w:rsidR="00875F0E" w:rsidRDefault="00875F0E"/>
        <w:p w14:paraId="1F6D93D9" w14:textId="77777777" w:rsidR="00875F0E" w:rsidRDefault="00875F0E"/>
        <w:p w14:paraId="49CDAAB2" w14:textId="77777777" w:rsidR="00875F0E" w:rsidRDefault="00875F0E"/>
        <w:p w14:paraId="721A57B6" w14:textId="77777777" w:rsidR="00875F0E" w:rsidRDefault="00875F0E"/>
        <w:p w14:paraId="77A3D447" w14:textId="77777777" w:rsidR="00875F0E" w:rsidRDefault="00875F0E"/>
        <w:p w14:paraId="6313AF09" w14:textId="77777777" w:rsidR="00875F0E" w:rsidRDefault="00875F0E"/>
        <w:p w14:paraId="052EE73B" w14:textId="77777777" w:rsidR="00875F0E" w:rsidRDefault="00875F0E"/>
        <w:p w14:paraId="736978AE" w14:textId="77777777" w:rsidR="00875F0E" w:rsidRDefault="00875F0E"/>
        <w:p w14:paraId="30479888" w14:textId="77777777" w:rsidR="003525A6" w:rsidRDefault="00E741A0"/>
      </w:sdtContent>
    </w:sdt>
    <w:p w14:paraId="45B373D8" w14:textId="77777777" w:rsidR="003525A6" w:rsidRDefault="003525A6"/>
    <w:p w14:paraId="10700887" w14:textId="1A6D294A" w:rsidR="00875F0E" w:rsidRDefault="00875F0E"/>
    <w:p w14:paraId="3503DB77" w14:textId="77777777" w:rsidR="00875F0E" w:rsidRDefault="00615C7B">
      <w:r>
        <w:rPr>
          <w:noProof/>
        </w:rPr>
        <mc:AlternateContent>
          <mc:Choice Requires="wps">
            <w:drawing>
              <wp:anchor distT="0" distB="0" distL="114300" distR="114300" simplePos="0" relativeHeight="251659264" behindDoc="0" locked="0" layoutInCell="1" allowOverlap="1" wp14:anchorId="74F93040" wp14:editId="39BA0084">
                <wp:simplePos x="0" y="0"/>
                <wp:positionH relativeFrom="page">
                  <wp:posOffset>1253490</wp:posOffset>
                </wp:positionH>
                <wp:positionV relativeFrom="page">
                  <wp:posOffset>3252226</wp:posOffset>
                </wp:positionV>
                <wp:extent cx="6933235" cy="26162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6933235" cy="261620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2E28F89F" w14:textId="77777777" w:rsidR="00B82758" w:rsidRPr="003525A6" w:rsidRDefault="00E741A0" w:rsidP="00B35E4D">
                            <w:pPr>
                              <w:jc w:val="right"/>
                              <w:rPr>
                                <w:rFonts w:asciiTheme="majorHAnsi" w:hAnsiTheme="majorHAnsi" w:cstheme="majorHAnsi"/>
                                <w:color w:val="4F81BD" w:themeColor="accent1"/>
                                <w:sz w:val="56"/>
                                <w:szCs w:val="56"/>
                              </w:rPr>
                            </w:pPr>
                            <w:sdt>
                              <w:sdtPr>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82758">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 PACKET</w:t>
                                </w:r>
                              </w:sdtContent>
                            </w:sdt>
                          </w:p>
                          <w:p w14:paraId="74D6B68A" w14:textId="709D63F0" w:rsidR="00B82758" w:rsidRPr="003525A6" w:rsidRDefault="004E2858" w:rsidP="00B35E4D">
                            <w:pPr>
                              <w:jc w:val="right"/>
                              <w:rPr>
                                <w:rFonts w:asciiTheme="majorHAnsi" w:hAnsiTheme="majorHAnsi" w:cstheme="majorHAnsi"/>
                                <w:smallCaps/>
                                <w:color w:val="404040" w:themeColor="text1" w:themeTint="BF"/>
                                <w:sz w:val="32"/>
                                <w:szCs w:val="32"/>
                              </w:rPr>
                            </w:pPr>
                            <w:r>
                              <w:rPr>
                                <w:rFonts w:asciiTheme="majorHAnsi" w:hAnsiTheme="majorHAnsi" w:cstheme="majorHAnsi"/>
                                <w:i/>
                                <w:iCs/>
                                <w:sz w:val="28"/>
                                <w:szCs w:val="21"/>
                              </w:rPr>
                              <w:t>Town of Marshall</w:t>
                            </w:r>
                            <w:r w:rsidR="00B82758">
                              <w:rPr>
                                <w:rFonts w:asciiTheme="majorHAnsi" w:hAnsiTheme="majorHAnsi" w:cstheme="majorHAnsi"/>
                                <w:i/>
                                <w:iCs/>
                                <w:sz w:val="28"/>
                                <w:szCs w:val="21"/>
                              </w:rPr>
                              <w:t xml:space="preserve"> - </w:t>
                            </w:r>
                            <w:r w:rsidR="00B82758" w:rsidRPr="003525A6">
                              <w:rPr>
                                <w:rFonts w:asciiTheme="majorHAnsi" w:hAnsiTheme="majorHAnsi" w:cstheme="majorHAnsi"/>
                                <w:i/>
                                <w:iCs/>
                                <w:sz w:val="28"/>
                                <w:szCs w:val="21"/>
                              </w:rPr>
                              <w:t>Owner-Occupied Home</w:t>
                            </w:r>
                            <w:r w:rsidR="00B82758">
                              <w:rPr>
                                <w:rFonts w:asciiTheme="majorHAnsi" w:hAnsiTheme="majorHAnsi" w:cstheme="majorHAnsi"/>
                                <w:i/>
                                <w:iCs/>
                                <w:sz w:val="28"/>
                                <w:szCs w:val="21"/>
                              </w:rPr>
                              <w:t xml:space="preserve"> Rehabilitation</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F93040" id="_x0000_t202" coordsize="21600,21600" o:spt="202" path="m,l,21600r21600,l21600,xe">
                <v:stroke joinstyle="miter"/>
                <v:path gradientshapeok="t" o:connecttype="rect"/>
              </v:shapetype>
              <v:shape id="Text Box 154" o:spid="_x0000_s1026" type="#_x0000_t202" style="position:absolute;margin-left:98.7pt;margin-top:256.1pt;width:545.9pt;height:20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" filled="f" stroked="f">
                <v:textbox inset="126pt,0,54pt,0">
                  <w:txbxContent>
                    <w:p w14:paraId="2E28F89F" w14:textId="77777777" w:rsidR="00B82758" w:rsidRPr="003525A6" w:rsidRDefault="00E741A0" w:rsidP="00B35E4D">
                      <w:pPr>
                        <w:jc w:val="right"/>
                        <w:rPr>
                          <w:rFonts w:asciiTheme="majorHAnsi" w:hAnsiTheme="majorHAnsi" w:cstheme="majorHAnsi"/>
                          <w:color w:val="4F81BD" w:themeColor="accent1"/>
                          <w:sz w:val="56"/>
                          <w:szCs w:val="56"/>
                        </w:rPr>
                      </w:pPr>
                      <w:sdt>
                        <w:sdtPr>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82758">
                            <w:rPr>
                              <w:rFonts w:asciiTheme="majorHAnsi" w:hAnsiTheme="majorHAnsi" w:cstheme="majorHAnsi"/>
                              <w:bCs/>
                              <w:i/>
                              <w:iCs/>
                              <w:color w:val="4F81BD"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 PACKET</w:t>
                          </w:r>
                        </w:sdtContent>
                      </w:sdt>
                    </w:p>
                    <w:p w14:paraId="74D6B68A" w14:textId="709D63F0" w:rsidR="00B82758" w:rsidRPr="003525A6" w:rsidRDefault="004E2858" w:rsidP="00B35E4D">
                      <w:pPr>
                        <w:jc w:val="right"/>
                        <w:rPr>
                          <w:rFonts w:asciiTheme="majorHAnsi" w:hAnsiTheme="majorHAnsi" w:cstheme="majorHAnsi"/>
                          <w:smallCaps/>
                          <w:color w:val="404040" w:themeColor="text1" w:themeTint="BF"/>
                          <w:sz w:val="32"/>
                          <w:szCs w:val="32"/>
                        </w:rPr>
                      </w:pPr>
                      <w:r>
                        <w:rPr>
                          <w:rFonts w:asciiTheme="majorHAnsi" w:hAnsiTheme="majorHAnsi" w:cstheme="majorHAnsi"/>
                          <w:i/>
                          <w:iCs/>
                          <w:sz w:val="28"/>
                          <w:szCs w:val="21"/>
                        </w:rPr>
                        <w:t>Town of Marshall</w:t>
                      </w:r>
                      <w:r w:rsidR="00B82758">
                        <w:rPr>
                          <w:rFonts w:asciiTheme="majorHAnsi" w:hAnsiTheme="majorHAnsi" w:cstheme="majorHAnsi"/>
                          <w:i/>
                          <w:iCs/>
                          <w:sz w:val="28"/>
                          <w:szCs w:val="21"/>
                        </w:rPr>
                        <w:t xml:space="preserve"> - </w:t>
                      </w:r>
                      <w:r w:rsidR="00B82758" w:rsidRPr="003525A6">
                        <w:rPr>
                          <w:rFonts w:asciiTheme="majorHAnsi" w:hAnsiTheme="majorHAnsi" w:cstheme="majorHAnsi"/>
                          <w:i/>
                          <w:iCs/>
                          <w:sz w:val="28"/>
                          <w:szCs w:val="21"/>
                        </w:rPr>
                        <w:t>Owner-Occupied Home</w:t>
                      </w:r>
                      <w:r w:rsidR="00B82758">
                        <w:rPr>
                          <w:rFonts w:asciiTheme="majorHAnsi" w:hAnsiTheme="majorHAnsi" w:cstheme="majorHAnsi"/>
                          <w:i/>
                          <w:iCs/>
                          <w:sz w:val="28"/>
                          <w:szCs w:val="21"/>
                        </w:rPr>
                        <w:t xml:space="preserve"> Rehabilitation</w:t>
                      </w:r>
                    </w:p>
                  </w:txbxContent>
                </v:textbox>
                <w10:wrap type="square" anchorx="page" anchory="page"/>
              </v:shape>
            </w:pict>
          </mc:Fallback>
        </mc:AlternateContent>
      </w:r>
    </w:p>
    <w:p w14:paraId="70073573" w14:textId="77777777" w:rsidR="00875F0E" w:rsidRDefault="00875F0E"/>
    <w:p w14:paraId="5F9A7915" w14:textId="0E2AC8FC" w:rsidR="00875F0E" w:rsidRDefault="00615C7B">
      <w:r>
        <w:rPr>
          <w:noProof/>
        </w:rPr>
        <w:drawing>
          <wp:anchor distT="0" distB="0" distL="114300" distR="114300" simplePos="0" relativeHeight="251665408" behindDoc="0" locked="0" layoutInCell="1" allowOverlap="1" wp14:anchorId="6DB3F4CC" wp14:editId="6C92019A">
            <wp:simplePos x="0" y="0"/>
            <wp:positionH relativeFrom="column">
              <wp:posOffset>4476750</wp:posOffset>
            </wp:positionH>
            <wp:positionV relativeFrom="paragraph">
              <wp:posOffset>69850</wp:posOffset>
            </wp:positionV>
            <wp:extent cx="2039112" cy="20391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DBG 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9112" cy="2039112"/>
                    </a:xfrm>
                    <a:prstGeom prst="rect">
                      <a:avLst/>
                    </a:prstGeom>
                  </pic:spPr>
                </pic:pic>
              </a:graphicData>
            </a:graphic>
            <wp14:sizeRelH relativeFrom="page">
              <wp14:pctWidth>0</wp14:pctWidth>
            </wp14:sizeRelH>
            <wp14:sizeRelV relativeFrom="page">
              <wp14:pctHeight>0</wp14:pctHeight>
            </wp14:sizeRelV>
          </wp:anchor>
        </w:drawing>
      </w:r>
    </w:p>
    <w:p w14:paraId="442401A8" w14:textId="77777777" w:rsidR="00875F0E" w:rsidRDefault="00875F0E"/>
    <w:p w14:paraId="34605A81" w14:textId="77777777" w:rsidR="00875F0E" w:rsidRDefault="00875F0E"/>
    <w:p w14:paraId="6F7CE3D9" w14:textId="77777777" w:rsidR="00875F0E" w:rsidRDefault="00875F0E"/>
    <w:p w14:paraId="253DE5A2" w14:textId="77777777" w:rsidR="00875F0E" w:rsidRDefault="00875F0E"/>
    <w:p w14:paraId="529F3D9C" w14:textId="77777777" w:rsidR="00875F0E" w:rsidRDefault="00875F0E"/>
    <w:p w14:paraId="420B67A2" w14:textId="77777777" w:rsidR="00875F0E" w:rsidRDefault="00875F0E"/>
    <w:p w14:paraId="4A938326" w14:textId="77777777" w:rsidR="00875F0E" w:rsidRDefault="00875F0E"/>
    <w:p w14:paraId="181B25B8" w14:textId="77777777" w:rsidR="00875F0E" w:rsidRDefault="00875F0E"/>
    <w:p w14:paraId="6482C04F" w14:textId="5DD992AA" w:rsidR="00674A18" w:rsidRDefault="00674A18"/>
    <w:p w14:paraId="501FC611" w14:textId="29B81B75" w:rsidR="00C70B87" w:rsidRDefault="00C70B87"/>
    <w:p w14:paraId="17022309" w14:textId="4806C757" w:rsidR="00674A18" w:rsidRDefault="00674A18"/>
    <w:p w14:paraId="471A41DA" w14:textId="555D1B97" w:rsidR="00674A18" w:rsidRDefault="00674A18"/>
    <w:p w14:paraId="6FF85010" w14:textId="24245858" w:rsidR="00674A18" w:rsidRDefault="00674A18"/>
    <w:p w14:paraId="215DFC6A" w14:textId="2DA93D2F" w:rsidR="00674A18" w:rsidRDefault="00674A18"/>
    <w:p w14:paraId="509D0346" w14:textId="32936E0C" w:rsidR="00674A18" w:rsidRDefault="00674A18"/>
    <w:p w14:paraId="5CF17F20" w14:textId="37A6D461" w:rsidR="00674A18" w:rsidRDefault="00674A18"/>
    <w:p w14:paraId="162E5A58" w14:textId="0B4C91ED" w:rsidR="00674A18" w:rsidRDefault="00674A18"/>
    <w:p w14:paraId="1386EE2B" w14:textId="3A6B9C85" w:rsidR="00674A18" w:rsidRDefault="00674A18"/>
    <w:p w14:paraId="4D607D4C" w14:textId="09B3A46E" w:rsidR="00674A18" w:rsidRDefault="00674A18"/>
    <w:p w14:paraId="4BB7BEF1" w14:textId="6324F91E" w:rsidR="00674A18" w:rsidRDefault="00674A18"/>
    <w:p w14:paraId="1C75DE60" w14:textId="70E0C09E" w:rsidR="00674A18" w:rsidRDefault="00674A18"/>
    <w:p w14:paraId="794A72FE" w14:textId="382A7562" w:rsidR="00674A18" w:rsidRDefault="00674A18"/>
    <w:p w14:paraId="4FE5F4DC" w14:textId="43EF87F8" w:rsidR="00674A18" w:rsidRDefault="00674A18"/>
    <w:p w14:paraId="57400C16" w14:textId="4F1C7D69" w:rsidR="00674A18" w:rsidRDefault="00674A18"/>
    <w:p w14:paraId="130401AF" w14:textId="1BC15691" w:rsidR="00674A18" w:rsidRDefault="00674A18"/>
    <w:p w14:paraId="6322B0CC" w14:textId="44E55DD2" w:rsidR="00674A18" w:rsidRDefault="00674A18"/>
    <w:p w14:paraId="2E4D27B8" w14:textId="60F97CEF" w:rsidR="00674A18" w:rsidRDefault="00674A18"/>
    <w:p w14:paraId="5E3AB46A" w14:textId="77777777" w:rsidR="00674A18" w:rsidRDefault="00674A18"/>
    <w:p w14:paraId="6DFE6C70" w14:textId="77777777" w:rsidR="00C70B87" w:rsidRDefault="00C70B87"/>
    <w:p w14:paraId="549304F7" w14:textId="77777777" w:rsidR="00C70B87" w:rsidRDefault="00C70B87"/>
    <w:p w14:paraId="2732505F" w14:textId="77777777" w:rsidR="00C70B87" w:rsidRDefault="00C70B87"/>
    <w:p w14:paraId="504221C8" w14:textId="77777777" w:rsidR="003A4B2F" w:rsidRDefault="003A4B2F"/>
    <w:p w14:paraId="1416C442" w14:textId="10F32FF6" w:rsidR="003A4B2F" w:rsidRDefault="009715D9">
      <w:r>
        <w:rPr>
          <w:noProof/>
        </w:rPr>
        <mc:AlternateContent>
          <mc:Choice Requires="wps">
            <w:drawing>
              <wp:anchor distT="0" distB="0" distL="114300" distR="114300" simplePos="0" relativeHeight="251658239" behindDoc="1" locked="0" layoutInCell="1" allowOverlap="1" wp14:anchorId="79D3DA92" wp14:editId="5CBA93C0">
                <wp:simplePos x="0" y="0"/>
                <wp:positionH relativeFrom="column">
                  <wp:posOffset>-210619</wp:posOffset>
                </wp:positionH>
                <wp:positionV relativeFrom="paragraph">
                  <wp:posOffset>143309</wp:posOffset>
                </wp:positionV>
                <wp:extent cx="6910086" cy="1018572"/>
                <wp:effectExtent l="12700" t="12700" r="11430" b="10160"/>
                <wp:wrapNone/>
                <wp:docPr id="4" name="Rectangle 4"/>
                <wp:cNvGraphicFramePr/>
                <a:graphic xmlns:a="http://schemas.openxmlformats.org/drawingml/2006/main">
                  <a:graphicData uri="http://schemas.microsoft.com/office/word/2010/wordprocessingShape">
                    <wps:wsp>
                      <wps:cNvSpPr/>
                      <wps:spPr>
                        <a:xfrm>
                          <a:off x="0" y="0"/>
                          <a:ext cx="6910086" cy="1018572"/>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BA25C91" id="Rectangle 4" o:spid="_x0000_s1026" style="position:absolute;margin-left:-16.6pt;margin-top:11.3pt;width:544.1pt;height:80.2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" fillcolor="#dbe5f1 [660]" strokecolor="#243f60 [1604]" strokeweight="2pt"/>
            </w:pict>
          </mc:Fallback>
        </mc:AlternateContent>
      </w:r>
      <w:r w:rsidR="003A4B2F">
        <w:rPr>
          <w:noProof/>
        </w:rPr>
        <mc:AlternateContent>
          <mc:Choice Requires="wps">
            <w:drawing>
              <wp:anchor distT="0" distB="0" distL="114300" distR="114300" simplePos="0" relativeHeight="251663360" behindDoc="0" locked="0" layoutInCell="1" allowOverlap="1" wp14:anchorId="5676459E" wp14:editId="41316724">
                <wp:simplePos x="0" y="0"/>
                <wp:positionH relativeFrom="column">
                  <wp:posOffset>-163718</wp:posOffset>
                </wp:positionH>
                <wp:positionV relativeFrom="paragraph">
                  <wp:posOffset>190701</wp:posOffset>
                </wp:positionV>
                <wp:extent cx="6862662" cy="461862"/>
                <wp:effectExtent l="0" t="0" r="0" b="0"/>
                <wp:wrapNone/>
                <wp:docPr id="2" name="Text Box 2"/>
                <wp:cNvGraphicFramePr/>
                <a:graphic xmlns:a="http://schemas.openxmlformats.org/drawingml/2006/main">
                  <a:graphicData uri="http://schemas.microsoft.com/office/word/2010/wordprocessingShape">
                    <wps:wsp>
                      <wps:cNvSpPr txBox="1"/>
                      <wps:spPr>
                        <a:xfrm>
                          <a:off x="0" y="0"/>
                          <a:ext cx="6862662" cy="461862"/>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7CF540D6" w14:textId="77777777" w:rsidR="00B82758" w:rsidRPr="003A4B2F" w:rsidRDefault="00B82758" w:rsidP="003A4B2F">
                            <w:pPr>
                              <w:jc w:val="center"/>
                              <w:rPr>
                                <w:i/>
                                <w:iCs/>
                                <w:sz w:val="24"/>
                                <w:szCs w:val="40"/>
                              </w:rPr>
                            </w:pPr>
                            <w:r w:rsidRPr="003A4B2F">
                              <w:rPr>
                                <w:i/>
                                <w:iCs/>
                                <w:sz w:val="24"/>
                                <w:szCs w:val="40"/>
                              </w:rPr>
                              <w:t>Once you’ve completed the application, you may email it to Carolyn Martin or call her to set up an appointment.  You may also request a physical application or contact Carolyn with any questions.</w:t>
                            </w:r>
                          </w:p>
                          <w:p w14:paraId="67C54ECC" w14:textId="77777777" w:rsidR="00B82758" w:rsidRPr="003A4B2F" w:rsidRDefault="00B82758" w:rsidP="003A4B2F">
                            <w:pPr>
                              <w:jc w:val="center"/>
                              <w:rPr>
                                <w:i/>
                                <w:iCs/>
                                <w:sz w:val="24"/>
                                <w:szCs w:val="40"/>
                              </w:rPr>
                            </w:pPr>
                            <w:r w:rsidRPr="003A4B2F">
                              <w:rPr>
                                <w:i/>
                                <w:iCs/>
                                <w:sz w:val="36"/>
                              </w:rPr>
                              <w:t>Homeo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6459E" id="Text Box 2" o:spid="_x0000_s1027" type="#_x0000_t202" style="position:absolute;margin-left:-12.9pt;margin-top:15pt;width:540.35pt;height:3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" filled="f" stroked="f" strokeweight="2pt">
                <v:textbox>
                  <w:txbxContent>
                    <w:p w14:paraId="7CF540D6" w14:textId="77777777" w:rsidR="00B82758" w:rsidRPr="003A4B2F" w:rsidRDefault="00B82758" w:rsidP="003A4B2F">
                      <w:pPr>
                        <w:jc w:val="center"/>
                        <w:rPr>
                          <w:i/>
                          <w:iCs/>
                          <w:sz w:val="24"/>
                          <w:szCs w:val="40"/>
                        </w:rPr>
                      </w:pPr>
                      <w:r w:rsidRPr="003A4B2F">
                        <w:rPr>
                          <w:i/>
                          <w:iCs/>
                          <w:sz w:val="24"/>
                          <w:szCs w:val="40"/>
                        </w:rPr>
                        <w:t>Once you’ve completed the application, you may email it to Carolyn Martin or call her to set up an appointment.  You may also request a physical application or contact Carolyn with any questions.</w:t>
                      </w:r>
                    </w:p>
                    <w:p w14:paraId="67C54ECC" w14:textId="77777777" w:rsidR="00B82758" w:rsidRPr="003A4B2F" w:rsidRDefault="00B82758" w:rsidP="003A4B2F">
                      <w:pPr>
                        <w:jc w:val="center"/>
                        <w:rPr>
                          <w:i/>
                          <w:iCs/>
                          <w:sz w:val="24"/>
                          <w:szCs w:val="40"/>
                        </w:rPr>
                      </w:pPr>
                      <w:r w:rsidRPr="003A4B2F">
                        <w:rPr>
                          <w:i/>
                          <w:iCs/>
                          <w:sz w:val="36"/>
                        </w:rPr>
                        <w:t>Homeo</w:t>
                      </w:r>
                    </w:p>
                  </w:txbxContent>
                </v:textbox>
              </v:shape>
            </w:pict>
          </mc:Fallback>
        </mc:AlternateContent>
      </w:r>
    </w:p>
    <w:p w14:paraId="4873E035" w14:textId="6DD7F587" w:rsidR="003A4B2F" w:rsidRDefault="003A4B2F"/>
    <w:p w14:paraId="206D2EFE" w14:textId="77777777" w:rsidR="003A4B2F" w:rsidRDefault="003A4B2F"/>
    <w:p w14:paraId="17B082AB" w14:textId="77777777" w:rsidR="00875F0E" w:rsidRDefault="00875F0E"/>
    <w:p w14:paraId="69919D08" w14:textId="77777777" w:rsidR="00875F0E" w:rsidRDefault="00875F0E"/>
    <w:p w14:paraId="12421D9E" w14:textId="3167E9A8" w:rsidR="00875F0E" w:rsidRDefault="003A4B2F" w:rsidP="003A4B2F">
      <w:pPr>
        <w:pStyle w:val="CompanyName"/>
        <w:jc w:val="center"/>
      </w:pPr>
      <w:r w:rsidRPr="003A4B2F">
        <w:t xml:space="preserve">Carolyn Martin | </w:t>
      </w:r>
      <w:hyperlink r:id="rId16" w:history="1">
        <w:r w:rsidRPr="003A4B2F">
          <w:rPr>
            <w:rStyle w:val="Hyperlink"/>
            <w:sz w:val="28"/>
            <w:szCs w:val="21"/>
          </w:rPr>
          <w:t>cmartin@cdbg.us</w:t>
        </w:r>
      </w:hyperlink>
      <w:r w:rsidRPr="003A4B2F">
        <w:t xml:space="preserve"> | 715-415-0514</w:t>
      </w:r>
    </w:p>
    <w:p w14:paraId="736AC6E6" w14:textId="1012BD1E" w:rsidR="00674A18" w:rsidRDefault="00674A18" w:rsidP="0012747C">
      <w:pPr>
        <w:pStyle w:val="CompanyName"/>
        <w:jc w:val="left"/>
        <w:sectPr w:rsidR="00674A18" w:rsidSect="003E3459">
          <w:footerReference w:type="default" r:id="rId17"/>
          <w:pgSz w:w="12240" w:h="15840"/>
          <w:pgMar w:top="1080" w:right="1080" w:bottom="1080" w:left="1080" w:header="720" w:footer="720" w:gutter="0"/>
          <w:pgNumType w:start="0"/>
          <w:cols w:space="720"/>
          <w:titlePg/>
          <w:docGrid w:linePitch="360"/>
        </w:sectPr>
      </w:pPr>
    </w:p>
    <w:p w14:paraId="409724D8" w14:textId="016D5946" w:rsidR="00EC50CF" w:rsidRDefault="00EC50CF" w:rsidP="0012747C">
      <w:pPr>
        <w:pStyle w:val="CompanyName"/>
        <w:jc w:val="left"/>
        <w:rPr>
          <w:rFonts w:asciiTheme="minorHAnsi" w:hAnsiTheme="minorHAnsi"/>
          <w:b w:val="0"/>
          <w:color w:val="auto"/>
          <w:sz w:val="19"/>
        </w:rPr>
      </w:pPr>
    </w:p>
    <w:p w14:paraId="35781E3A" w14:textId="5C2C75B4" w:rsidR="00EC50CF" w:rsidRDefault="00EC50CF" w:rsidP="0012747C">
      <w:pPr>
        <w:pStyle w:val="CompanyName"/>
        <w:jc w:val="left"/>
        <w:rPr>
          <w:rFonts w:asciiTheme="minorHAnsi" w:hAnsiTheme="minorHAnsi"/>
          <w:b w:val="0"/>
          <w:color w:val="auto"/>
          <w:sz w:val="19"/>
        </w:rPr>
      </w:pP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EC50CF" w14:paraId="5C35DC6A" w14:textId="77777777" w:rsidTr="00994CC4">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121AAB1F" w14:textId="77777777" w:rsidR="00EC50CF" w:rsidRDefault="00EC50CF" w:rsidP="00994CC4">
            <w:r>
              <w:rPr>
                <w:noProof/>
              </w:rPr>
              <w:lastRenderedPageBreak/>
              <w:drawing>
                <wp:inline distT="0" distB="0" distL="0" distR="0" wp14:anchorId="1955ABA5" wp14:editId="06A6AA51">
                  <wp:extent cx="1211031" cy="49794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242372F2" w14:textId="77777777" w:rsidR="00EC50CF" w:rsidRPr="00C62FA5" w:rsidRDefault="00EC50CF" w:rsidP="00994CC4">
            <w:pPr>
              <w:pStyle w:val="CompanyName"/>
            </w:pPr>
            <w:r>
              <w:t>Community Development Block Grant Program</w:t>
            </w:r>
          </w:p>
          <w:p w14:paraId="7EFD731B" w14:textId="5403D249" w:rsidR="00EC50CF" w:rsidRPr="00C62FA5" w:rsidRDefault="00EC50CF" w:rsidP="00994CC4">
            <w:pPr>
              <w:pStyle w:val="CompanyName"/>
              <w:spacing w:after="100" w:afterAutospacing="1" w:line="480" w:lineRule="auto"/>
              <w:rPr>
                <w:i/>
                <w:iCs/>
              </w:rPr>
            </w:pPr>
            <w:r w:rsidRPr="00C62FA5">
              <w:rPr>
                <w:i/>
                <w:iCs/>
                <w:sz w:val="28"/>
                <w:szCs w:val="21"/>
              </w:rPr>
              <w:t xml:space="preserve"> </w:t>
            </w:r>
            <w:r>
              <w:rPr>
                <w:i/>
                <w:iCs/>
                <w:sz w:val="28"/>
                <w:szCs w:val="21"/>
              </w:rPr>
              <w:t xml:space="preserve">Homeowner Rehabilitation Process Overview </w:t>
            </w:r>
          </w:p>
        </w:tc>
      </w:tr>
    </w:tbl>
    <w:p w14:paraId="30AC640A" w14:textId="6086B1D1" w:rsidR="00EC50CF" w:rsidRPr="002041D8" w:rsidRDefault="00EC50CF" w:rsidP="0012747C">
      <w:pPr>
        <w:pStyle w:val="CompanyName"/>
        <w:jc w:val="left"/>
        <w:rPr>
          <w:rFonts w:asciiTheme="minorHAnsi" w:hAnsiTheme="minorHAnsi"/>
          <w:b w:val="0"/>
          <w:color w:val="auto"/>
          <w:sz w:val="2"/>
          <w:szCs w:val="2"/>
        </w:rPr>
      </w:pPr>
    </w:p>
    <w:p w14:paraId="67692202" w14:textId="60A9BB4F" w:rsidR="00EC50CF" w:rsidRPr="00EC50CF" w:rsidRDefault="00EC50CF" w:rsidP="00EC50CF">
      <w:pPr>
        <w:numPr>
          <w:ilvl w:val="0"/>
          <w:numId w:val="15"/>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Homeowner submits an application along with all documents required for processing </w:t>
      </w:r>
      <w:r w:rsidRPr="003E1B87">
        <w:rPr>
          <w:rFonts w:ascii="Arial" w:hAnsi="Arial" w:cs="Arial"/>
          <w:b/>
          <w:bCs/>
          <w:sz w:val="21"/>
          <w:szCs w:val="21"/>
        </w:rPr>
        <w:br/>
      </w:r>
      <w:r w:rsidRPr="00EC50CF">
        <w:rPr>
          <w:rFonts w:ascii="ArialMT" w:hAnsi="ArialMT" w:cs="Arial"/>
          <w:sz w:val="22"/>
          <w:szCs w:val="21"/>
        </w:rPr>
        <w:t>Applications will not be processed until all of the required documents have been submitted to the Administrator.</w:t>
      </w:r>
      <w:r w:rsidRPr="00EC50CF">
        <w:rPr>
          <w:rFonts w:ascii="ArialMT" w:hAnsi="ArialMT" w:cs="Arial"/>
          <w:b/>
          <w:bCs/>
          <w:sz w:val="22"/>
          <w:szCs w:val="21"/>
        </w:rPr>
        <w:t xml:space="preserve"> </w:t>
      </w:r>
      <w:r w:rsidRPr="003E1B87">
        <w:rPr>
          <w:rFonts w:ascii="ArialMT" w:hAnsi="ArialMT" w:cs="Arial"/>
          <w:b/>
          <w:bCs/>
          <w:sz w:val="22"/>
          <w:szCs w:val="21"/>
        </w:rPr>
        <w:br/>
      </w:r>
    </w:p>
    <w:p w14:paraId="56B1A11F" w14:textId="69C10CF4" w:rsidR="00EC50CF" w:rsidRPr="00EC50CF" w:rsidRDefault="00EC50CF" w:rsidP="00EC50CF">
      <w:pPr>
        <w:numPr>
          <w:ilvl w:val="0"/>
          <w:numId w:val="15"/>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Administrator determines if the homeowner is income eligible </w:t>
      </w:r>
      <w:r w:rsidRPr="003E1B87">
        <w:rPr>
          <w:rFonts w:ascii="Arial" w:hAnsi="Arial" w:cs="Arial"/>
          <w:b/>
          <w:bCs/>
          <w:sz w:val="21"/>
          <w:szCs w:val="21"/>
        </w:rPr>
        <w:br/>
      </w:r>
      <w:r w:rsidRPr="00EC50CF">
        <w:rPr>
          <w:rFonts w:ascii="ArialMT" w:hAnsi="ArialMT" w:cs="Arial"/>
          <w:sz w:val="22"/>
          <w:szCs w:val="21"/>
        </w:rPr>
        <w:t>Verification of all income and assets will be completed via third party or check stubs and statements, and income taxes. Income includes gross income plus interest or earnings from any type of asset such as savings and checking accounts, investment accounts, bonds, other property etc.</w:t>
      </w:r>
      <w:r w:rsidRPr="00EC50CF">
        <w:rPr>
          <w:rFonts w:ascii="ArialMT" w:hAnsi="ArialMT" w:cs="Arial"/>
          <w:b/>
          <w:bCs/>
          <w:sz w:val="22"/>
          <w:szCs w:val="21"/>
        </w:rPr>
        <w:t xml:space="preserve"> </w:t>
      </w:r>
      <w:r w:rsidRPr="003E1B87">
        <w:rPr>
          <w:rFonts w:ascii="Arial" w:hAnsi="Arial" w:cs="Arial"/>
          <w:b/>
          <w:bCs/>
          <w:sz w:val="21"/>
          <w:szCs w:val="21"/>
        </w:rPr>
        <w:br/>
      </w:r>
    </w:p>
    <w:p w14:paraId="5FF6F8B3" w14:textId="15102E43" w:rsidR="00EC50CF" w:rsidRPr="00EC50CF" w:rsidRDefault="00EC50CF" w:rsidP="00EC50CF">
      <w:pPr>
        <w:numPr>
          <w:ilvl w:val="0"/>
          <w:numId w:val="15"/>
        </w:numPr>
        <w:spacing w:before="100" w:beforeAutospacing="1" w:after="100" w:afterAutospacing="1"/>
        <w:rPr>
          <w:rFonts w:ascii="Arial" w:hAnsi="Arial" w:cs="Arial"/>
          <w:sz w:val="21"/>
          <w:szCs w:val="21"/>
        </w:rPr>
      </w:pPr>
      <w:r w:rsidRPr="00EC50CF">
        <w:rPr>
          <w:rFonts w:ascii="Arial" w:hAnsi="Arial" w:cs="Arial"/>
          <w:b/>
          <w:bCs/>
          <w:sz w:val="21"/>
          <w:szCs w:val="21"/>
        </w:rPr>
        <w:t xml:space="preserve">Administrator determines if the property is eligible </w:t>
      </w:r>
      <w:r w:rsidRPr="003E1B87">
        <w:rPr>
          <w:rFonts w:ascii="Arial" w:hAnsi="Arial" w:cs="Arial"/>
          <w:b/>
          <w:bCs/>
          <w:sz w:val="21"/>
          <w:szCs w:val="21"/>
        </w:rPr>
        <w:br/>
      </w:r>
      <w:r w:rsidRPr="00EC50CF">
        <w:rPr>
          <w:rFonts w:ascii="ArialMT" w:hAnsi="ArialMT" w:cs="Arial"/>
          <w:sz w:val="22"/>
          <w:szCs w:val="21"/>
        </w:rPr>
        <w:t xml:space="preserve">The administrator will take into consideration the following items: </w:t>
      </w:r>
    </w:p>
    <w:p w14:paraId="12CFA26F" w14:textId="49E05251" w:rsidR="00EC50CF" w:rsidRPr="00EC50CF" w:rsidRDefault="00EC50CF" w:rsidP="00EC50CF">
      <w:pPr>
        <w:numPr>
          <w:ilvl w:val="1"/>
          <w:numId w:val="15"/>
        </w:numPr>
        <w:spacing w:before="100" w:beforeAutospacing="1" w:after="100" w:afterAutospacing="1"/>
        <w:rPr>
          <w:rFonts w:ascii="SymbolMT" w:hAnsi="SymbolMT" w:cs="Arial"/>
          <w:sz w:val="22"/>
          <w:szCs w:val="21"/>
        </w:rPr>
      </w:pPr>
      <w:r w:rsidRPr="00EC50CF">
        <w:rPr>
          <w:rFonts w:ascii="ArialMT" w:hAnsi="ArialMT" w:cs="Arial"/>
          <w:sz w:val="22"/>
          <w:szCs w:val="21"/>
        </w:rPr>
        <w:t xml:space="preserve">How much equity you have in your property by looking at how much you owe on the property compared to the market value that is listed on the property tax statement. </w:t>
      </w:r>
    </w:p>
    <w:p w14:paraId="42974082" w14:textId="77777777" w:rsidR="00EC50CF" w:rsidRPr="00EC50CF" w:rsidRDefault="00EC50CF" w:rsidP="00EC50CF">
      <w:pPr>
        <w:numPr>
          <w:ilvl w:val="1"/>
          <w:numId w:val="15"/>
        </w:numPr>
        <w:spacing w:before="100" w:beforeAutospacing="1" w:after="100" w:afterAutospacing="1"/>
        <w:rPr>
          <w:rFonts w:ascii="SymbolMT" w:hAnsi="SymbolMT" w:cs="Arial"/>
          <w:sz w:val="22"/>
          <w:szCs w:val="21"/>
        </w:rPr>
      </w:pPr>
      <w:r w:rsidRPr="00EC50CF">
        <w:rPr>
          <w:rFonts w:ascii="ArialMT" w:hAnsi="ArialMT" w:cs="Arial"/>
          <w:sz w:val="22"/>
          <w:szCs w:val="21"/>
        </w:rPr>
        <w:t xml:space="preserve">Mortgage balance(s) and whether you are current in making payments. </w:t>
      </w:r>
    </w:p>
    <w:p w14:paraId="771CAB72" w14:textId="7854DA67" w:rsidR="00EC50CF" w:rsidRPr="00EC50CF" w:rsidRDefault="00EC50CF" w:rsidP="00EC50CF">
      <w:pPr>
        <w:numPr>
          <w:ilvl w:val="1"/>
          <w:numId w:val="15"/>
        </w:numPr>
        <w:spacing w:before="100" w:beforeAutospacing="1" w:after="100" w:afterAutospacing="1"/>
        <w:rPr>
          <w:rFonts w:ascii="SymbolMT" w:hAnsi="SymbolMT" w:cs="Arial"/>
          <w:sz w:val="22"/>
          <w:szCs w:val="21"/>
        </w:rPr>
      </w:pPr>
      <w:r w:rsidRPr="00EC50CF">
        <w:rPr>
          <w:rFonts w:ascii="ArialMT" w:hAnsi="ArialMT" w:cs="Arial"/>
          <w:sz w:val="22"/>
          <w:szCs w:val="21"/>
        </w:rPr>
        <w:t xml:space="preserve">Confirm that property taxes are paid. All applicants with delinquent property taxes must satisfy that debt before any loan is approved. Emergency loans may be excepted. </w:t>
      </w:r>
    </w:p>
    <w:p w14:paraId="30396B6C" w14:textId="064593B5" w:rsidR="00EC50CF" w:rsidRPr="00EC50CF" w:rsidRDefault="00EC50CF" w:rsidP="00EC50CF">
      <w:pPr>
        <w:numPr>
          <w:ilvl w:val="1"/>
          <w:numId w:val="15"/>
        </w:numPr>
        <w:spacing w:before="100" w:beforeAutospacing="1" w:after="100" w:afterAutospacing="1"/>
        <w:rPr>
          <w:rFonts w:ascii="SymbolMT" w:hAnsi="SymbolMT" w:cs="Arial"/>
          <w:sz w:val="22"/>
          <w:szCs w:val="21"/>
        </w:rPr>
      </w:pPr>
      <w:r w:rsidRPr="00EC50CF">
        <w:rPr>
          <w:rFonts w:ascii="ArialMT" w:hAnsi="ArialMT" w:cs="Arial"/>
          <w:sz w:val="22"/>
          <w:szCs w:val="21"/>
        </w:rPr>
        <w:t xml:space="preserve">The applicant is responsible for clearing any liens, judgments, title ownerships, or payment of taxes in order to be eligible to proceed. </w:t>
      </w:r>
    </w:p>
    <w:p w14:paraId="25DAE9CC" w14:textId="77777777" w:rsidR="00EC50CF" w:rsidRPr="00EC50CF" w:rsidRDefault="00EC50CF" w:rsidP="00EC50CF">
      <w:pPr>
        <w:numPr>
          <w:ilvl w:val="1"/>
          <w:numId w:val="15"/>
        </w:numPr>
        <w:spacing w:before="100" w:beforeAutospacing="1" w:after="100" w:afterAutospacing="1"/>
        <w:rPr>
          <w:rFonts w:ascii="SymbolMT" w:hAnsi="SymbolMT" w:cs="Arial"/>
          <w:sz w:val="22"/>
          <w:szCs w:val="21"/>
        </w:rPr>
      </w:pPr>
      <w:r w:rsidRPr="00EC50CF">
        <w:rPr>
          <w:rFonts w:ascii="ArialMT" w:hAnsi="ArialMT" w:cs="Arial"/>
          <w:sz w:val="22"/>
          <w:szCs w:val="21"/>
        </w:rPr>
        <w:t xml:space="preserve">Properties must be owner occupied and must be the owner’s principal place of residence. </w:t>
      </w:r>
    </w:p>
    <w:p w14:paraId="198B4E48" w14:textId="7994AC47" w:rsidR="00EC50CF" w:rsidRPr="00EC50CF" w:rsidRDefault="00EC50CF" w:rsidP="00EC50CF">
      <w:pPr>
        <w:numPr>
          <w:ilvl w:val="1"/>
          <w:numId w:val="15"/>
        </w:numPr>
        <w:spacing w:before="100" w:beforeAutospacing="1" w:after="100" w:afterAutospacing="1"/>
        <w:rPr>
          <w:rFonts w:ascii="SymbolMT" w:hAnsi="SymbolMT" w:cs="Arial"/>
          <w:sz w:val="22"/>
          <w:szCs w:val="21"/>
        </w:rPr>
      </w:pPr>
      <w:r w:rsidRPr="00EC50CF">
        <w:rPr>
          <w:rFonts w:ascii="ArialMT" w:hAnsi="ArialMT" w:cs="Arial"/>
          <w:sz w:val="22"/>
          <w:szCs w:val="21"/>
        </w:rPr>
        <w:t xml:space="preserve">If there is a land contract, the land contract holder must sign the loan. The land contract must be legally binding and properly recorded. </w:t>
      </w:r>
    </w:p>
    <w:p w14:paraId="1046D0A3" w14:textId="57A20C83" w:rsidR="00EC50CF" w:rsidRPr="00EC50CF" w:rsidRDefault="00EC50CF" w:rsidP="00EC50CF">
      <w:pPr>
        <w:numPr>
          <w:ilvl w:val="1"/>
          <w:numId w:val="15"/>
        </w:numPr>
        <w:spacing w:before="100" w:beforeAutospacing="1" w:after="100" w:afterAutospacing="1"/>
        <w:rPr>
          <w:rFonts w:ascii="SymbolMT" w:hAnsi="SymbolMT" w:cs="Arial"/>
          <w:b/>
          <w:bCs/>
          <w:sz w:val="22"/>
          <w:szCs w:val="21"/>
        </w:rPr>
      </w:pPr>
      <w:r w:rsidRPr="00EC50CF">
        <w:rPr>
          <w:rFonts w:ascii="ArialMT" w:hAnsi="ArialMT" w:cs="Arial"/>
          <w:sz w:val="22"/>
          <w:szCs w:val="21"/>
        </w:rPr>
        <w:t>If the occupant has a life estate, all owner(s) of the property must sign the loan.</w:t>
      </w:r>
      <w:r w:rsidRPr="00EC50CF">
        <w:rPr>
          <w:rFonts w:ascii="ArialMT" w:hAnsi="ArialMT" w:cs="Arial"/>
          <w:b/>
          <w:bCs/>
          <w:sz w:val="22"/>
          <w:szCs w:val="21"/>
        </w:rPr>
        <w:t xml:space="preserve"> </w:t>
      </w:r>
      <w:r w:rsidRPr="003E1B87">
        <w:rPr>
          <w:rFonts w:ascii="ArialMT" w:hAnsi="ArialMT" w:cs="Arial"/>
          <w:b/>
          <w:bCs/>
          <w:sz w:val="22"/>
          <w:szCs w:val="21"/>
        </w:rPr>
        <w:br/>
      </w:r>
    </w:p>
    <w:p w14:paraId="3C8CC571" w14:textId="7429DB18" w:rsidR="00EC50CF" w:rsidRPr="00EC50CF" w:rsidRDefault="00EC50CF" w:rsidP="00EC50CF">
      <w:pPr>
        <w:numPr>
          <w:ilvl w:val="0"/>
          <w:numId w:val="15"/>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Initial appointment with the administrator </w:t>
      </w:r>
      <w:r w:rsidRPr="003E1B87">
        <w:rPr>
          <w:rFonts w:ascii="Arial" w:hAnsi="Arial" w:cs="Arial"/>
          <w:b/>
          <w:bCs/>
          <w:sz w:val="21"/>
          <w:szCs w:val="21"/>
        </w:rPr>
        <w:br/>
      </w:r>
      <w:r w:rsidRPr="00EC50CF">
        <w:rPr>
          <w:rFonts w:ascii="ArialMT" w:hAnsi="ArialMT" w:cs="Arial"/>
          <w:sz w:val="22"/>
          <w:szCs w:val="21"/>
        </w:rPr>
        <w:t>Applicant will receive a thorough explanation of the program and acknowledge the procedures and costs associated with proceeding with the loan. An appointment for the inspection will be scheduled at this time.</w:t>
      </w:r>
      <w:r w:rsidRPr="00EC50CF">
        <w:rPr>
          <w:rFonts w:ascii="ArialMT" w:hAnsi="ArialMT" w:cs="Arial"/>
          <w:b/>
          <w:bCs/>
          <w:sz w:val="22"/>
          <w:szCs w:val="21"/>
        </w:rPr>
        <w:t xml:space="preserve"> </w:t>
      </w:r>
      <w:r w:rsidRPr="003E1B87">
        <w:rPr>
          <w:rFonts w:ascii="ArialMT" w:hAnsi="ArialMT" w:cs="Arial"/>
          <w:b/>
          <w:bCs/>
          <w:sz w:val="22"/>
          <w:szCs w:val="21"/>
        </w:rPr>
        <w:br/>
      </w:r>
    </w:p>
    <w:p w14:paraId="5F8C5ED7" w14:textId="51837AD2" w:rsidR="00EC50CF" w:rsidRPr="00EC50CF" w:rsidRDefault="00EC50CF" w:rsidP="00EC50CF">
      <w:pPr>
        <w:numPr>
          <w:ilvl w:val="0"/>
          <w:numId w:val="15"/>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Inspection and specification preparation </w:t>
      </w:r>
      <w:r w:rsidRPr="003E1B87">
        <w:rPr>
          <w:rFonts w:ascii="Arial" w:hAnsi="Arial" w:cs="Arial"/>
          <w:b/>
          <w:bCs/>
          <w:sz w:val="21"/>
          <w:szCs w:val="21"/>
        </w:rPr>
        <w:br/>
      </w:r>
      <w:r w:rsidRPr="00EC50CF">
        <w:rPr>
          <w:rFonts w:ascii="ArialMT" w:hAnsi="ArialMT" w:cs="Arial"/>
          <w:sz w:val="22"/>
          <w:szCs w:val="21"/>
        </w:rPr>
        <w:t>The building inspector meets with the homeowner to inspect the property and determine which rehab work the homeowner wants and what will be recommended. The program requires that repairs that affect the occupant’s health and safety must be addressed and all code violations will be given top priority. Other types of repairs cannot be completed unless all health and safety repairs are also addressed. No cosmetic work or new construction is permitted unless the new construction is for overcrowding or handicap accessibility. No work may begin on the project until the mortgage has been signed and recorded and the contract(s) between the homeowner and contractor have been signed. Funds cannot be used to reimburse you for work that has already been completed.</w:t>
      </w:r>
      <w:r w:rsidRPr="00EC50CF">
        <w:rPr>
          <w:rFonts w:ascii="ArialMT" w:hAnsi="ArialMT" w:cs="Arial"/>
          <w:b/>
          <w:bCs/>
          <w:sz w:val="22"/>
          <w:szCs w:val="21"/>
        </w:rPr>
        <w:t xml:space="preserve"> </w:t>
      </w:r>
      <w:r w:rsidRPr="003E1B87">
        <w:rPr>
          <w:rFonts w:ascii="Arial" w:hAnsi="Arial" w:cs="Arial"/>
          <w:b/>
          <w:bCs/>
          <w:sz w:val="21"/>
          <w:szCs w:val="21"/>
        </w:rPr>
        <w:br/>
      </w:r>
    </w:p>
    <w:p w14:paraId="1C7A65CD" w14:textId="5A35DF1B" w:rsidR="00EC50CF" w:rsidRPr="00EC50CF" w:rsidRDefault="00EC50CF" w:rsidP="00EC50CF">
      <w:pPr>
        <w:numPr>
          <w:ilvl w:val="0"/>
          <w:numId w:val="15"/>
        </w:numPr>
        <w:spacing w:before="100" w:beforeAutospacing="1" w:after="100" w:afterAutospacing="1"/>
        <w:rPr>
          <w:rFonts w:ascii="Arial" w:hAnsi="Arial" w:cs="Arial"/>
          <w:b/>
          <w:bCs/>
          <w:sz w:val="21"/>
          <w:szCs w:val="21"/>
        </w:rPr>
      </w:pPr>
      <w:r w:rsidRPr="00EC50CF">
        <w:rPr>
          <w:rFonts w:ascii="Arial" w:hAnsi="Arial" w:cs="Arial"/>
          <w:b/>
          <w:bCs/>
          <w:sz w:val="21"/>
          <w:szCs w:val="21"/>
        </w:rPr>
        <w:t>If the project includes lead-based paint work, soil testing for a septic system, asbestos or mold remediation, additional inspections will be required</w:t>
      </w:r>
      <w:r w:rsidRPr="00EC50CF">
        <w:rPr>
          <w:rFonts w:ascii="Arial" w:hAnsi="Arial" w:cs="Arial"/>
          <w:b/>
          <w:bCs/>
          <w:sz w:val="21"/>
          <w:szCs w:val="21"/>
        </w:rPr>
        <w:br/>
      </w:r>
      <w:r w:rsidRPr="00EC50CF">
        <w:rPr>
          <w:rFonts w:ascii="ArialMT" w:hAnsi="ArialMT" w:cs="Arial"/>
          <w:sz w:val="22"/>
          <w:szCs w:val="21"/>
        </w:rPr>
        <w:t>These items may require special testing procedures in order to complete the inspection process. These tests will be conducted by a company that is specialized and certified in that area of work.</w:t>
      </w:r>
      <w:r w:rsidRPr="00EC50CF">
        <w:rPr>
          <w:rFonts w:ascii="ArialMT" w:hAnsi="ArialMT" w:cs="Arial"/>
          <w:b/>
          <w:bCs/>
          <w:sz w:val="22"/>
          <w:szCs w:val="21"/>
        </w:rPr>
        <w:t xml:space="preserve"> </w:t>
      </w:r>
      <w:r w:rsidR="002041D8" w:rsidRPr="003E1B87">
        <w:rPr>
          <w:rFonts w:ascii="ArialMT" w:hAnsi="ArialMT" w:cs="Arial"/>
          <w:b/>
          <w:bCs/>
          <w:sz w:val="22"/>
          <w:szCs w:val="21"/>
        </w:rPr>
        <w:br/>
      </w:r>
    </w:p>
    <w:p w14:paraId="01E1ECAA" w14:textId="37346851" w:rsidR="00EC50CF" w:rsidRPr="00EC50CF" w:rsidRDefault="00EC50CF" w:rsidP="002041D8">
      <w:pPr>
        <w:numPr>
          <w:ilvl w:val="0"/>
          <w:numId w:val="15"/>
        </w:numPr>
        <w:spacing w:before="100" w:beforeAutospacing="1" w:after="100" w:afterAutospacing="1"/>
        <w:rPr>
          <w:rFonts w:ascii="Arial" w:hAnsi="Arial" w:cs="Arial"/>
          <w:b/>
          <w:bCs/>
          <w:sz w:val="21"/>
          <w:szCs w:val="21"/>
        </w:rPr>
      </w:pPr>
      <w:r w:rsidRPr="00EC50CF">
        <w:rPr>
          <w:rFonts w:ascii="Arial" w:hAnsi="Arial" w:cs="Arial"/>
          <w:b/>
          <w:bCs/>
          <w:sz w:val="21"/>
          <w:szCs w:val="21"/>
        </w:rPr>
        <w:lastRenderedPageBreak/>
        <w:t xml:space="preserve">Homeowner obtains bids for the rehab work </w:t>
      </w:r>
      <w:r w:rsidR="002041D8" w:rsidRPr="003E1B87">
        <w:rPr>
          <w:rFonts w:ascii="Arial" w:hAnsi="Arial" w:cs="Arial"/>
          <w:b/>
          <w:bCs/>
          <w:sz w:val="21"/>
          <w:szCs w:val="21"/>
        </w:rPr>
        <w:br/>
      </w:r>
      <w:r w:rsidRPr="00EC50CF">
        <w:rPr>
          <w:rFonts w:ascii="ArialMT" w:hAnsi="ArialMT" w:cs="Arial"/>
          <w:sz w:val="22"/>
          <w:szCs w:val="21"/>
        </w:rPr>
        <w:t xml:space="preserve">Homeowners are expected to obtain three bids for each area of work. All bids must be mailed, delivered in person, emailed, or faxed to the grant administrator. </w:t>
      </w:r>
    </w:p>
    <w:p w14:paraId="7E1ABF21" w14:textId="77777777" w:rsidR="00EC50CF" w:rsidRPr="00EC50CF" w:rsidRDefault="00EC50CF" w:rsidP="00EC50CF">
      <w:pPr>
        <w:numPr>
          <w:ilvl w:val="0"/>
          <w:numId w:val="16"/>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Review of bids and loan approval </w:t>
      </w:r>
    </w:p>
    <w:p w14:paraId="5CBED399" w14:textId="282393F7" w:rsidR="00EC50CF" w:rsidRPr="003E1B87" w:rsidRDefault="00EC50CF" w:rsidP="003E1B87">
      <w:pPr>
        <w:pStyle w:val="ListParagraph"/>
        <w:numPr>
          <w:ilvl w:val="1"/>
          <w:numId w:val="16"/>
        </w:numPr>
        <w:spacing w:before="100" w:beforeAutospacing="1" w:after="100" w:afterAutospacing="1"/>
        <w:rPr>
          <w:rFonts w:ascii="Arial" w:hAnsi="Arial" w:cs="Arial"/>
          <w:b/>
          <w:bCs/>
          <w:sz w:val="21"/>
          <w:szCs w:val="21"/>
        </w:rPr>
      </w:pPr>
      <w:r w:rsidRPr="003E1B87">
        <w:rPr>
          <w:rFonts w:ascii="Arial" w:hAnsi="Arial" w:cs="Arial"/>
          <w:b/>
          <w:bCs/>
          <w:sz w:val="21"/>
          <w:szCs w:val="21"/>
        </w:rPr>
        <w:t xml:space="preserve">Bids reviewed and contractors selected </w:t>
      </w:r>
      <w:r w:rsidR="003E1B87" w:rsidRPr="003E1B87">
        <w:rPr>
          <w:rFonts w:ascii="Arial" w:hAnsi="Arial" w:cs="Arial"/>
          <w:b/>
          <w:bCs/>
          <w:sz w:val="21"/>
          <w:szCs w:val="21"/>
        </w:rPr>
        <w:br/>
      </w:r>
      <w:r w:rsidRPr="003E1B87">
        <w:rPr>
          <w:rFonts w:ascii="ArialMT" w:hAnsi="ArialMT" w:cs="Arial"/>
          <w:sz w:val="22"/>
          <w:szCs w:val="21"/>
        </w:rPr>
        <w:t xml:space="preserve">The homeowner reviews the bids with the Administrator. The homeowner may choose the lowest, reasonable, and responsible bid or a bid that is within 10% of the lowest, reasonable, and responsible bid. The homeowner may select any contractor he or she chooses, but if he/she does not want to choose the contractor with the lowest bid or the bid within 10% of the lowest bid, the homeowner must escrow the difference. The homeowner must escrow the difference at the time the loan is signed. </w:t>
      </w:r>
      <w:r w:rsidR="003E1B87" w:rsidRPr="003E1B87">
        <w:rPr>
          <w:rFonts w:ascii="ArialMT" w:hAnsi="ArialMT" w:cs="Arial"/>
          <w:sz w:val="22"/>
          <w:szCs w:val="21"/>
        </w:rPr>
        <w:br/>
      </w:r>
    </w:p>
    <w:p w14:paraId="6B37A940" w14:textId="216CE730" w:rsidR="00EC50CF" w:rsidRPr="00EC50CF" w:rsidRDefault="00EC50CF" w:rsidP="003E1B87">
      <w:pPr>
        <w:numPr>
          <w:ilvl w:val="1"/>
          <w:numId w:val="16"/>
        </w:numPr>
        <w:spacing w:before="100" w:beforeAutospacing="1" w:after="100" w:afterAutospacing="1"/>
        <w:rPr>
          <w:rFonts w:ascii="Arial" w:hAnsi="Arial" w:cs="Arial"/>
          <w:sz w:val="21"/>
          <w:szCs w:val="21"/>
        </w:rPr>
      </w:pPr>
      <w:r w:rsidRPr="00EC50CF">
        <w:rPr>
          <w:rFonts w:ascii="Arial" w:hAnsi="Arial" w:cs="Arial"/>
          <w:b/>
          <w:bCs/>
          <w:sz w:val="21"/>
          <w:szCs w:val="21"/>
        </w:rPr>
        <w:t xml:space="preserve">Loan approval </w:t>
      </w:r>
      <w:r w:rsidR="003E1B87">
        <w:rPr>
          <w:rFonts w:ascii="Arial" w:hAnsi="Arial" w:cs="Arial"/>
          <w:b/>
          <w:bCs/>
          <w:sz w:val="21"/>
          <w:szCs w:val="21"/>
        </w:rPr>
        <w:br/>
      </w:r>
      <w:r w:rsidRPr="00EC50CF">
        <w:rPr>
          <w:rFonts w:ascii="ArialMT" w:hAnsi="ArialMT" w:cs="Arial"/>
          <w:sz w:val="22"/>
          <w:szCs w:val="21"/>
        </w:rPr>
        <w:t xml:space="preserve">The Administrator will take into consideration the overall condition of your property compared to the market value. There must be sufficient equity in the home to cover the existing liens and the home repair loan. If the bids for all of the work would have a </w:t>
      </w:r>
      <w:r w:rsidRPr="00EC50CF">
        <w:rPr>
          <w:rFonts w:ascii="Arial" w:hAnsi="Arial" w:cs="Arial"/>
          <w:sz w:val="21"/>
          <w:szCs w:val="21"/>
        </w:rPr>
        <w:t xml:space="preserve">negative equity effect </w:t>
      </w:r>
      <w:r w:rsidRPr="00EC50CF">
        <w:rPr>
          <w:rFonts w:ascii="ArialMT" w:hAnsi="ArialMT" w:cs="Arial"/>
          <w:sz w:val="22"/>
          <w:szCs w:val="21"/>
        </w:rPr>
        <w:t xml:space="preserve">or exceed 120% of the after- rehab value, then some of the repairs may be eliminated from the scope of work. The repairs will be prioritized according to code violations and health and safety repairs. Those repairs must be completed before other work will be approved. The administrator will estimate the increase in market value (no more than ____% of the repairs cost) as a result of the home repairs and take this into consideration when calculating equity. </w:t>
      </w:r>
    </w:p>
    <w:p w14:paraId="5164FF13" w14:textId="77777777" w:rsidR="00EC50CF" w:rsidRPr="00EC50CF" w:rsidRDefault="00EC50CF" w:rsidP="00EC50CF">
      <w:pPr>
        <w:spacing w:before="100" w:beforeAutospacing="1" w:after="100" w:afterAutospacing="1"/>
        <w:ind w:left="1440"/>
        <w:rPr>
          <w:rFonts w:ascii="Arial" w:hAnsi="Arial" w:cs="Arial"/>
          <w:sz w:val="21"/>
          <w:szCs w:val="21"/>
        </w:rPr>
      </w:pPr>
      <w:r w:rsidRPr="00EC50CF">
        <w:rPr>
          <w:rFonts w:ascii="ArialMT" w:hAnsi="ArialMT" w:cs="Arial"/>
          <w:sz w:val="22"/>
          <w:szCs w:val="21"/>
        </w:rPr>
        <w:t xml:space="preserve">Applicants who disagree with the administrator’s calculations for determining equity may appeal the decision by providing a market analysis by a licensed Real Estate Agent or an appraisal by a licensed Appraiser. These documents must be no more than six months old and should take into consideration the repairs being considered. </w:t>
      </w:r>
    </w:p>
    <w:p w14:paraId="7EB2A1DD" w14:textId="2CD1531C" w:rsidR="00EC50CF" w:rsidRPr="00EC50CF" w:rsidRDefault="00EC50CF" w:rsidP="003E1B87">
      <w:pPr>
        <w:numPr>
          <w:ilvl w:val="0"/>
          <w:numId w:val="16"/>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Administrator will request a title search on the property </w:t>
      </w:r>
      <w:r w:rsidR="003E1B87">
        <w:rPr>
          <w:rFonts w:ascii="Arial" w:hAnsi="Arial" w:cs="Arial"/>
          <w:b/>
          <w:bCs/>
          <w:sz w:val="21"/>
          <w:szCs w:val="21"/>
        </w:rPr>
        <w:br/>
      </w:r>
      <w:r w:rsidRPr="00EC50CF">
        <w:rPr>
          <w:rFonts w:ascii="ArialMT" w:hAnsi="ArialMT" w:cs="Arial"/>
          <w:sz w:val="22"/>
          <w:szCs w:val="21"/>
        </w:rPr>
        <w:t xml:space="preserve">A Title search will confirm ownership and reveal debts against the property. When the title search reveals unusual information, a legal opinion of ownership or financial obligation is requested of legal counsel. </w:t>
      </w:r>
      <w:r w:rsidR="003E1B87">
        <w:rPr>
          <w:rFonts w:ascii="ArialMT" w:hAnsi="ArialMT" w:cs="Arial"/>
          <w:sz w:val="22"/>
          <w:szCs w:val="21"/>
        </w:rPr>
        <w:br/>
      </w:r>
    </w:p>
    <w:p w14:paraId="25F894BF" w14:textId="77777777" w:rsidR="00EC50CF" w:rsidRPr="00EC50CF" w:rsidRDefault="00EC50CF" w:rsidP="00EC50CF">
      <w:pPr>
        <w:numPr>
          <w:ilvl w:val="0"/>
          <w:numId w:val="16"/>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Loan Closing </w:t>
      </w:r>
    </w:p>
    <w:p w14:paraId="3B9EDB61" w14:textId="708DDAF7" w:rsidR="003E1B87" w:rsidRPr="00EC50CF" w:rsidRDefault="00EC50CF" w:rsidP="003E1B87">
      <w:pPr>
        <w:numPr>
          <w:ilvl w:val="1"/>
          <w:numId w:val="16"/>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Lending documents will be executed </w:t>
      </w:r>
      <w:r w:rsidR="003E1B87">
        <w:rPr>
          <w:rFonts w:ascii="Arial" w:hAnsi="Arial" w:cs="Arial"/>
          <w:b/>
          <w:bCs/>
          <w:sz w:val="21"/>
          <w:szCs w:val="21"/>
        </w:rPr>
        <w:br/>
      </w:r>
      <w:r w:rsidRPr="00EC50CF">
        <w:rPr>
          <w:rFonts w:ascii="ArialMT" w:hAnsi="ArialMT" w:cs="Arial"/>
          <w:sz w:val="22"/>
          <w:szCs w:val="21"/>
        </w:rPr>
        <w:t xml:space="preserve">Mortgages and Promissory Notes are recorded with the County Register of Deeds. Loans are deferred with no interest or payments until you no longer own or occupy the property as your primary place of residence. The mortgage information is forwarded to the homeowner’s insurance carrier and a certificate of insurance is kept on file. Participants must keep their property insured as long as they have the home repair mortgage. </w:t>
      </w:r>
      <w:r w:rsidR="003E1B87">
        <w:rPr>
          <w:rFonts w:ascii="Arial" w:hAnsi="Arial" w:cs="Arial"/>
          <w:b/>
          <w:bCs/>
          <w:sz w:val="21"/>
          <w:szCs w:val="21"/>
        </w:rPr>
        <w:br/>
      </w:r>
    </w:p>
    <w:p w14:paraId="3BBB23BE" w14:textId="5DEBCFED" w:rsidR="00EC50CF" w:rsidRPr="00EC50CF" w:rsidRDefault="00EC50CF" w:rsidP="003E1B87">
      <w:pPr>
        <w:numPr>
          <w:ilvl w:val="1"/>
          <w:numId w:val="16"/>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Contract(s) signed </w:t>
      </w:r>
      <w:r w:rsidR="003E1B87">
        <w:rPr>
          <w:rFonts w:ascii="Arial" w:hAnsi="Arial" w:cs="Arial"/>
          <w:b/>
          <w:bCs/>
          <w:sz w:val="21"/>
          <w:szCs w:val="21"/>
        </w:rPr>
        <w:br/>
      </w:r>
      <w:r w:rsidRPr="00EC50CF">
        <w:rPr>
          <w:rFonts w:ascii="ArialMT" w:hAnsi="ArialMT" w:cs="Arial"/>
          <w:sz w:val="22"/>
          <w:szCs w:val="21"/>
        </w:rPr>
        <w:t xml:space="preserve">The homeowner enters into a written contract(s) with the contractor(s). Contractors are given _____ days to complete the work. Sometimes the timeline is extended if the work cannot be done within ____ days due to weather restrictions. A good example might be the replacement of a septic system. The contract is between the homeowner and the contractor, not the Grantee or Administrator. The homeowner is ultimately responsible for supervising and monitoring the contractors and the quality of their work. </w:t>
      </w:r>
      <w:r w:rsidR="003E1B87">
        <w:rPr>
          <w:rFonts w:ascii="ArialMT" w:hAnsi="ArialMT" w:cs="Arial"/>
          <w:sz w:val="22"/>
          <w:szCs w:val="21"/>
        </w:rPr>
        <w:br/>
      </w:r>
      <w:r w:rsidR="003E1B87">
        <w:rPr>
          <w:rFonts w:ascii="ArialMT" w:hAnsi="ArialMT" w:cs="Arial"/>
          <w:sz w:val="22"/>
          <w:szCs w:val="21"/>
        </w:rPr>
        <w:br/>
      </w:r>
      <w:r w:rsidR="003E1B87">
        <w:rPr>
          <w:rFonts w:ascii="ArialMT" w:hAnsi="ArialMT" w:cs="Arial"/>
          <w:sz w:val="22"/>
          <w:szCs w:val="21"/>
        </w:rPr>
        <w:br/>
      </w:r>
      <w:r w:rsidR="003E1B87">
        <w:rPr>
          <w:rFonts w:ascii="ArialMT" w:hAnsi="ArialMT" w:cs="Arial"/>
          <w:sz w:val="22"/>
          <w:szCs w:val="21"/>
        </w:rPr>
        <w:br/>
      </w:r>
    </w:p>
    <w:p w14:paraId="3DBEF5E7" w14:textId="2A0D30A1" w:rsidR="003E1B87" w:rsidRDefault="00EC50CF" w:rsidP="00EC50CF">
      <w:pPr>
        <w:numPr>
          <w:ilvl w:val="0"/>
          <w:numId w:val="16"/>
        </w:numPr>
        <w:spacing w:before="100" w:beforeAutospacing="1" w:after="100" w:afterAutospacing="1"/>
        <w:rPr>
          <w:rFonts w:ascii="Arial" w:hAnsi="Arial" w:cs="Arial"/>
          <w:b/>
          <w:bCs/>
          <w:sz w:val="21"/>
          <w:szCs w:val="21"/>
        </w:rPr>
      </w:pPr>
      <w:r w:rsidRPr="00EC50CF">
        <w:rPr>
          <w:rFonts w:ascii="Arial" w:hAnsi="Arial" w:cs="Arial"/>
          <w:b/>
          <w:bCs/>
          <w:sz w:val="21"/>
          <w:szCs w:val="21"/>
        </w:rPr>
        <w:lastRenderedPageBreak/>
        <w:t xml:space="preserve">Payments and inspection of completed work </w:t>
      </w:r>
      <w:r w:rsidR="003E1B87">
        <w:rPr>
          <w:rFonts w:ascii="Arial" w:hAnsi="Arial" w:cs="Arial"/>
          <w:b/>
          <w:bCs/>
          <w:sz w:val="21"/>
          <w:szCs w:val="21"/>
        </w:rPr>
        <w:br/>
      </w:r>
      <w:r w:rsidRPr="00EC50CF">
        <w:rPr>
          <w:rFonts w:ascii="ArialMT" w:hAnsi="ArialMT" w:cs="Arial"/>
          <w:sz w:val="22"/>
          <w:szCs w:val="21"/>
        </w:rPr>
        <w:t>Payment request forms and lien waivers will be submitted to the Administrator by the contractor(s) signifying part or all of the work completed. The building inspector will schedule an appointment with the homeowner to determine if the work has been completed satisfactorily. The homeowner will be asked to sign the payment request signifying their acceptance of the work and approving the amount to be paid to the contractor. Approved payments will be made directly to the contractor.</w:t>
      </w:r>
      <w:r w:rsidRPr="00EC50CF">
        <w:rPr>
          <w:rFonts w:ascii="ArialMT" w:hAnsi="ArialMT" w:cs="Arial"/>
          <w:b/>
          <w:bCs/>
          <w:sz w:val="22"/>
          <w:szCs w:val="21"/>
        </w:rPr>
        <w:t xml:space="preserve"> </w:t>
      </w:r>
      <w:r w:rsidR="003E1B87">
        <w:rPr>
          <w:rFonts w:ascii="ArialMT" w:hAnsi="ArialMT" w:cs="Arial"/>
          <w:b/>
          <w:bCs/>
          <w:sz w:val="22"/>
          <w:szCs w:val="21"/>
        </w:rPr>
        <w:br/>
      </w:r>
    </w:p>
    <w:p w14:paraId="13A14211" w14:textId="2C703D1A" w:rsidR="003E1B87" w:rsidRDefault="00EC50CF" w:rsidP="00EC50CF">
      <w:pPr>
        <w:numPr>
          <w:ilvl w:val="0"/>
          <w:numId w:val="16"/>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Loan closure </w:t>
      </w:r>
      <w:r w:rsidR="003E1B87">
        <w:rPr>
          <w:rFonts w:ascii="Arial" w:hAnsi="Arial" w:cs="Arial"/>
          <w:b/>
          <w:bCs/>
          <w:sz w:val="21"/>
          <w:szCs w:val="21"/>
        </w:rPr>
        <w:br/>
      </w:r>
      <w:r w:rsidRPr="00EC50CF">
        <w:rPr>
          <w:rFonts w:ascii="ArialMT" w:hAnsi="ArialMT"/>
          <w:sz w:val="22"/>
          <w:szCs w:val="21"/>
        </w:rPr>
        <w:t xml:space="preserve">Participants are provided with important information about their loan when the rehab is complete. They are reminded that as a condition of the mortgage, they must carry liability insurance on the property to cover at least the home repair mortgage and property taxes must be kept current. Periodic examinations are made on all loans to verify insurance coverage and tax payments. Notices are sent to homeowners when violations in the terms of the mortgage are discovered. </w:t>
      </w:r>
      <w:r w:rsidR="003E1B87">
        <w:rPr>
          <w:rFonts w:ascii="ArialMT" w:hAnsi="ArialMT"/>
          <w:sz w:val="22"/>
          <w:szCs w:val="21"/>
        </w:rPr>
        <w:br/>
      </w:r>
    </w:p>
    <w:p w14:paraId="0DD5074D" w14:textId="77777777" w:rsidR="003E1B87" w:rsidRDefault="00EC50CF" w:rsidP="00EC50CF">
      <w:pPr>
        <w:numPr>
          <w:ilvl w:val="0"/>
          <w:numId w:val="16"/>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Loan repayment </w:t>
      </w:r>
      <w:r w:rsidR="003E1B87">
        <w:rPr>
          <w:rFonts w:ascii="Arial" w:hAnsi="Arial" w:cs="Arial"/>
          <w:b/>
          <w:bCs/>
          <w:sz w:val="21"/>
          <w:szCs w:val="21"/>
        </w:rPr>
        <w:br/>
      </w:r>
      <w:r w:rsidRPr="00EC50CF">
        <w:rPr>
          <w:rFonts w:ascii="ArialMT" w:hAnsi="ArialMT"/>
          <w:sz w:val="22"/>
          <w:szCs w:val="21"/>
        </w:rPr>
        <w:t xml:space="preserve">The loan is due in full when the homeowner no longer owns or occupies the property. </w:t>
      </w:r>
      <w:r w:rsidR="003E1B87">
        <w:rPr>
          <w:rFonts w:ascii="Arial" w:hAnsi="Arial" w:cs="Arial"/>
          <w:b/>
          <w:bCs/>
          <w:sz w:val="21"/>
          <w:szCs w:val="21"/>
        </w:rPr>
        <w:br/>
      </w:r>
    </w:p>
    <w:p w14:paraId="2D67BBFB" w14:textId="46207089" w:rsidR="003E1B87" w:rsidRDefault="00EC50CF" w:rsidP="00EC50CF">
      <w:pPr>
        <w:numPr>
          <w:ilvl w:val="0"/>
          <w:numId w:val="16"/>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Loan default </w:t>
      </w:r>
      <w:r w:rsidR="003E1B87">
        <w:rPr>
          <w:rFonts w:ascii="Arial" w:hAnsi="Arial" w:cs="Arial"/>
          <w:b/>
          <w:bCs/>
          <w:sz w:val="21"/>
          <w:szCs w:val="21"/>
        </w:rPr>
        <w:br/>
      </w:r>
      <w:r w:rsidRPr="00EC50CF">
        <w:rPr>
          <w:rFonts w:ascii="ArialMT" w:hAnsi="ArialMT"/>
          <w:sz w:val="22"/>
          <w:szCs w:val="21"/>
        </w:rPr>
        <w:t xml:space="preserve">When a homeowner has been found to be in violation of the terms of the mortgage, a notice is sent with procedures for remedy. All attempts are made to resolve the situation with the homeowner. Remedy of the violation or repayment of the loan is the preferred way to settle and all reasonable ways that still meet the requirements set forth by the State are considered. When a reasonable solution cannot be reached with the homeowner, advice is sought with the legal counsel and the Loan Committee. </w:t>
      </w:r>
      <w:r w:rsidR="003E1B87">
        <w:rPr>
          <w:rFonts w:ascii="ArialMT" w:hAnsi="ArialMT"/>
          <w:sz w:val="22"/>
          <w:szCs w:val="21"/>
        </w:rPr>
        <w:br/>
      </w:r>
    </w:p>
    <w:p w14:paraId="59614E04" w14:textId="77777777" w:rsidR="003E1B87" w:rsidRDefault="00EC50CF" w:rsidP="00EC50CF">
      <w:pPr>
        <w:numPr>
          <w:ilvl w:val="0"/>
          <w:numId w:val="16"/>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Subordinations </w:t>
      </w:r>
      <w:r w:rsidR="003E1B87">
        <w:rPr>
          <w:rFonts w:ascii="Arial" w:hAnsi="Arial" w:cs="Arial"/>
          <w:b/>
          <w:bCs/>
          <w:sz w:val="21"/>
          <w:szCs w:val="21"/>
        </w:rPr>
        <w:br/>
      </w:r>
      <w:r w:rsidRPr="00EC50CF">
        <w:rPr>
          <w:rFonts w:ascii="ArialMT" w:hAnsi="ArialMT"/>
          <w:sz w:val="22"/>
          <w:szCs w:val="21"/>
        </w:rPr>
        <w:t xml:space="preserve">When a homeowner wishes to refinance a superior mortgage and does not intend to pay off the CDBG mortgage, their refinancing lender will most likely require that the CDBG mortgage subordinate or allow the refinancing lender to be in a superior position to the CDBG mortgage. It is important to tell the lender about the CDBG mortgage when you apply for a refinance loan. The CDBG loans do not automatically subordinate and you will be required to submit a request for subordination. A copy of the subordination policy has been provided for you in your application packet. </w:t>
      </w:r>
      <w:r w:rsidR="003E1B87">
        <w:rPr>
          <w:rFonts w:ascii="Arial" w:hAnsi="Arial" w:cs="Arial"/>
          <w:b/>
          <w:bCs/>
          <w:sz w:val="21"/>
          <w:szCs w:val="21"/>
        </w:rPr>
        <w:br/>
      </w:r>
    </w:p>
    <w:p w14:paraId="2F01B59B" w14:textId="5F17F590" w:rsidR="00EC50CF" w:rsidRPr="00EC50CF" w:rsidRDefault="00EC50CF" w:rsidP="00EC50CF">
      <w:pPr>
        <w:numPr>
          <w:ilvl w:val="0"/>
          <w:numId w:val="16"/>
        </w:numPr>
        <w:spacing w:before="100" w:beforeAutospacing="1" w:after="100" w:afterAutospacing="1"/>
        <w:rPr>
          <w:rFonts w:ascii="Arial" w:hAnsi="Arial" w:cs="Arial"/>
          <w:b/>
          <w:bCs/>
          <w:sz w:val="21"/>
          <w:szCs w:val="21"/>
        </w:rPr>
      </w:pPr>
      <w:r w:rsidRPr="00EC50CF">
        <w:rPr>
          <w:rFonts w:ascii="Arial" w:hAnsi="Arial" w:cs="Arial"/>
          <w:b/>
          <w:bCs/>
          <w:sz w:val="21"/>
          <w:szCs w:val="21"/>
        </w:rPr>
        <w:t xml:space="preserve">Grievance Procedure </w:t>
      </w:r>
      <w:r w:rsidR="003E1B87">
        <w:rPr>
          <w:rFonts w:ascii="Arial" w:hAnsi="Arial" w:cs="Arial"/>
          <w:b/>
          <w:bCs/>
          <w:sz w:val="21"/>
          <w:szCs w:val="21"/>
        </w:rPr>
        <w:br/>
      </w:r>
      <w:r w:rsidRPr="00EC50CF">
        <w:rPr>
          <w:rFonts w:ascii="ArialMT" w:hAnsi="ArialMT"/>
          <w:sz w:val="22"/>
          <w:szCs w:val="21"/>
        </w:rPr>
        <w:t>All applicants or participants have the right to file an appeal/grievance when there is a disagreement or dissatisfaction with a decision by our agency. The appeal process is initiated by filing a written letter regarding the grievance within fifteen (15) business days of the service decision.</w:t>
      </w:r>
    </w:p>
    <w:p w14:paraId="6FA0CB7B" w14:textId="113253DE" w:rsidR="00EC50CF" w:rsidRDefault="00EC50CF" w:rsidP="00EC50CF">
      <w:pPr>
        <w:spacing w:before="100" w:beforeAutospacing="1" w:after="100" w:afterAutospacing="1"/>
        <w:rPr>
          <w:rFonts w:ascii="ArialMT" w:hAnsi="ArialMT"/>
          <w:sz w:val="22"/>
          <w:szCs w:val="21"/>
        </w:rPr>
      </w:pPr>
      <w:r w:rsidRPr="00EC50CF">
        <w:rPr>
          <w:rFonts w:ascii="ArialMT" w:hAnsi="ArialMT"/>
          <w:sz w:val="22"/>
          <w:szCs w:val="21"/>
        </w:rPr>
        <w:t>I have received a copy of this form.</w:t>
      </w:r>
    </w:p>
    <w:tbl>
      <w:tblPr>
        <w:tblStyle w:val="PlainTable3"/>
        <w:tblW w:w="5000" w:type="pct"/>
        <w:tblLayout w:type="fixed"/>
        <w:tblLook w:val="0620" w:firstRow="1" w:lastRow="0" w:firstColumn="0" w:lastColumn="0" w:noHBand="1" w:noVBand="1"/>
      </w:tblPr>
      <w:tblGrid>
        <w:gridCol w:w="2790"/>
        <w:gridCol w:w="4427"/>
        <w:gridCol w:w="674"/>
        <w:gridCol w:w="2189"/>
      </w:tblGrid>
      <w:tr w:rsidR="00D25C1A" w:rsidRPr="000367C7" w14:paraId="7E019C91" w14:textId="77777777" w:rsidTr="00ED4EAF">
        <w:trPr>
          <w:cnfStyle w:val="100000000000" w:firstRow="1" w:lastRow="0" w:firstColumn="0" w:lastColumn="0" w:oddVBand="0" w:evenVBand="0" w:oddHBand="0" w:evenHBand="0" w:firstRowFirstColumn="0" w:firstRowLastColumn="0" w:lastRowFirstColumn="0" w:lastRowLastColumn="0"/>
          <w:trHeight w:val="432"/>
        </w:trPr>
        <w:tc>
          <w:tcPr>
            <w:tcW w:w="2790" w:type="dxa"/>
            <w:tcBorders>
              <w:top w:val="none" w:sz="0" w:space="0" w:color="auto"/>
              <w:left w:val="none" w:sz="0" w:space="0" w:color="auto"/>
              <w:bottom w:val="none" w:sz="0" w:space="0" w:color="auto"/>
              <w:right w:val="none" w:sz="0" w:space="0" w:color="auto"/>
            </w:tcBorders>
          </w:tcPr>
          <w:p w14:paraId="1824AECA" w14:textId="77777777" w:rsidR="00D25C1A" w:rsidRPr="00ED4EAF" w:rsidRDefault="00D25C1A" w:rsidP="00994CC4">
            <w:pPr>
              <w:rPr>
                <w:sz w:val="22"/>
                <w:szCs w:val="22"/>
              </w:rPr>
            </w:pPr>
            <w:r w:rsidRPr="00ED4EAF">
              <w:rPr>
                <w:sz w:val="22"/>
                <w:szCs w:val="22"/>
              </w:rPr>
              <w:t>Primary Applicant Signature:</w:t>
            </w:r>
          </w:p>
        </w:tc>
        <w:tc>
          <w:tcPr>
            <w:tcW w:w="4427" w:type="dxa"/>
            <w:tcBorders>
              <w:top w:val="none" w:sz="0" w:space="0" w:color="auto"/>
              <w:left w:val="none" w:sz="0" w:space="0" w:color="auto"/>
              <w:bottom w:val="single" w:sz="4" w:space="0" w:color="auto"/>
              <w:right w:val="none" w:sz="0" w:space="0" w:color="auto"/>
            </w:tcBorders>
          </w:tcPr>
          <w:p w14:paraId="52522B69" w14:textId="77777777" w:rsidR="00D25C1A" w:rsidRPr="00ED4EAF" w:rsidRDefault="00D25C1A" w:rsidP="00994CC4">
            <w:pPr>
              <w:pStyle w:val="FieldText"/>
              <w:rPr>
                <w:sz w:val="22"/>
                <w:szCs w:val="22"/>
              </w:rPr>
            </w:pPr>
          </w:p>
        </w:tc>
        <w:tc>
          <w:tcPr>
            <w:tcW w:w="674" w:type="dxa"/>
          </w:tcPr>
          <w:p w14:paraId="3558458B" w14:textId="77777777" w:rsidR="00D25C1A" w:rsidRPr="00ED4EAF" w:rsidRDefault="00D25C1A" w:rsidP="00994CC4">
            <w:pPr>
              <w:pStyle w:val="Heading4"/>
              <w:outlineLvl w:val="3"/>
              <w:rPr>
                <w:sz w:val="22"/>
                <w:szCs w:val="22"/>
              </w:rPr>
            </w:pPr>
            <w:r w:rsidRPr="00ED4EAF">
              <w:rPr>
                <w:sz w:val="22"/>
                <w:szCs w:val="22"/>
              </w:rPr>
              <w:t>Date:</w:t>
            </w:r>
          </w:p>
        </w:tc>
        <w:tc>
          <w:tcPr>
            <w:tcW w:w="2189" w:type="dxa"/>
            <w:tcBorders>
              <w:bottom w:val="single" w:sz="4" w:space="0" w:color="auto"/>
            </w:tcBorders>
          </w:tcPr>
          <w:p w14:paraId="1670BCA4" w14:textId="77777777" w:rsidR="00D25C1A" w:rsidRPr="00ED4EAF" w:rsidRDefault="00D25C1A" w:rsidP="00994CC4">
            <w:pPr>
              <w:pStyle w:val="FieldText"/>
              <w:rPr>
                <w:sz w:val="22"/>
                <w:szCs w:val="22"/>
              </w:rPr>
            </w:pPr>
          </w:p>
        </w:tc>
      </w:tr>
      <w:tr w:rsidR="00D25C1A" w:rsidRPr="000367C7" w14:paraId="1C5AE24A" w14:textId="77777777" w:rsidTr="00ED4EAF">
        <w:trPr>
          <w:trHeight w:val="566"/>
        </w:trPr>
        <w:tc>
          <w:tcPr>
            <w:tcW w:w="2790" w:type="dxa"/>
          </w:tcPr>
          <w:p w14:paraId="1EE06156" w14:textId="77777777" w:rsidR="00D25C1A" w:rsidRPr="00ED4EAF" w:rsidRDefault="00D25C1A" w:rsidP="00994CC4">
            <w:pPr>
              <w:rPr>
                <w:sz w:val="22"/>
                <w:szCs w:val="22"/>
              </w:rPr>
            </w:pPr>
            <w:r w:rsidRPr="00ED4EAF">
              <w:rPr>
                <w:sz w:val="22"/>
                <w:szCs w:val="22"/>
              </w:rPr>
              <w:t>Co-Applicant Signature:</w:t>
            </w:r>
          </w:p>
        </w:tc>
        <w:tc>
          <w:tcPr>
            <w:tcW w:w="4427" w:type="dxa"/>
            <w:tcBorders>
              <w:top w:val="single" w:sz="4" w:space="0" w:color="auto"/>
              <w:bottom w:val="single" w:sz="4" w:space="0" w:color="auto"/>
            </w:tcBorders>
          </w:tcPr>
          <w:p w14:paraId="2102E10F" w14:textId="77777777" w:rsidR="00D25C1A" w:rsidRPr="00ED4EAF" w:rsidRDefault="00D25C1A" w:rsidP="00994CC4">
            <w:pPr>
              <w:pStyle w:val="FieldText"/>
              <w:rPr>
                <w:sz w:val="22"/>
                <w:szCs w:val="22"/>
              </w:rPr>
            </w:pPr>
          </w:p>
        </w:tc>
        <w:tc>
          <w:tcPr>
            <w:tcW w:w="674" w:type="dxa"/>
            <w:tcBorders>
              <w:left w:val="nil"/>
            </w:tcBorders>
          </w:tcPr>
          <w:p w14:paraId="0680B480" w14:textId="77777777" w:rsidR="00D25C1A" w:rsidRPr="00ED4EAF" w:rsidRDefault="00D25C1A" w:rsidP="00994CC4">
            <w:pPr>
              <w:pStyle w:val="Heading4"/>
              <w:outlineLvl w:val="3"/>
              <w:rPr>
                <w:sz w:val="22"/>
                <w:szCs w:val="22"/>
              </w:rPr>
            </w:pPr>
            <w:r w:rsidRPr="00ED4EAF">
              <w:rPr>
                <w:sz w:val="22"/>
                <w:szCs w:val="22"/>
              </w:rPr>
              <w:t>Date:</w:t>
            </w:r>
          </w:p>
        </w:tc>
        <w:tc>
          <w:tcPr>
            <w:tcW w:w="2189" w:type="dxa"/>
            <w:tcBorders>
              <w:top w:val="single" w:sz="4" w:space="0" w:color="auto"/>
              <w:bottom w:val="single" w:sz="4" w:space="0" w:color="auto"/>
            </w:tcBorders>
          </w:tcPr>
          <w:p w14:paraId="129940E2" w14:textId="77777777" w:rsidR="00D25C1A" w:rsidRPr="00ED4EAF" w:rsidRDefault="00D25C1A" w:rsidP="00994CC4">
            <w:pPr>
              <w:pStyle w:val="FieldText"/>
              <w:rPr>
                <w:sz w:val="22"/>
                <w:szCs w:val="22"/>
              </w:rPr>
            </w:pPr>
          </w:p>
        </w:tc>
      </w:tr>
      <w:tr w:rsidR="00D25C1A" w:rsidRPr="000367C7" w14:paraId="57BA81C1" w14:textId="77777777" w:rsidTr="00ED4EAF">
        <w:trPr>
          <w:trHeight w:val="530"/>
        </w:trPr>
        <w:tc>
          <w:tcPr>
            <w:tcW w:w="2790" w:type="dxa"/>
          </w:tcPr>
          <w:p w14:paraId="6029C5EB" w14:textId="7830380E" w:rsidR="00D25C1A" w:rsidRPr="00ED4EAF" w:rsidRDefault="00D25C1A" w:rsidP="00994CC4">
            <w:pPr>
              <w:rPr>
                <w:sz w:val="22"/>
                <w:szCs w:val="22"/>
              </w:rPr>
            </w:pPr>
            <w:r w:rsidRPr="00ED4EAF">
              <w:rPr>
                <w:sz w:val="22"/>
                <w:szCs w:val="22"/>
              </w:rPr>
              <w:t>Program Administrator:</w:t>
            </w:r>
          </w:p>
        </w:tc>
        <w:tc>
          <w:tcPr>
            <w:tcW w:w="4427" w:type="dxa"/>
            <w:tcBorders>
              <w:top w:val="single" w:sz="4" w:space="0" w:color="auto"/>
              <w:bottom w:val="single" w:sz="4" w:space="0" w:color="auto"/>
            </w:tcBorders>
          </w:tcPr>
          <w:p w14:paraId="3D9ABDEF" w14:textId="77777777" w:rsidR="00D25C1A" w:rsidRPr="00ED4EAF" w:rsidRDefault="00D25C1A" w:rsidP="00994CC4">
            <w:pPr>
              <w:pStyle w:val="FieldText"/>
              <w:rPr>
                <w:sz w:val="22"/>
                <w:szCs w:val="22"/>
              </w:rPr>
            </w:pPr>
          </w:p>
        </w:tc>
        <w:tc>
          <w:tcPr>
            <w:tcW w:w="674" w:type="dxa"/>
            <w:tcBorders>
              <w:left w:val="nil"/>
            </w:tcBorders>
          </w:tcPr>
          <w:p w14:paraId="74755370" w14:textId="77777777" w:rsidR="00D25C1A" w:rsidRPr="00ED4EAF" w:rsidRDefault="00D25C1A" w:rsidP="00994CC4">
            <w:pPr>
              <w:pStyle w:val="Heading4"/>
              <w:outlineLvl w:val="3"/>
              <w:rPr>
                <w:sz w:val="22"/>
                <w:szCs w:val="22"/>
              </w:rPr>
            </w:pPr>
          </w:p>
        </w:tc>
        <w:tc>
          <w:tcPr>
            <w:tcW w:w="2189" w:type="dxa"/>
            <w:tcBorders>
              <w:top w:val="single" w:sz="4" w:space="0" w:color="auto"/>
            </w:tcBorders>
          </w:tcPr>
          <w:p w14:paraId="540ED2D1" w14:textId="77777777" w:rsidR="00D25C1A" w:rsidRPr="00ED4EAF" w:rsidRDefault="00D25C1A" w:rsidP="00994CC4">
            <w:pPr>
              <w:pStyle w:val="FieldText"/>
              <w:rPr>
                <w:sz w:val="22"/>
                <w:szCs w:val="22"/>
              </w:rPr>
            </w:pPr>
          </w:p>
        </w:tc>
      </w:tr>
    </w:tbl>
    <w:p w14:paraId="2F042305" w14:textId="4CC03F7F" w:rsidR="00EC50CF" w:rsidRPr="002041D8" w:rsidRDefault="00EC50CF" w:rsidP="0012747C">
      <w:pPr>
        <w:pStyle w:val="CompanyName"/>
        <w:jc w:val="left"/>
        <w:rPr>
          <w:rFonts w:asciiTheme="minorHAnsi" w:hAnsiTheme="minorHAnsi"/>
          <w:b w:val="0"/>
          <w:color w:val="auto"/>
          <w:sz w:val="20"/>
          <w:szCs w:val="28"/>
        </w:rPr>
      </w:pPr>
    </w:p>
    <w:p w14:paraId="03ED2771" w14:textId="3C0EC523" w:rsidR="00EC50CF" w:rsidRDefault="00EC50CF" w:rsidP="0012747C">
      <w:pPr>
        <w:pStyle w:val="CompanyName"/>
        <w:jc w:val="left"/>
        <w:rPr>
          <w:rFonts w:asciiTheme="minorHAnsi" w:hAnsiTheme="minorHAnsi"/>
          <w:b w:val="0"/>
          <w:color w:val="auto"/>
          <w:sz w:val="19"/>
        </w:rPr>
      </w:pPr>
    </w:p>
    <w:p w14:paraId="0718543A" w14:textId="77777777" w:rsidR="0012747C" w:rsidRPr="0012747C" w:rsidRDefault="0012747C" w:rsidP="0012747C">
      <w:pPr>
        <w:pStyle w:val="CompanyName"/>
        <w:jc w:val="left"/>
        <w:rPr>
          <w:rFonts w:asciiTheme="minorHAnsi" w:hAnsiTheme="minorHAnsi"/>
          <w:b w:val="0"/>
          <w:color w:val="auto"/>
          <w:sz w:val="19"/>
        </w:rPr>
      </w:pPr>
    </w:p>
    <w:tbl>
      <w:tblPr>
        <w:tblStyle w:val="TableGridLight"/>
        <w:tblW w:w="5000" w:type="pct"/>
        <w:tblLook w:val="0620" w:firstRow="1" w:lastRow="0" w:firstColumn="0" w:lastColumn="0" w:noHBand="1" w:noVBand="1"/>
      </w:tblPr>
      <w:tblGrid>
        <w:gridCol w:w="1907"/>
        <w:gridCol w:w="8173"/>
      </w:tblGrid>
      <w:tr w:rsidR="00C62FA5" w14:paraId="56603E60" w14:textId="77777777" w:rsidTr="00A62940">
        <w:trPr>
          <w:cnfStyle w:val="100000000000" w:firstRow="1" w:lastRow="0" w:firstColumn="0" w:lastColumn="0" w:oddVBand="0" w:evenVBand="0" w:oddHBand="0" w:evenHBand="0" w:firstRowFirstColumn="0" w:firstRowLastColumn="0" w:lastRowFirstColumn="0" w:lastRowLastColumn="0"/>
        </w:trPr>
        <w:tc>
          <w:tcPr>
            <w:tcW w:w="1907" w:type="dxa"/>
          </w:tcPr>
          <w:p w14:paraId="0D76E47C" w14:textId="77777777" w:rsidR="00856C35" w:rsidRDefault="00C62FA5" w:rsidP="00856C35">
            <w:r>
              <w:rPr>
                <w:noProof/>
              </w:rPr>
              <w:lastRenderedPageBreak/>
              <w:drawing>
                <wp:inline distT="0" distB="0" distL="0" distR="0" wp14:anchorId="1126D9DD" wp14:editId="1A80A5F0">
                  <wp:extent cx="1211031" cy="497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Pr>
          <w:p w14:paraId="2528115C" w14:textId="77777777" w:rsidR="00856C35" w:rsidRPr="00C62FA5" w:rsidRDefault="00C62FA5" w:rsidP="00A62940">
            <w:pPr>
              <w:pStyle w:val="CompanyName"/>
            </w:pPr>
            <w:r w:rsidRPr="00C62FA5">
              <w:t xml:space="preserve">Community </w:t>
            </w:r>
            <w:r w:rsidRPr="003525A6">
              <w:rPr>
                <w:rFonts w:cstheme="majorHAnsi"/>
              </w:rPr>
              <w:t>Development</w:t>
            </w:r>
            <w:r w:rsidRPr="00C62FA5">
              <w:t xml:space="preserve"> Block Grant Program</w:t>
            </w:r>
          </w:p>
          <w:p w14:paraId="0D2EC5A0" w14:textId="77777777" w:rsidR="00C62FA5" w:rsidRPr="00C62FA5" w:rsidRDefault="00A62940" w:rsidP="00A62940">
            <w:pPr>
              <w:pStyle w:val="CompanyName"/>
              <w:rPr>
                <w:i/>
                <w:iCs/>
              </w:rPr>
            </w:pPr>
            <w:r w:rsidRPr="00C62FA5">
              <w:rPr>
                <w:i/>
                <w:iCs/>
                <w:sz w:val="28"/>
                <w:szCs w:val="21"/>
              </w:rPr>
              <w:t xml:space="preserve"> </w:t>
            </w:r>
            <w:r w:rsidR="007C305E">
              <w:rPr>
                <w:i/>
                <w:iCs/>
                <w:sz w:val="28"/>
                <w:szCs w:val="21"/>
              </w:rPr>
              <w:t>Owner-Occupied Home</w:t>
            </w:r>
            <w:r w:rsidR="002C5719">
              <w:rPr>
                <w:i/>
                <w:iCs/>
                <w:sz w:val="28"/>
                <w:szCs w:val="21"/>
              </w:rPr>
              <w:t xml:space="preserve"> Rehabilitation </w:t>
            </w:r>
            <w:r w:rsidR="00C62FA5" w:rsidRPr="00C62FA5">
              <w:rPr>
                <w:i/>
                <w:iCs/>
                <w:sz w:val="28"/>
                <w:szCs w:val="21"/>
              </w:rPr>
              <w:t>Application</w:t>
            </w:r>
          </w:p>
        </w:tc>
      </w:tr>
    </w:tbl>
    <w:tbl>
      <w:tblPr>
        <w:tblStyle w:val="TableGrid"/>
        <w:tblpPr w:leftFromText="180" w:rightFromText="180" w:vertAnchor="page" w:horzAnchor="page" w:tblpX="6902" w:tblpY="344"/>
        <w:tblOverlap w:val="never"/>
        <w:tblW w:w="0" w:type="auto"/>
        <w:tblLook w:val="04A0" w:firstRow="1" w:lastRow="0" w:firstColumn="1" w:lastColumn="0" w:noHBand="0" w:noVBand="1"/>
      </w:tblPr>
      <w:tblGrid>
        <w:gridCol w:w="4945"/>
      </w:tblGrid>
      <w:tr w:rsidR="00A62940" w14:paraId="21B0281E" w14:textId="77777777" w:rsidTr="00A62940">
        <w:tc>
          <w:tcPr>
            <w:tcW w:w="4945" w:type="dxa"/>
            <w:tcBorders>
              <w:bottom w:val="single" w:sz="4" w:space="0" w:color="auto"/>
            </w:tcBorders>
          </w:tcPr>
          <w:p w14:paraId="4545CC01" w14:textId="77777777" w:rsidR="00A62940" w:rsidRPr="00A62940" w:rsidRDefault="00A62940" w:rsidP="00A62940">
            <w:pPr>
              <w:pStyle w:val="Heading1"/>
              <w:spacing w:before="120"/>
              <w:jc w:val="right"/>
              <w:rPr>
                <w:i/>
                <w:iCs/>
                <w:sz w:val="22"/>
                <w:szCs w:val="22"/>
              </w:rPr>
            </w:pPr>
            <w:r w:rsidRPr="00A62940">
              <w:rPr>
                <w:b w:val="0"/>
                <w:bCs/>
                <w:sz w:val="22"/>
                <w:szCs w:val="22"/>
              </w:rPr>
              <w:t>Date Received:__</w:t>
            </w:r>
            <w:r>
              <w:rPr>
                <w:b w:val="0"/>
                <w:bCs/>
                <w:sz w:val="22"/>
                <w:szCs w:val="22"/>
              </w:rPr>
              <w:t>____</w:t>
            </w:r>
            <w:r w:rsidRPr="00A62940">
              <w:rPr>
                <w:b w:val="0"/>
                <w:bCs/>
                <w:sz w:val="22"/>
                <w:szCs w:val="22"/>
              </w:rPr>
              <w:t>____________________</w:t>
            </w:r>
            <w:r>
              <w:rPr>
                <w:b w:val="0"/>
                <w:bCs/>
                <w:sz w:val="22"/>
                <w:szCs w:val="22"/>
              </w:rPr>
              <w:br/>
            </w:r>
            <w:r>
              <w:rPr>
                <w:i/>
                <w:iCs/>
                <w:sz w:val="22"/>
                <w:szCs w:val="22"/>
              </w:rPr>
              <w:t>(</w:t>
            </w:r>
            <w:r w:rsidRPr="00A62940">
              <w:rPr>
                <w:b w:val="0"/>
                <w:bCs/>
                <w:i/>
                <w:iCs/>
                <w:sz w:val="22"/>
                <w:szCs w:val="22"/>
              </w:rPr>
              <w:t>For Office Use Only</w:t>
            </w:r>
            <w:r>
              <w:rPr>
                <w:b w:val="0"/>
                <w:bCs/>
                <w:i/>
                <w:iCs/>
                <w:sz w:val="22"/>
                <w:szCs w:val="22"/>
              </w:rPr>
              <w:t>)</w:t>
            </w:r>
            <w:r w:rsidRPr="00A62940">
              <w:rPr>
                <w:b w:val="0"/>
                <w:bCs/>
                <w:sz w:val="22"/>
                <w:szCs w:val="22"/>
              </w:rPr>
              <w:t xml:space="preserve">   </w:t>
            </w:r>
          </w:p>
        </w:tc>
      </w:tr>
      <w:tr w:rsidR="00A62940" w14:paraId="5A74DA51" w14:textId="77777777" w:rsidTr="00A62940">
        <w:tc>
          <w:tcPr>
            <w:tcW w:w="4945" w:type="dxa"/>
            <w:tcBorders>
              <w:top w:val="single" w:sz="4" w:space="0" w:color="auto"/>
              <w:left w:val="nil"/>
              <w:bottom w:val="nil"/>
              <w:right w:val="nil"/>
            </w:tcBorders>
          </w:tcPr>
          <w:p w14:paraId="7DFFD3FF" w14:textId="77777777" w:rsidR="00A62940" w:rsidRPr="00A62940" w:rsidRDefault="00A62940" w:rsidP="00A62940">
            <w:pPr>
              <w:pStyle w:val="Heading1"/>
              <w:rPr>
                <w:sz w:val="2"/>
                <w:szCs w:val="2"/>
              </w:rPr>
            </w:pPr>
          </w:p>
        </w:tc>
      </w:tr>
    </w:tbl>
    <w:p w14:paraId="4FE838DB" w14:textId="77777777" w:rsidR="00856C35" w:rsidRDefault="00A62940" w:rsidP="00A62940">
      <w:pPr>
        <w:pStyle w:val="Heading2"/>
      </w:pPr>
      <w:r w:rsidRPr="00856C35">
        <w:t xml:space="preserve"> </w:t>
      </w:r>
      <w:r w:rsidR="00856C35" w:rsidRPr="00856C35">
        <w:t>Applicant Information</w:t>
      </w:r>
    </w:p>
    <w:tbl>
      <w:tblPr>
        <w:tblStyle w:val="PlainTable3"/>
        <w:tblW w:w="5000" w:type="pct"/>
        <w:tblLayout w:type="fixed"/>
        <w:tblLook w:val="0620" w:firstRow="1" w:lastRow="0" w:firstColumn="0" w:lastColumn="0" w:noHBand="1" w:noVBand="1"/>
      </w:tblPr>
      <w:tblGrid>
        <w:gridCol w:w="1256"/>
        <w:gridCol w:w="4685"/>
        <w:gridCol w:w="4139"/>
      </w:tblGrid>
      <w:tr w:rsidR="006E05C6" w:rsidRPr="005114CE" w14:paraId="48317546" w14:textId="77777777" w:rsidTr="007B4F41">
        <w:trPr>
          <w:cnfStyle w:val="100000000000" w:firstRow="1" w:lastRow="0" w:firstColumn="0" w:lastColumn="0" w:oddVBand="0" w:evenVBand="0" w:oddHBand="0" w:evenHBand="0" w:firstRowFirstColumn="0" w:firstRowLastColumn="0" w:lastRowFirstColumn="0" w:lastRowLastColumn="0"/>
          <w:trHeight w:val="432"/>
        </w:trPr>
        <w:tc>
          <w:tcPr>
            <w:tcW w:w="125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B9ACF5" w14:textId="77777777" w:rsidR="006E05C6" w:rsidRPr="005114CE" w:rsidRDefault="006E05C6" w:rsidP="007B4F41">
            <w:r w:rsidRPr="00D6155E">
              <w:t xml:space="preserve">Full </w:t>
            </w:r>
            <w:r w:rsidRPr="005D23F6">
              <w:rPr>
                <w:sz w:val="20"/>
                <w:szCs w:val="28"/>
              </w:rPr>
              <w:t>Name</w:t>
            </w:r>
            <w:r>
              <w:t>(s)</w:t>
            </w:r>
            <w:r w:rsidRPr="005114CE">
              <w:t>:</w:t>
            </w:r>
          </w:p>
        </w:tc>
        <w:tc>
          <w:tcPr>
            <w:tcW w:w="8824" w:type="dxa"/>
            <w:gridSpan w:val="2"/>
            <w:tcBorders>
              <w:top w:val="none" w:sz="0" w:space="0" w:color="auto"/>
              <w:left w:val="none" w:sz="0" w:space="0" w:color="auto"/>
              <w:bottom w:val="single" w:sz="4" w:space="0" w:color="auto"/>
              <w:right w:val="none" w:sz="0" w:space="0" w:color="auto"/>
              <w:tl2br w:val="none" w:sz="0" w:space="0" w:color="auto"/>
              <w:tr2bl w:val="none" w:sz="0" w:space="0" w:color="auto"/>
            </w:tcBorders>
          </w:tcPr>
          <w:p w14:paraId="792CD698" w14:textId="77777777" w:rsidR="006E05C6" w:rsidRPr="009C220D" w:rsidRDefault="006E05C6" w:rsidP="007B4F41">
            <w:pPr>
              <w:pStyle w:val="FieldText"/>
            </w:pPr>
          </w:p>
        </w:tc>
      </w:tr>
      <w:tr w:rsidR="006E05C6" w:rsidRPr="005114CE" w14:paraId="2E318BF4" w14:textId="77777777" w:rsidTr="007B4F41">
        <w:tc>
          <w:tcPr>
            <w:tcW w:w="1256" w:type="dxa"/>
          </w:tcPr>
          <w:p w14:paraId="2C6CDDD1" w14:textId="77777777" w:rsidR="006E05C6" w:rsidRPr="00D6155E" w:rsidRDefault="006E05C6" w:rsidP="007B4F41"/>
        </w:tc>
        <w:tc>
          <w:tcPr>
            <w:tcW w:w="4685" w:type="dxa"/>
            <w:tcBorders>
              <w:top w:val="single" w:sz="4" w:space="0" w:color="auto"/>
            </w:tcBorders>
          </w:tcPr>
          <w:p w14:paraId="6786572B" w14:textId="77777777" w:rsidR="006E05C6" w:rsidRPr="00A62940" w:rsidRDefault="006E05C6" w:rsidP="007B4F41">
            <w:pPr>
              <w:pStyle w:val="Heading3"/>
              <w:outlineLvl w:val="2"/>
              <w:rPr>
                <w:sz w:val="19"/>
                <w:szCs w:val="19"/>
              </w:rPr>
            </w:pPr>
            <w:r w:rsidRPr="00A62940">
              <w:rPr>
                <w:sz w:val="19"/>
                <w:szCs w:val="19"/>
              </w:rPr>
              <w:t>Primary Applicant</w:t>
            </w:r>
          </w:p>
        </w:tc>
        <w:tc>
          <w:tcPr>
            <w:tcW w:w="4139" w:type="dxa"/>
            <w:tcBorders>
              <w:top w:val="single" w:sz="4" w:space="0" w:color="auto"/>
            </w:tcBorders>
          </w:tcPr>
          <w:p w14:paraId="27CAE7F6" w14:textId="77777777" w:rsidR="006E05C6" w:rsidRPr="00A62940" w:rsidRDefault="006E05C6" w:rsidP="007B4F41">
            <w:pPr>
              <w:rPr>
                <w:i/>
                <w:iCs/>
              </w:rPr>
            </w:pPr>
            <w:r w:rsidRPr="00A62940">
              <w:rPr>
                <w:i/>
                <w:iCs/>
              </w:rPr>
              <w:t>Co-Applicant</w:t>
            </w:r>
          </w:p>
        </w:tc>
      </w:tr>
      <w:tr w:rsidR="006E05C6" w:rsidRPr="005114CE" w14:paraId="5E682FF5" w14:textId="77777777" w:rsidTr="007B4F41">
        <w:trPr>
          <w:trHeight w:val="107"/>
        </w:trPr>
        <w:tc>
          <w:tcPr>
            <w:tcW w:w="10080" w:type="dxa"/>
            <w:gridSpan w:val="3"/>
          </w:tcPr>
          <w:p w14:paraId="3DD2E356" w14:textId="77777777" w:rsidR="006E05C6" w:rsidRPr="00F06F5A" w:rsidRDefault="006E05C6" w:rsidP="007B4F41">
            <w:pPr>
              <w:rPr>
                <w:sz w:val="2"/>
                <w:szCs w:val="6"/>
              </w:rPr>
            </w:pPr>
          </w:p>
        </w:tc>
      </w:tr>
    </w:tbl>
    <w:p w14:paraId="5E04C26A" w14:textId="77777777" w:rsidR="006E05C6" w:rsidRPr="00F06F5A" w:rsidRDefault="006E05C6" w:rsidP="006E05C6">
      <w:pPr>
        <w:rPr>
          <w:sz w:val="10"/>
          <w:szCs w:val="15"/>
        </w:rPr>
      </w:pPr>
    </w:p>
    <w:tbl>
      <w:tblPr>
        <w:tblStyle w:val="PlainTable3"/>
        <w:tblW w:w="5000" w:type="pct"/>
        <w:tblLayout w:type="fixed"/>
        <w:tblLook w:val="0620" w:firstRow="1" w:lastRow="0" w:firstColumn="0" w:lastColumn="0" w:noHBand="1" w:noVBand="1"/>
      </w:tblPr>
      <w:tblGrid>
        <w:gridCol w:w="1260"/>
        <w:gridCol w:w="7020"/>
        <w:gridCol w:w="1800"/>
      </w:tblGrid>
      <w:tr w:rsidR="006E05C6" w:rsidRPr="005114CE" w14:paraId="77641876" w14:textId="77777777" w:rsidTr="007B4F41">
        <w:trPr>
          <w:cnfStyle w:val="100000000000" w:firstRow="1" w:lastRow="0" w:firstColumn="0" w:lastColumn="0" w:oddVBand="0" w:evenVBand="0" w:oddHBand="0" w:evenHBand="0" w:firstRowFirstColumn="0" w:firstRowLastColumn="0" w:lastRowFirstColumn="0" w:lastRowLastColumn="0"/>
          <w:trHeight w:val="216"/>
        </w:trPr>
        <w:tc>
          <w:tcPr>
            <w:tcW w:w="1260" w:type="dxa"/>
          </w:tcPr>
          <w:p w14:paraId="77A3325F" w14:textId="77777777" w:rsidR="006E05C6" w:rsidRPr="006E05C6" w:rsidRDefault="006E05C6" w:rsidP="007B4F41">
            <w:pPr>
              <w:rPr>
                <w:sz w:val="20"/>
              </w:rPr>
            </w:pPr>
            <w:r w:rsidRPr="006E05C6">
              <w:rPr>
                <w:sz w:val="20"/>
              </w:rPr>
              <w:t>Telephone:</w:t>
            </w:r>
          </w:p>
        </w:tc>
        <w:tc>
          <w:tcPr>
            <w:tcW w:w="7020" w:type="dxa"/>
            <w:tcBorders>
              <w:bottom w:val="single" w:sz="4" w:space="0" w:color="auto"/>
            </w:tcBorders>
          </w:tcPr>
          <w:p w14:paraId="4AD06CDC" w14:textId="77777777" w:rsidR="006E05C6" w:rsidRPr="00FF1313" w:rsidRDefault="006E05C6" w:rsidP="007B4F41">
            <w:pPr>
              <w:pStyle w:val="FieldText"/>
            </w:pPr>
          </w:p>
        </w:tc>
        <w:tc>
          <w:tcPr>
            <w:tcW w:w="1800" w:type="dxa"/>
            <w:tcBorders>
              <w:bottom w:val="single" w:sz="4" w:space="0" w:color="auto"/>
            </w:tcBorders>
          </w:tcPr>
          <w:p w14:paraId="38ED01A0" w14:textId="77777777" w:rsidR="006E05C6" w:rsidRPr="00FF1313" w:rsidRDefault="006E05C6" w:rsidP="007B4F41">
            <w:pPr>
              <w:pStyle w:val="FieldText"/>
            </w:pPr>
          </w:p>
        </w:tc>
      </w:tr>
      <w:tr w:rsidR="006E05C6" w:rsidRPr="005114CE" w14:paraId="00A18779" w14:textId="77777777" w:rsidTr="007B4F41">
        <w:trPr>
          <w:trHeight w:val="288"/>
        </w:trPr>
        <w:tc>
          <w:tcPr>
            <w:tcW w:w="1260" w:type="dxa"/>
          </w:tcPr>
          <w:p w14:paraId="560B4FB1" w14:textId="77777777" w:rsidR="006E05C6" w:rsidRPr="006E05C6" w:rsidRDefault="006E05C6" w:rsidP="007B4F41">
            <w:pPr>
              <w:rPr>
                <w:sz w:val="20"/>
              </w:rPr>
            </w:pPr>
          </w:p>
          <w:p w14:paraId="0AFD17A4" w14:textId="77777777" w:rsidR="006E05C6" w:rsidRPr="006E05C6" w:rsidRDefault="006E05C6" w:rsidP="007B4F41">
            <w:pPr>
              <w:rPr>
                <w:sz w:val="20"/>
              </w:rPr>
            </w:pPr>
            <w:r w:rsidRPr="006E05C6">
              <w:rPr>
                <w:sz w:val="20"/>
              </w:rPr>
              <w:t>Residence</w:t>
            </w:r>
            <w:r w:rsidRPr="006E05C6">
              <w:rPr>
                <w:sz w:val="20"/>
              </w:rPr>
              <w:br/>
              <w:t>Address:</w:t>
            </w:r>
          </w:p>
        </w:tc>
        <w:tc>
          <w:tcPr>
            <w:tcW w:w="7020" w:type="dxa"/>
            <w:tcBorders>
              <w:bottom w:val="single" w:sz="4" w:space="0" w:color="auto"/>
            </w:tcBorders>
          </w:tcPr>
          <w:p w14:paraId="2A8095FE" w14:textId="77777777" w:rsidR="006E05C6" w:rsidRPr="00FF1313" w:rsidRDefault="006E05C6" w:rsidP="007B4F41">
            <w:pPr>
              <w:pStyle w:val="FieldText"/>
            </w:pPr>
          </w:p>
        </w:tc>
        <w:tc>
          <w:tcPr>
            <w:tcW w:w="1800" w:type="dxa"/>
            <w:tcBorders>
              <w:bottom w:val="single" w:sz="4" w:space="0" w:color="auto"/>
            </w:tcBorders>
          </w:tcPr>
          <w:p w14:paraId="2206F995" w14:textId="77777777" w:rsidR="006E05C6" w:rsidRPr="00FF1313" w:rsidRDefault="006E05C6" w:rsidP="007B4F41">
            <w:pPr>
              <w:pStyle w:val="FieldText"/>
            </w:pPr>
          </w:p>
        </w:tc>
      </w:tr>
      <w:tr w:rsidR="006E05C6" w:rsidRPr="005114CE" w14:paraId="48FF2EF6" w14:textId="77777777" w:rsidTr="007B4F41">
        <w:tc>
          <w:tcPr>
            <w:tcW w:w="1260" w:type="dxa"/>
          </w:tcPr>
          <w:p w14:paraId="4FD6E53A" w14:textId="77777777" w:rsidR="006E05C6" w:rsidRPr="005114CE" w:rsidRDefault="006E05C6" w:rsidP="007B4F41"/>
        </w:tc>
        <w:tc>
          <w:tcPr>
            <w:tcW w:w="7020" w:type="dxa"/>
            <w:tcBorders>
              <w:top w:val="single" w:sz="4" w:space="0" w:color="auto"/>
            </w:tcBorders>
          </w:tcPr>
          <w:p w14:paraId="0224CBB9" w14:textId="77777777" w:rsidR="006E05C6" w:rsidRPr="00490804" w:rsidRDefault="006E05C6" w:rsidP="007B4F41">
            <w:pPr>
              <w:pStyle w:val="Heading3"/>
              <w:outlineLvl w:val="2"/>
            </w:pPr>
            <w:r w:rsidRPr="00490804">
              <w:t>Street Address</w:t>
            </w:r>
          </w:p>
        </w:tc>
        <w:tc>
          <w:tcPr>
            <w:tcW w:w="1800" w:type="dxa"/>
            <w:tcBorders>
              <w:top w:val="single" w:sz="4" w:space="0" w:color="auto"/>
            </w:tcBorders>
          </w:tcPr>
          <w:p w14:paraId="58A83B7E" w14:textId="77777777" w:rsidR="006E05C6" w:rsidRPr="00490804" w:rsidRDefault="006E05C6" w:rsidP="007B4F41">
            <w:pPr>
              <w:pStyle w:val="Heading3"/>
              <w:outlineLvl w:val="2"/>
            </w:pPr>
            <w:r w:rsidRPr="00490804">
              <w:t>Apartment/Unit #</w:t>
            </w:r>
          </w:p>
        </w:tc>
      </w:tr>
    </w:tbl>
    <w:p w14:paraId="00B96A37" w14:textId="77777777" w:rsidR="006E05C6" w:rsidRPr="00F06F5A" w:rsidRDefault="006E05C6" w:rsidP="006E05C6">
      <w:pPr>
        <w:rPr>
          <w:sz w:val="15"/>
          <w:szCs w:val="20"/>
        </w:rPr>
      </w:pPr>
    </w:p>
    <w:tbl>
      <w:tblPr>
        <w:tblStyle w:val="PlainTable3"/>
        <w:tblW w:w="5000" w:type="pct"/>
        <w:tblLayout w:type="fixed"/>
        <w:tblLook w:val="0620" w:firstRow="1" w:lastRow="0" w:firstColumn="0" w:lastColumn="0" w:noHBand="1" w:noVBand="1"/>
      </w:tblPr>
      <w:tblGrid>
        <w:gridCol w:w="1260"/>
        <w:gridCol w:w="5626"/>
        <w:gridCol w:w="1394"/>
        <w:gridCol w:w="1800"/>
      </w:tblGrid>
      <w:tr w:rsidR="006E05C6" w:rsidRPr="005114CE" w14:paraId="7C59D015" w14:textId="77777777" w:rsidTr="007B4F41">
        <w:trPr>
          <w:cnfStyle w:val="100000000000" w:firstRow="1" w:lastRow="0" w:firstColumn="0" w:lastColumn="0" w:oddVBand="0" w:evenVBand="0" w:oddHBand="0" w:evenHBand="0" w:firstRowFirstColumn="0" w:firstRowLastColumn="0" w:lastRowFirstColumn="0" w:lastRowLastColumn="0"/>
          <w:trHeight w:val="74"/>
        </w:trPr>
        <w:tc>
          <w:tcPr>
            <w:tcW w:w="1260" w:type="dxa"/>
          </w:tcPr>
          <w:p w14:paraId="642C6119" w14:textId="77777777" w:rsidR="006E05C6" w:rsidRPr="005114CE" w:rsidRDefault="006E05C6" w:rsidP="007B4F41">
            <w:pPr>
              <w:rPr>
                <w:szCs w:val="19"/>
              </w:rPr>
            </w:pPr>
          </w:p>
        </w:tc>
        <w:tc>
          <w:tcPr>
            <w:tcW w:w="5626" w:type="dxa"/>
            <w:tcBorders>
              <w:bottom w:val="single" w:sz="4" w:space="0" w:color="auto"/>
            </w:tcBorders>
          </w:tcPr>
          <w:p w14:paraId="1595E0DD" w14:textId="77777777" w:rsidR="006E05C6" w:rsidRPr="00F06F5A" w:rsidRDefault="006E05C6" w:rsidP="007B4F41">
            <w:pPr>
              <w:pStyle w:val="FieldText"/>
              <w:rPr>
                <w:sz w:val="15"/>
                <w:szCs w:val="15"/>
              </w:rPr>
            </w:pPr>
          </w:p>
        </w:tc>
        <w:tc>
          <w:tcPr>
            <w:tcW w:w="1394" w:type="dxa"/>
            <w:tcBorders>
              <w:bottom w:val="single" w:sz="4" w:space="0" w:color="auto"/>
            </w:tcBorders>
          </w:tcPr>
          <w:p w14:paraId="31E048FD" w14:textId="77777777" w:rsidR="006E05C6" w:rsidRPr="005114CE" w:rsidRDefault="006E05C6" w:rsidP="007B4F41">
            <w:pPr>
              <w:pStyle w:val="FieldText"/>
            </w:pPr>
          </w:p>
        </w:tc>
        <w:tc>
          <w:tcPr>
            <w:tcW w:w="1800" w:type="dxa"/>
            <w:tcBorders>
              <w:bottom w:val="single" w:sz="4" w:space="0" w:color="auto"/>
            </w:tcBorders>
          </w:tcPr>
          <w:p w14:paraId="045CEF6D" w14:textId="77777777" w:rsidR="006E05C6" w:rsidRPr="005114CE" w:rsidRDefault="006E05C6" w:rsidP="007B4F41">
            <w:pPr>
              <w:pStyle w:val="FieldText"/>
            </w:pPr>
          </w:p>
        </w:tc>
      </w:tr>
      <w:tr w:rsidR="006E05C6" w:rsidRPr="005114CE" w14:paraId="28C935B6" w14:textId="77777777" w:rsidTr="007B4F41">
        <w:trPr>
          <w:trHeight w:val="98"/>
        </w:trPr>
        <w:tc>
          <w:tcPr>
            <w:tcW w:w="1260" w:type="dxa"/>
          </w:tcPr>
          <w:p w14:paraId="1C90AB45" w14:textId="77777777" w:rsidR="006E05C6" w:rsidRPr="005114CE" w:rsidRDefault="006E05C6" w:rsidP="007B4F41">
            <w:pPr>
              <w:rPr>
                <w:szCs w:val="19"/>
              </w:rPr>
            </w:pPr>
          </w:p>
        </w:tc>
        <w:tc>
          <w:tcPr>
            <w:tcW w:w="5626" w:type="dxa"/>
            <w:tcBorders>
              <w:top w:val="single" w:sz="4" w:space="0" w:color="auto"/>
            </w:tcBorders>
          </w:tcPr>
          <w:p w14:paraId="7507306F" w14:textId="77777777" w:rsidR="006E05C6" w:rsidRPr="00490804" w:rsidRDefault="006E05C6" w:rsidP="007B4F41">
            <w:pPr>
              <w:pStyle w:val="Heading3"/>
              <w:outlineLvl w:val="2"/>
            </w:pPr>
            <w:r w:rsidRPr="00490804">
              <w:t>Cit</w:t>
            </w:r>
            <w:r>
              <w:t>y</w:t>
            </w:r>
          </w:p>
        </w:tc>
        <w:tc>
          <w:tcPr>
            <w:tcW w:w="1394" w:type="dxa"/>
            <w:tcBorders>
              <w:top w:val="single" w:sz="4" w:space="0" w:color="auto"/>
            </w:tcBorders>
          </w:tcPr>
          <w:p w14:paraId="2FD9FF45" w14:textId="77777777" w:rsidR="006E05C6" w:rsidRPr="00490804" w:rsidRDefault="006E05C6" w:rsidP="007B4F41">
            <w:pPr>
              <w:pStyle w:val="Heading3"/>
              <w:outlineLvl w:val="2"/>
            </w:pPr>
            <w:r w:rsidRPr="00490804">
              <w:t>State</w:t>
            </w:r>
          </w:p>
        </w:tc>
        <w:tc>
          <w:tcPr>
            <w:tcW w:w="1800" w:type="dxa"/>
            <w:tcBorders>
              <w:top w:val="single" w:sz="4" w:space="0" w:color="auto"/>
            </w:tcBorders>
          </w:tcPr>
          <w:p w14:paraId="5922D81A" w14:textId="77777777" w:rsidR="006E05C6" w:rsidRPr="00490804" w:rsidRDefault="006E05C6" w:rsidP="007B4F41">
            <w:pPr>
              <w:pStyle w:val="Heading3"/>
              <w:outlineLvl w:val="2"/>
            </w:pPr>
            <w:r w:rsidRPr="00490804">
              <w:t>ZIP Code</w:t>
            </w:r>
          </w:p>
        </w:tc>
      </w:tr>
      <w:tr w:rsidR="006E05C6" w:rsidRPr="005114CE" w14:paraId="77B80E02" w14:textId="77777777" w:rsidTr="007B4F41">
        <w:trPr>
          <w:trHeight w:val="288"/>
        </w:trPr>
        <w:tc>
          <w:tcPr>
            <w:tcW w:w="1260" w:type="dxa"/>
          </w:tcPr>
          <w:p w14:paraId="4A1E5FE8" w14:textId="77777777" w:rsidR="006E05C6" w:rsidRPr="005114CE" w:rsidRDefault="006E05C6" w:rsidP="007B4F41">
            <w:pPr>
              <w:rPr>
                <w:szCs w:val="19"/>
              </w:rPr>
            </w:pPr>
          </w:p>
        </w:tc>
        <w:tc>
          <w:tcPr>
            <w:tcW w:w="5626" w:type="dxa"/>
          </w:tcPr>
          <w:p w14:paraId="0A522A7D" w14:textId="77777777" w:rsidR="006E05C6" w:rsidRPr="00ED4EAF" w:rsidRDefault="006E05C6" w:rsidP="007B4F41">
            <w:pPr>
              <w:pStyle w:val="Heading3"/>
              <w:outlineLvl w:val="2"/>
              <w:rPr>
                <w:sz w:val="8"/>
                <w:szCs w:val="16"/>
              </w:rPr>
            </w:pPr>
          </w:p>
          <w:p w14:paraId="0D34C3C5" w14:textId="77777777" w:rsidR="006E05C6" w:rsidRDefault="006E05C6" w:rsidP="007B4F41">
            <w:r>
              <w:t xml:space="preserve">I receive mail at this address </w:t>
            </w:r>
            <w:r w:rsidRPr="005114CE">
              <w:fldChar w:fldCharType="begin">
                <w:ffData>
                  <w:name w:val="Check3"/>
                  <w:enabled/>
                  <w:calcOnExit w:val="0"/>
                  <w:checkBox>
                    <w:sizeAuto/>
                    <w:default w:val="0"/>
                  </w:checkBox>
                </w:ffData>
              </w:fldChar>
            </w:r>
            <w:r w:rsidRPr="005114CE">
              <w:instrText xml:space="preserve"> FORMCHECKBOX </w:instrText>
            </w:r>
            <w:r w:rsidR="00E741A0">
              <w:fldChar w:fldCharType="separate"/>
            </w:r>
            <w:r w:rsidRPr="005114CE">
              <w:fldChar w:fldCharType="end"/>
            </w:r>
          </w:p>
          <w:p w14:paraId="3C47258C" w14:textId="77777777" w:rsidR="006E05C6" w:rsidRPr="00D0188B" w:rsidRDefault="006E05C6" w:rsidP="007B4F41">
            <w:pPr>
              <w:rPr>
                <w:sz w:val="8"/>
                <w:szCs w:val="13"/>
              </w:rPr>
            </w:pPr>
          </w:p>
        </w:tc>
        <w:tc>
          <w:tcPr>
            <w:tcW w:w="1394" w:type="dxa"/>
          </w:tcPr>
          <w:p w14:paraId="1078428E" w14:textId="77777777" w:rsidR="006E05C6" w:rsidRPr="00490804" w:rsidRDefault="006E05C6" w:rsidP="007B4F41">
            <w:pPr>
              <w:pStyle w:val="Heading3"/>
              <w:outlineLvl w:val="2"/>
            </w:pPr>
          </w:p>
        </w:tc>
        <w:tc>
          <w:tcPr>
            <w:tcW w:w="1800" w:type="dxa"/>
          </w:tcPr>
          <w:p w14:paraId="709DFB21" w14:textId="77777777" w:rsidR="006E05C6" w:rsidRPr="00490804" w:rsidRDefault="006E05C6" w:rsidP="007B4F41">
            <w:pPr>
              <w:pStyle w:val="Heading3"/>
              <w:outlineLvl w:val="2"/>
            </w:pPr>
          </w:p>
        </w:tc>
      </w:tr>
    </w:tbl>
    <w:p w14:paraId="6AFE47A7" w14:textId="77777777" w:rsidR="006E05C6" w:rsidRPr="00F06F5A" w:rsidRDefault="006E05C6" w:rsidP="006E05C6">
      <w:pPr>
        <w:rPr>
          <w:sz w:val="2"/>
          <w:szCs w:val="2"/>
        </w:rPr>
      </w:pPr>
    </w:p>
    <w:tbl>
      <w:tblPr>
        <w:tblStyle w:val="PlainTable3"/>
        <w:tblW w:w="5000" w:type="pct"/>
        <w:tblLayout w:type="fixed"/>
        <w:tblLook w:val="0620" w:firstRow="1" w:lastRow="0" w:firstColumn="0" w:lastColumn="0" w:noHBand="1" w:noVBand="1"/>
      </w:tblPr>
      <w:tblGrid>
        <w:gridCol w:w="1260"/>
        <w:gridCol w:w="5626"/>
        <w:gridCol w:w="1394"/>
        <w:gridCol w:w="1800"/>
      </w:tblGrid>
      <w:tr w:rsidR="006E05C6" w:rsidRPr="005114CE" w14:paraId="7D7154C7" w14:textId="77777777" w:rsidTr="007B4F41">
        <w:trPr>
          <w:cnfStyle w:val="100000000000" w:firstRow="1" w:lastRow="0" w:firstColumn="0" w:lastColumn="0" w:oddVBand="0" w:evenVBand="0" w:oddHBand="0" w:evenHBand="0" w:firstRowFirstColumn="0" w:firstRowLastColumn="0" w:lastRowFirstColumn="0" w:lastRowLastColumn="0"/>
          <w:trHeight w:val="288"/>
        </w:trPr>
        <w:tc>
          <w:tcPr>
            <w:tcW w:w="1260" w:type="dxa"/>
          </w:tcPr>
          <w:p w14:paraId="380FC548" w14:textId="77777777" w:rsidR="006E05C6" w:rsidRPr="005D23F6" w:rsidRDefault="006E05C6" w:rsidP="007B4F41">
            <w:pPr>
              <w:rPr>
                <w:sz w:val="20"/>
                <w:szCs w:val="20"/>
              </w:rPr>
            </w:pPr>
            <w:r w:rsidRPr="005D23F6">
              <w:rPr>
                <w:sz w:val="20"/>
                <w:szCs w:val="20"/>
              </w:rPr>
              <w:t>Mailing Address:</w:t>
            </w:r>
          </w:p>
        </w:tc>
        <w:tc>
          <w:tcPr>
            <w:tcW w:w="7020" w:type="dxa"/>
            <w:gridSpan w:val="2"/>
            <w:tcBorders>
              <w:bottom w:val="single" w:sz="4" w:space="0" w:color="auto"/>
            </w:tcBorders>
          </w:tcPr>
          <w:p w14:paraId="50103F7C" w14:textId="77777777" w:rsidR="006E05C6" w:rsidRPr="00FF1313" w:rsidRDefault="006E05C6" w:rsidP="007B4F41">
            <w:pPr>
              <w:pStyle w:val="FieldText"/>
            </w:pPr>
          </w:p>
        </w:tc>
        <w:tc>
          <w:tcPr>
            <w:tcW w:w="1800" w:type="dxa"/>
            <w:tcBorders>
              <w:bottom w:val="single" w:sz="4" w:space="0" w:color="auto"/>
            </w:tcBorders>
          </w:tcPr>
          <w:p w14:paraId="1A605A35" w14:textId="77777777" w:rsidR="006E05C6" w:rsidRPr="00FF1313" w:rsidRDefault="006E05C6" w:rsidP="007B4F41">
            <w:pPr>
              <w:pStyle w:val="FieldText"/>
            </w:pPr>
          </w:p>
        </w:tc>
      </w:tr>
      <w:tr w:rsidR="006E05C6" w:rsidRPr="005114CE" w14:paraId="344E5AA5" w14:textId="77777777" w:rsidTr="007B4F41">
        <w:tc>
          <w:tcPr>
            <w:tcW w:w="1260" w:type="dxa"/>
          </w:tcPr>
          <w:p w14:paraId="7FCE58F7" w14:textId="77777777" w:rsidR="006E05C6" w:rsidRPr="005D23F6" w:rsidRDefault="006E05C6" w:rsidP="007B4F41">
            <w:pPr>
              <w:rPr>
                <w:sz w:val="20"/>
                <w:szCs w:val="20"/>
              </w:rPr>
            </w:pPr>
            <w:r w:rsidRPr="005D23F6">
              <w:rPr>
                <w:sz w:val="20"/>
                <w:szCs w:val="20"/>
              </w:rPr>
              <w:t>(if different)</w:t>
            </w:r>
          </w:p>
        </w:tc>
        <w:tc>
          <w:tcPr>
            <w:tcW w:w="7020" w:type="dxa"/>
            <w:gridSpan w:val="2"/>
            <w:tcBorders>
              <w:top w:val="single" w:sz="4" w:space="0" w:color="auto"/>
            </w:tcBorders>
          </w:tcPr>
          <w:p w14:paraId="2A37F38B" w14:textId="77777777" w:rsidR="006E05C6" w:rsidRPr="00490804" w:rsidRDefault="006E05C6" w:rsidP="007B4F41">
            <w:pPr>
              <w:pStyle w:val="Heading3"/>
              <w:outlineLvl w:val="2"/>
            </w:pPr>
            <w:r w:rsidRPr="00490804">
              <w:t>Street Address</w:t>
            </w:r>
          </w:p>
        </w:tc>
        <w:tc>
          <w:tcPr>
            <w:tcW w:w="1800" w:type="dxa"/>
            <w:tcBorders>
              <w:top w:val="single" w:sz="4" w:space="0" w:color="auto"/>
            </w:tcBorders>
          </w:tcPr>
          <w:p w14:paraId="3F86E00E" w14:textId="77777777" w:rsidR="006E05C6" w:rsidRPr="00490804" w:rsidRDefault="006E05C6" w:rsidP="007B4F41">
            <w:pPr>
              <w:pStyle w:val="Heading3"/>
              <w:outlineLvl w:val="2"/>
            </w:pPr>
            <w:r w:rsidRPr="00490804">
              <w:t>Apartment/Unit #</w:t>
            </w:r>
          </w:p>
        </w:tc>
      </w:tr>
      <w:tr w:rsidR="006E05C6" w:rsidRPr="005114CE" w14:paraId="79FFB1C6" w14:textId="77777777" w:rsidTr="007B4F41">
        <w:trPr>
          <w:trHeight w:val="441"/>
        </w:trPr>
        <w:tc>
          <w:tcPr>
            <w:tcW w:w="1260" w:type="dxa"/>
            <w:vMerge w:val="restart"/>
          </w:tcPr>
          <w:p w14:paraId="3CF83273" w14:textId="77777777" w:rsidR="006E05C6" w:rsidRPr="005114CE" w:rsidRDefault="006E05C6" w:rsidP="007B4F41">
            <w:pPr>
              <w:rPr>
                <w:szCs w:val="19"/>
              </w:rPr>
            </w:pPr>
          </w:p>
        </w:tc>
        <w:tc>
          <w:tcPr>
            <w:tcW w:w="5626" w:type="dxa"/>
            <w:tcBorders>
              <w:bottom w:val="single" w:sz="4" w:space="0" w:color="auto"/>
            </w:tcBorders>
          </w:tcPr>
          <w:p w14:paraId="18B43CB2" w14:textId="77777777" w:rsidR="006E05C6" w:rsidRPr="00F06F5A" w:rsidRDefault="006E05C6" w:rsidP="007B4F41">
            <w:pPr>
              <w:pStyle w:val="FieldText"/>
              <w:rPr>
                <w:sz w:val="15"/>
                <w:szCs w:val="15"/>
              </w:rPr>
            </w:pPr>
          </w:p>
        </w:tc>
        <w:tc>
          <w:tcPr>
            <w:tcW w:w="1394" w:type="dxa"/>
            <w:tcBorders>
              <w:bottom w:val="single" w:sz="4" w:space="0" w:color="auto"/>
            </w:tcBorders>
          </w:tcPr>
          <w:p w14:paraId="5589471D" w14:textId="77777777" w:rsidR="006E05C6" w:rsidRPr="005114CE" w:rsidRDefault="006E05C6" w:rsidP="007B4F41">
            <w:pPr>
              <w:pStyle w:val="FieldText"/>
            </w:pPr>
          </w:p>
        </w:tc>
        <w:tc>
          <w:tcPr>
            <w:tcW w:w="1800" w:type="dxa"/>
            <w:tcBorders>
              <w:bottom w:val="single" w:sz="4" w:space="0" w:color="auto"/>
            </w:tcBorders>
          </w:tcPr>
          <w:p w14:paraId="0E7A0432" w14:textId="77777777" w:rsidR="006E05C6" w:rsidRPr="005114CE" w:rsidRDefault="006E05C6" w:rsidP="007B4F41">
            <w:pPr>
              <w:pStyle w:val="FieldText"/>
            </w:pPr>
          </w:p>
        </w:tc>
      </w:tr>
      <w:tr w:rsidR="006E05C6" w:rsidRPr="005114CE" w14:paraId="16E0D46C" w14:textId="77777777" w:rsidTr="007B4F41">
        <w:trPr>
          <w:trHeight w:val="206"/>
        </w:trPr>
        <w:tc>
          <w:tcPr>
            <w:tcW w:w="1260" w:type="dxa"/>
            <w:vMerge/>
          </w:tcPr>
          <w:p w14:paraId="6154014C" w14:textId="77777777" w:rsidR="006E05C6" w:rsidRPr="005114CE" w:rsidRDefault="006E05C6" w:rsidP="007B4F41">
            <w:pPr>
              <w:rPr>
                <w:szCs w:val="19"/>
              </w:rPr>
            </w:pPr>
          </w:p>
        </w:tc>
        <w:tc>
          <w:tcPr>
            <w:tcW w:w="5626" w:type="dxa"/>
            <w:tcBorders>
              <w:top w:val="single" w:sz="4" w:space="0" w:color="auto"/>
            </w:tcBorders>
          </w:tcPr>
          <w:p w14:paraId="6EC2B0ED" w14:textId="77777777" w:rsidR="006E05C6" w:rsidRPr="00490804" w:rsidRDefault="006E05C6" w:rsidP="007B4F41">
            <w:pPr>
              <w:pStyle w:val="Heading3"/>
              <w:outlineLvl w:val="2"/>
            </w:pPr>
            <w:r w:rsidRPr="00490804">
              <w:t>City</w:t>
            </w:r>
          </w:p>
        </w:tc>
        <w:tc>
          <w:tcPr>
            <w:tcW w:w="1394" w:type="dxa"/>
            <w:tcBorders>
              <w:top w:val="single" w:sz="4" w:space="0" w:color="auto"/>
            </w:tcBorders>
          </w:tcPr>
          <w:p w14:paraId="3E0A58A7" w14:textId="77777777" w:rsidR="006E05C6" w:rsidRPr="00490804" w:rsidRDefault="006E05C6" w:rsidP="007B4F41">
            <w:pPr>
              <w:pStyle w:val="Heading3"/>
              <w:outlineLvl w:val="2"/>
            </w:pPr>
            <w:r w:rsidRPr="00490804">
              <w:t>State</w:t>
            </w:r>
          </w:p>
        </w:tc>
        <w:tc>
          <w:tcPr>
            <w:tcW w:w="1800" w:type="dxa"/>
            <w:tcBorders>
              <w:top w:val="single" w:sz="4" w:space="0" w:color="auto"/>
            </w:tcBorders>
          </w:tcPr>
          <w:p w14:paraId="2DF7CF84" w14:textId="77777777" w:rsidR="006E05C6" w:rsidRPr="00490804" w:rsidRDefault="006E05C6" w:rsidP="007B4F41">
            <w:pPr>
              <w:pStyle w:val="Heading3"/>
              <w:outlineLvl w:val="2"/>
            </w:pPr>
            <w:r w:rsidRPr="00490804">
              <w:t>ZIP Code</w:t>
            </w:r>
          </w:p>
        </w:tc>
      </w:tr>
      <w:tr w:rsidR="006E05C6" w:rsidRPr="005114CE" w14:paraId="6AC0BA67" w14:textId="77777777" w:rsidTr="007B4F41">
        <w:trPr>
          <w:trHeight w:val="288"/>
        </w:trPr>
        <w:tc>
          <w:tcPr>
            <w:tcW w:w="1260" w:type="dxa"/>
          </w:tcPr>
          <w:p w14:paraId="4A41E210" w14:textId="77777777" w:rsidR="006E05C6" w:rsidRPr="005114CE" w:rsidRDefault="006E05C6" w:rsidP="007B4F41">
            <w:pPr>
              <w:rPr>
                <w:szCs w:val="19"/>
              </w:rPr>
            </w:pPr>
          </w:p>
        </w:tc>
        <w:tc>
          <w:tcPr>
            <w:tcW w:w="5626" w:type="dxa"/>
          </w:tcPr>
          <w:p w14:paraId="5C8A6DCE" w14:textId="77777777" w:rsidR="006E05C6" w:rsidRPr="005924A4" w:rsidRDefault="006E05C6" w:rsidP="007B4F41">
            <w:pPr>
              <w:pStyle w:val="Heading3"/>
              <w:outlineLvl w:val="2"/>
              <w:rPr>
                <w:sz w:val="6"/>
              </w:rPr>
            </w:pPr>
          </w:p>
        </w:tc>
        <w:tc>
          <w:tcPr>
            <w:tcW w:w="1394" w:type="dxa"/>
          </w:tcPr>
          <w:p w14:paraId="45A36A8D" w14:textId="77777777" w:rsidR="006E05C6" w:rsidRPr="00490804" w:rsidRDefault="006E05C6" w:rsidP="007B4F41">
            <w:pPr>
              <w:pStyle w:val="Heading3"/>
              <w:outlineLvl w:val="2"/>
            </w:pPr>
          </w:p>
        </w:tc>
        <w:tc>
          <w:tcPr>
            <w:tcW w:w="1800" w:type="dxa"/>
          </w:tcPr>
          <w:p w14:paraId="293B8096" w14:textId="77777777" w:rsidR="006E05C6" w:rsidRPr="00490804" w:rsidRDefault="006E05C6" w:rsidP="007B4F41">
            <w:pPr>
              <w:pStyle w:val="Heading3"/>
              <w:outlineLvl w:val="2"/>
            </w:pPr>
          </w:p>
        </w:tc>
      </w:tr>
    </w:tbl>
    <w:p w14:paraId="7EBBFF4B" w14:textId="77777777" w:rsidR="006E05C6" w:rsidRPr="00D0188B" w:rsidRDefault="006E05C6" w:rsidP="006E05C6">
      <w:pPr>
        <w:rPr>
          <w:sz w:val="2"/>
          <w:szCs w:val="2"/>
        </w:rPr>
      </w:pPr>
    </w:p>
    <w:tbl>
      <w:tblPr>
        <w:tblStyle w:val="PlainTable3"/>
        <w:tblW w:w="5000" w:type="pct"/>
        <w:tblLayout w:type="fixed"/>
        <w:tblLook w:val="0620" w:firstRow="1" w:lastRow="0" w:firstColumn="0" w:lastColumn="0" w:noHBand="1" w:noVBand="1"/>
      </w:tblPr>
      <w:tblGrid>
        <w:gridCol w:w="3690"/>
        <w:gridCol w:w="667"/>
        <w:gridCol w:w="1313"/>
        <w:gridCol w:w="3420"/>
        <w:gridCol w:w="630"/>
        <w:gridCol w:w="360"/>
      </w:tblGrid>
      <w:tr w:rsidR="006E05C6" w:rsidRPr="005114CE" w14:paraId="6E2E478A" w14:textId="77777777" w:rsidTr="007B4F41">
        <w:trPr>
          <w:cnfStyle w:val="100000000000" w:firstRow="1" w:lastRow="0" w:firstColumn="0" w:lastColumn="0" w:oddVBand="0" w:evenVBand="0" w:oddHBand="0" w:evenHBand="0" w:firstRowFirstColumn="0" w:firstRowLastColumn="0" w:lastRowFirstColumn="0" w:lastRowLastColumn="0"/>
          <w:trHeight w:val="486"/>
        </w:trPr>
        <w:tc>
          <w:tcPr>
            <w:tcW w:w="3690" w:type="dxa"/>
          </w:tcPr>
          <w:p w14:paraId="0D3DE672" w14:textId="77777777" w:rsidR="006E05C6" w:rsidRPr="005114CE" w:rsidRDefault="006E05C6" w:rsidP="007B4F41">
            <w:r w:rsidRPr="005D23F6">
              <w:rPr>
                <w:b/>
                <w:bCs w:val="0"/>
                <w:sz w:val="20"/>
                <w:szCs w:val="28"/>
              </w:rPr>
              <w:t>Primary Applicant:</w:t>
            </w:r>
            <w:r w:rsidRPr="005D23F6">
              <w:rPr>
                <w:b/>
                <w:bCs w:val="0"/>
                <w:sz w:val="20"/>
                <w:szCs w:val="28"/>
              </w:rPr>
              <w:br/>
            </w:r>
            <w:r w:rsidRPr="005D23F6">
              <w:rPr>
                <w:sz w:val="20"/>
                <w:szCs w:val="20"/>
              </w:rPr>
              <w:t>Are you a citizen of the United States or qualified alien?</w:t>
            </w:r>
          </w:p>
        </w:tc>
        <w:tc>
          <w:tcPr>
            <w:tcW w:w="667" w:type="dxa"/>
          </w:tcPr>
          <w:p w14:paraId="1ABE632E" w14:textId="77777777" w:rsidR="006E05C6" w:rsidRPr="00D6155E" w:rsidRDefault="006E05C6" w:rsidP="007B4F41">
            <w:pPr>
              <w:pStyle w:val="Checkbox"/>
            </w:pPr>
            <w:r w:rsidRPr="00D6155E">
              <w:t>YES</w:t>
            </w:r>
          </w:p>
          <w:p w14:paraId="14EFA54B" w14:textId="77777777" w:rsidR="006E05C6" w:rsidRPr="005114CE" w:rsidRDefault="006E05C6" w:rsidP="007B4F41">
            <w:pPr>
              <w:pStyle w:val="Checkbox"/>
            </w:pPr>
            <w:r w:rsidRPr="005114CE">
              <w:fldChar w:fldCharType="begin">
                <w:ffData>
                  <w:name w:val="Check3"/>
                  <w:enabled/>
                  <w:calcOnExit w:val="0"/>
                  <w:checkBox>
                    <w:sizeAuto/>
                    <w:default w:val="0"/>
                  </w:checkBox>
                </w:ffData>
              </w:fldChar>
            </w:r>
            <w:bookmarkStart w:id="0" w:name="Check3"/>
            <w:r w:rsidRPr="005114CE">
              <w:instrText xml:space="preserve"> FORMCHECKBOX </w:instrText>
            </w:r>
            <w:r w:rsidR="00E741A0">
              <w:fldChar w:fldCharType="separate"/>
            </w:r>
            <w:r w:rsidRPr="005114CE">
              <w:fldChar w:fldCharType="end"/>
            </w:r>
            <w:bookmarkEnd w:id="0"/>
          </w:p>
        </w:tc>
        <w:tc>
          <w:tcPr>
            <w:tcW w:w="1313" w:type="dxa"/>
          </w:tcPr>
          <w:p w14:paraId="48A4EFF5" w14:textId="77777777" w:rsidR="006E05C6" w:rsidRPr="009C220D" w:rsidRDefault="006E05C6" w:rsidP="007B4F41">
            <w:pPr>
              <w:pStyle w:val="Checkbox"/>
              <w:jc w:val="left"/>
            </w:pPr>
            <w:r>
              <w:t xml:space="preserve">   NO</w:t>
            </w:r>
          </w:p>
          <w:p w14:paraId="7A966F4E" w14:textId="77777777" w:rsidR="006E05C6" w:rsidRPr="00D6155E" w:rsidRDefault="006E05C6" w:rsidP="007B4F41">
            <w:pPr>
              <w:pStyle w:val="Checkbox"/>
              <w:jc w:val="left"/>
            </w:pPr>
            <w:r>
              <w:t xml:space="preserve">   </w:t>
            </w:r>
            <w:r w:rsidRPr="00D6155E">
              <w:fldChar w:fldCharType="begin">
                <w:ffData>
                  <w:name w:val="Check4"/>
                  <w:enabled/>
                  <w:calcOnExit w:val="0"/>
                  <w:checkBox>
                    <w:sizeAuto/>
                    <w:default w:val="0"/>
                  </w:checkBox>
                </w:ffData>
              </w:fldChar>
            </w:r>
            <w:bookmarkStart w:id="1" w:name="Check4"/>
            <w:r w:rsidRPr="00D6155E">
              <w:instrText xml:space="preserve"> FORMCHECKBOX </w:instrText>
            </w:r>
            <w:r w:rsidR="00E741A0">
              <w:fldChar w:fldCharType="separate"/>
            </w:r>
            <w:r w:rsidRPr="00D6155E">
              <w:fldChar w:fldCharType="end"/>
            </w:r>
            <w:bookmarkEnd w:id="1"/>
          </w:p>
        </w:tc>
        <w:tc>
          <w:tcPr>
            <w:tcW w:w="3420" w:type="dxa"/>
          </w:tcPr>
          <w:p w14:paraId="7838F35A" w14:textId="77777777" w:rsidR="006E05C6" w:rsidRPr="005114CE" w:rsidRDefault="006E05C6" w:rsidP="007B4F41">
            <w:pPr>
              <w:pStyle w:val="Heading4"/>
              <w:jc w:val="left"/>
              <w:outlineLvl w:val="3"/>
            </w:pPr>
            <w:r w:rsidRPr="005D23F6">
              <w:rPr>
                <w:b/>
                <w:bCs w:val="0"/>
                <w:sz w:val="20"/>
                <w:szCs w:val="28"/>
              </w:rPr>
              <w:t>Co-Applicant:</w:t>
            </w:r>
            <w:r w:rsidRPr="005D23F6">
              <w:rPr>
                <w:b/>
                <w:bCs w:val="0"/>
                <w:sz w:val="20"/>
                <w:szCs w:val="28"/>
              </w:rPr>
              <w:br/>
            </w:r>
            <w:r w:rsidRPr="005D23F6">
              <w:rPr>
                <w:sz w:val="20"/>
                <w:szCs w:val="20"/>
              </w:rPr>
              <w:t>Are you a citizen of the United States or qualified alien?</w:t>
            </w:r>
          </w:p>
        </w:tc>
        <w:tc>
          <w:tcPr>
            <w:tcW w:w="630" w:type="dxa"/>
          </w:tcPr>
          <w:p w14:paraId="3BDCB2D1" w14:textId="77777777" w:rsidR="006E05C6" w:rsidRPr="009C220D" w:rsidRDefault="006E05C6" w:rsidP="007B4F41">
            <w:pPr>
              <w:pStyle w:val="Checkbox"/>
            </w:pPr>
            <w:r>
              <w:t>YES</w:t>
            </w:r>
          </w:p>
          <w:p w14:paraId="1CC4BDCA" w14:textId="77777777" w:rsidR="006E05C6" w:rsidRPr="005114CE" w:rsidRDefault="006E05C6" w:rsidP="007B4F41">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360" w:type="dxa"/>
          </w:tcPr>
          <w:p w14:paraId="42B1BB42" w14:textId="77777777" w:rsidR="006E05C6" w:rsidRPr="009C220D" w:rsidRDefault="006E05C6" w:rsidP="007B4F41">
            <w:pPr>
              <w:pStyle w:val="Checkbox"/>
            </w:pPr>
            <w:r>
              <w:t>NO</w:t>
            </w:r>
          </w:p>
          <w:p w14:paraId="3769BAC1" w14:textId="77777777" w:rsidR="006E05C6" w:rsidRPr="005114CE" w:rsidRDefault="006E05C6" w:rsidP="007B4F41">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E741A0">
              <w:fldChar w:fldCharType="separate"/>
            </w:r>
            <w:r w:rsidRPr="005114CE">
              <w:fldChar w:fldCharType="end"/>
            </w:r>
          </w:p>
        </w:tc>
      </w:tr>
    </w:tbl>
    <w:p w14:paraId="007B79A4" w14:textId="77777777" w:rsidR="006E05C6" w:rsidRPr="00F06F5A" w:rsidRDefault="006E05C6" w:rsidP="006E05C6">
      <w:pPr>
        <w:rPr>
          <w:sz w:val="8"/>
          <w:szCs w:val="13"/>
        </w:rPr>
      </w:pPr>
    </w:p>
    <w:p w14:paraId="1BF62979" w14:textId="77777777" w:rsidR="006E05C6" w:rsidRDefault="006E05C6" w:rsidP="006E05C6">
      <w:pPr>
        <w:pStyle w:val="Heading2"/>
      </w:pPr>
      <w:r>
        <w:t>Property and Residence Information</w:t>
      </w:r>
    </w:p>
    <w:p w14:paraId="4DA1D6D5" w14:textId="77777777" w:rsidR="006E05C6" w:rsidRPr="00D0188B" w:rsidRDefault="006E05C6" w:rsidP="006E05C6">
      <w:pPr>
        <w:rPr>
          <w:sz w:val="11"/>
          <w:szCs w:val="16"/>
        </w:rPr>
      </w:pP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0070"/>
      </w:tblGrid>
      <w:tr w:rsidR="006E05C6" w:rsidRPr="00436036" w14:paraId="12AE42C6" w14:textId="77777777" w:rsidTr="007B4F41">
        <w:trPr>
          <w:cnfStyle w:val="100000000000" w:firstRow="1" w:lastRow="0" w:firstColumn="0" w:lastColumn="0" w:oddVBand="0" w:evenVBand="0" w:oddHBand="0" w:evenHBand="0" w:firstRowFirstColumn="0" w:firstRowLastColumn="0" w:lastRowFirstColumn="0" w:lastRowLastColumn="0"/>
          <w:trHeight w:val="432"/>
        </w:trPr>
        <w:tc>
          <w:tcPr>
            <w:tcW w:w="10080" w:type="dxa"/>
            <w:tcBorders>
              <w:bottom w:val="single" w:sz="4" w:space="0" w:color="auto"/>
            </w:tcBorders>
          </w:tcPr>
          <w:p w14:paraId="54BB807B" w14:textId="77777777" w:rsidR="006E05C6" w:rsidRPr="005D23F6" w:rsidRDefault="006E05C6" w:rsidP="007B4F41">
            <w:pPr>
              <w:pStyle w:val="FieldText"/>
              <w:rPr>
                <w:b w:val="0"/>
                <w:bCs w:val="0"/>
                <w:sz w:val="20"/>
                <w:szCs w:val="20"/>
              </w:rPr>
            </w:pPr>
            <w:r w:rsidRPr="005D23F6">
              <w:rPr>
                <w:b w:val="0"/>
                <w:bCs w:val="0"/>
                <w:sz w:val="20"/>
                <w:szCs w:val="20"/>
              </w:rPr>
              <w:t>Please list names of all property owners as shown on deed or land contract:</w:t>
            </w:r>
          </w:p>
          <w:p w14:paraId="383CE1C6" w14:textId="77777777" w:rsidR="006E05C6" w:rsidRPr="00EB1059" w:rsidRDefault="006E05C6" w:rsidP="007B4F41">
            <w:pPr>
              <w:pStyle w:val="FieldText"/>
              <w:rPr>
                <w:b w:val="0"/>
                <w:bCs w:val="0"/>
                <w:sz w:val="21"/>
                <w:szCs w:val="21"/>
              </w:rPr>
            </w:pPr>
          </w:p>
        </w:tc>
      </w:tr>
      <w:tr w:rsidR="006E05C6" w:rsidRPr="00C62FA5" w14:paraId="51ED6A8D" w14:textId="77777777" w:rsidTr="007B4F41">
        <w:tc>
          <w:tcPr>
            <w:tcW w:w="10080" w:type="dxa"/>
            <w:tcBorders>
              <w:top w:val="single" w:sz="4" w:space="0" w:color="auto"/>
              <w:left w:val="nil"/>
              <w:right w:val="nil"/>
            </w:tcBorders>
          </w:tcPr>
          <w:p w14:paraId="4244513D" w14:textId="77777777" w:rsidR="006E05C6" w:rsidRPr="00C62FA5" w:rsidRDefault="006E05C6" w:rsidP="007B4F41">
            <w:pPr>
              <w:rPr>
                <w:sz w:val="28"/>
                <w:szCs w:val="28"/>
              </w:rPr>
            </w:pPr>
          </w:p>
        </w:tc>
      </w:tr>
    </w:tbl>
    <w:p w14:paraId="1C1D7173" w14:textId="77777777" w:rsidR="006E05C6" w:rsidRPr="00EB1059" w:rsidRDefault="006E05C6" w:rsidP="006E05C6">
      <w:pPr>
        <w:rPr>
          <w:sz w:val="6"/>
          <w:szCs w:val="11"/>
        </w:rPr>
      </w:pPr>
    </w:p>
    <w:p w14:paraId="30961488" w14:textId="77777777" w:rsidR="006E05C6" w:rsidRPr="005D23F6" w:rsidRDefault="006E05C6" w:rsidP="006E05C6">
      <w:pPr>
        <w:rPr>
          <w:sz w:val="20"/>
          <w:szCs w:val="28"/>
        </w:rPr>
      </w:pPr>
    </w:p>
    <w:p w14:paraId="089E7163" w14:textId="77777777" w:rsidR="006E05C6" w:rsidRPr="005D23F6" w:rsidRDefault="006E05C6" w:rsidP="006E05C6">
      <w:pPr>
        <w:rPr>
          <w:sz w:val="20"/>
          <w:szCs w:val="28"/>
        </w:rPr>
      </w:pPr>
      <w:r w:rsidRPr="005D23F6">
        <w:rPr>
          <w:sz w:val="20"/>
          <w:szCs w:val="28"/>
        </w:rPr>
        <w:t>Age of Structure:   ______________</w:t>
      </w:r>
      <w:r>
        <w:rPr>
          <w:sz w:val="20"/>
          <w:szCs w:val="28"/>
        </w:rPr>
        <w:t xml:space="preserve">__  </w:t>
      </w:r>
      <w:r w:rsidRPr="005D23F6">
        <w:rPr>
          <w:sz w:val="20"/>
          <w:szCs w:val="28"/>
        </w:rPr>
        <w:t xml:space="preserve">Number of people living in the home (including applicants): </w:t>
      </w:r>
      <w:r>
        <w:rPr>
          <w:sz w:val="20"/>
          <w:szCs w:val="28"/>
        </w:rPr>
        <w:t>_</w:t>
      </w:r>
      <w:r w:rsidRPr="005D23F6">
        <w:rPr>
          <w:sz w:val="20"/>
          <w:szCs w:val="28"/>
        </w:rPr>
        <w:t>__________</w:t>
      </w:r>
    </w:p>
    <w:p w14:paraId="41709D7C" w14:textId="77777777" w:rsidR="006E05C6" w:rsidRPr="005D23F6" w:rsidRDefault="006E05C6" w:rsidP="006E05C6">
      <w:pPr>
        <w:rPr>
          <w:sz w:val="20"/>
          <w:szCs w:val="28"/>
        </w:rPr>
      </w:pPr>
    </w:p>
    <w:p w14:paraId="18567292" w14:textId="77777777" w:rsidR="006E05C6" w:rsidRPr="00882FCF" w:rsidRDefault="006E05C6" w:rsidP="006E05C6">
      <w:pPr>
        <w:rPr>
          <w:sz w:val="13"/>
          <w:szCs w:val="18"/>
        </w:rPr>
      </w:pPr>
      <w:r w:rsidRPr="005D23F6">
        <w:rPr>
          <w:sz w:val="20"/>
          <w:szCs w:val="28"/>
        </w:rPr>
        <w:t>Estimate of Fair Market Value of Your Home: _____________________________</w:t>
      </w:r>
      <w:r>
        <w:br/>
      </w:r>
    </w:p>
    <w:tbl>
      <w:tblPr>
        <w:tblStyle w:val="PlainTable3"/>
        <w:tblW w:w="4767" w:type="pct"/>
        <w:tblLayout w:type="fixed"/>
        <w:tblLook w:val="0620" w:firstRow="1" w:lastRow="0" w:firstColumn="0" w:lastColumn="0" w:noHBand="1" w:noVBand="1"/>
      </w:tblPr>
      <w:tblGrid>
        <w:gridCol w:w="3870"/>
        <w:gridCol w:w="488"/>
        <w:gridCol w:w="952"/>
        <w:gridCol w:w="3060"/>
        <w:gridCol w:w="630"/>
        <w:gridCol w:w="610"/>
      </w:tblGrid>
      <w:tr w:rsidR="006E05C6" w:rsidRPr="005D23F6" w14:paraId="2478A9BF" w14:textId="77777777" w:rsidTr="007B4F41">
        <w:trPr>
          <w:cnfStyle w:val="100000000000" w:firstRow="1" w:lastRow="0" w:firstColumn="0" w:lastColumn="0" w:oddVBand="0" w:evenVBand="0" w:oddHBand="0" w:evenHBand="0" w:firstRowFirstColumn="0" w:firstRowLastColumn="0" w:lastRowFirstColumn="0" w:lastRowLastColumn="0"/>
        </w:trPr>
        <w:tc>
          <w:tcPr>
            <w:tcW w:w="3870" w:type="dxa"/>
          </w:tcPr>
          <w:p w14:paraId="4775FA52" w14:textId="77777777" w:rsidR="006E05C6" w:rsidRPr="005D23F6" w:rsidRDefault="006E05C6" w:rsidP="007B4F41">
            <w:pPr>
              <w:rPr>
                <w:sz w:val="20"/>
                <w:szCs w:val="28"/>
              </w:rPr>
            </w:pPr>
            <w:r w:rsidRPr="005D23F6">
              <w:rPr>
                <w:sz w:val="20"/>
                <w:szCs w:val="28"/>
              </w:rPr>
              <w:t>Is the property insured?</w:t>
            </w:r>
          </w:p>
        </w:tc>
        <w:tc>
          <w:tcPr>
            <w:tcW w:w="488" w:type="dxa"/>
          </w:tcPr>
          <w:p w14:paraId="1410E6DF" w14:textId="77777777" w:rsidR="006E05C6" w:rsidRPr="005D23F6" w:rsidRDefault="006E05C6" w:rsidP="007B4F41">
            <w:pPr>
              <w:pStyle w:val="Checkbox"/>
              <w:rPr>
                <w:sz w:val="18"/>
                <w:szCs w:val="20"/>
              </w:rPr>
            </w:pPr>
            <w:r w:rsidRPr="005D23F6">
              <w:rPr>
                <w:sz w:val="18"/>
                <w:szCs w:val="20"/>
              </w:rPr>
              <w:t>YES</w:t>
            </w:r>
          </w:p>
          <w:p w14:paraId="6775ACA3" w14:textId="77777777" w:rsidR="006E05C6" w:rsidRPr="005D23F6" w:rsidRDefault="006E05C6" w:rsidP="007B4F41">
            <w:pPr>
              <w:pStyle w:val="Checkbox"/>
              <w:rPr>
                <w:sz w:val="18"/>
                <w:szCs w:val="20"/>
              </w:rPr>
            </w:pPr>
            <w:r w:rsidRPr="005D23F6">
              <w:rPr>
                <w:sz w:val="18"/>
                <w:szCs w:val="20"/>
              </w:rPr>
              <w:fldChar w:fldCharType="begin">
                <w:ffData>
                  <w:name w:val=""/>
                  <w:enabled/>
                  <w:calcOnExit w:val="0"/>
                  <w:checkBox>
                    <w:sizeAuto/>
                    <w:default w:val="0"/>
                  </w:checkBox>
                </w:ffData>
              </w:fldChar>
            </w:r>
            <w:r w:rsidRPr="005D23F6">
              <w:rPr>
                <w:sz w:val="18"/>
                <w:szCs w:val="20"/>
              </w:rPr>
              <w:instrText xml:space="preserve"> FORMCHECKBOX </w:instrText>
            </w:r>
            <w:r w:rsidR="00E741A0">
              <w:rPr>
                <w:sz w:val="18"/>
                <w:szCs w:val="20"/>
              </w:rPr>
            </w:r>
            <w:r w:rsidR="00E741A0">
              <w:rPr>
                <w:sz w:val="18"/>
                <w:szCs w:val="20"/>
              </w:rPr>
              <w:fldChar w:fldCharType="separate"/>
            </w:r>
            <w:r w:rsidRPr="005D23F6">
              <w:rPr>
                <w:sz w:val="18"/>
                <w:szCs w:val="20"/>
              </w:rPr>
              <w:fldChar w:fldCharType="end"/>
            </w:r>
          </w:p>
        </w:tc>
        <w:tc>
          <w:tcPr>
            <w:tcW w:w="952" w:type="dxa"/>
          </w:tcPr>
          <w:p w14:paraId="286CC8D3" w14:textId="77777777" w:rsidR="006E05C6" w:rsidRPr="005D23F6" w:rsidRDefault="006E05C6" w:rsidP="007B4F41">
            <w:pPr>
              <w:pStyle w:val="Checkbox"/>
              <w:jc w:val="left"/>
              <w:rPr>
                <w:sz w:val="18"/>
                <w:szCs w:val="20"/>
              </w:rPr>
            </w:pPr>
            <w:r w:rsidRPr="005D23F6">
              <w:rPr>
                <w:sz w:val="18"/>
                <w:szCs w:val="20"/>
              </w:rPr>
              <w:t xml:space="preserve">   NO</w:t>
            </w:r>
          </w:p>
          <w:p w14:paraId="706117CC" w14:textId="77777777" w:rsidR="006E05C6" w:rsidRPr="005D23F6" w:rsidRDefault="006E05C6" w:rsidP="007B4F41">
            <w:pPr>
              <w:pStyle w:val="Checkbox"/>
              <w:jc w:val="left"/>
              <w:rPr>
                <w:sz w:val="18"/>
                <w:szCs w:val="20"/>
              </w:rPr>
            </w:pPr>
            <w:r w:rsidRPr="005D23F6">
              <w:rPr>
                <w:sz w:val="18"/>
                <w:szCs w:val="20"/>
              </w:rPr>
              <w:t xml:space="preserve">   </w:t>
            </w:r>
            <w:r w:rsidRPr="005D23F6">
              <w:rPr>
                <w:sz w:val="18"/>
                <w:szCs w:val="20"/>
              </w:rPr>
              <w:fldChar w:fldCharType="begin">
                <w:ffData>
                  <w:name w:val=""/>
                  <w:enabled/>
                  <w:calcOnExit w:val="0"/>
                  <w:checkBox>
                    <w:sizeAuto/>
                    <w:default w:val="0"/>
                  </w:checkBox>
                </w:ffData>
              </w:fldChar>
            </w:r>
            <w:r w:rsidRPr="005D23F6">
              <w:rPr>
                <w:sz w:val="18"/>
                <w:szCs w:val="20"/>
              </w:rPr>
              <w:instrText xml:space="preserve"> FORMCHECKBOX </w:instrText>
            </w:r>
            <w:r w:rsidR="00E741A0">
              <w:rPr>
                <w:sz w:val="18"/>
                <w:szCs w:val="20"/>
              </w:rPr>
            </w:r>
            <w:r w:rsidR="00E741A0">
              <w:rPr>
                <w:sz w:val="18"/>
                <w:szCs w:val="20"/>
              </w:rPr>
              <w:fldChar w:fldCharType="separate"/>
            </w:r>
            <w:r w:rsidRPr="005D23F6">
              <w:rPr>
                <w:sz w:val="18"/>
                <w:szCs w:val="20"/>
              </w:rPr>
              <w:fldChar w:fldCharType="end"/>
            </w:r>
          </w:p>
        </w:tc>
        <w:tc>
          <w:tcPr>
            <w:tcW w:w="306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DAE272" w14:textId="77777777" w:rsidR="006E05C6" w:rsidRPr="005D23F6" w:rsidRDefault="006E05C6" w:rsidP="007B4F41">
            <w:pPr>
              <w:rPr>
                <w:sz w:val="20"/>
                <w:szCs w:val="28"/>
              </w:rPr>
            </w:pPr>
            <w:r w:rsidRPr="005D23F6">
              <w:rPr>
                <w:sz w:val="20"/>
                <w:szCs w:val="28"/>
              </w:rPr>
              <w:t>Are the property taxes current?</w:t>
            </w:r>
          </w:p>
        </w:tc>
        <w:tc>
          <w:tcPr>
            <w:tcW w:w="6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32E1AA4" w14:textId="77777777" w:rsidR="006E05C6" w:rsidRPr="005D23F6" w:rsidRDefault="006E05C6" w:rsidP="007B4F41">
            <w:pPr>
              <w:pStyle w:val="Checkbox"/>
              <w:rPr>
                <w:sz w:val="18"/>
                <w:szCs w:val="20"/>
              </w:rPr>
            </w:pPr>
            <w:r w:rsidRPr="005D23F6">
              <w:rPr>
                <w:sz w:val="18"/>
                <w:szCs w:val="20"/>
              </w:rPr>
              <w:t>YES</w:t>
            </w:r>
          </w:p>
          <w:p w14:paraId="1AC0B649" w14:textId="77777777" w:rsidR="006E05C6" w:rsidRPr="005D23F6" w:rsidRDefault="006E05C6" w:rsidP="007B4F41">
            <w:pPr>
              <w:pStyle w:val="Checkbox"/>
              <w:rPr>
                <w:sz w:val="18"/>
                <w:szCs w:val="20"/>
              </w:rPr>
            </w:pPr>
            <w:r w:rsidRPr="005D23F6">
              <w:rPr>
                <w:sz w:val="18"/>
                <w:szCs w:val="20"/>
              </w:rPr>
              <w:fldChar w:fldCharType="begin">
                <w:ffData>
                  <w:name w:val=""/>
                  <w:enabled/>
                  <w:calcOnExit w:val="0"/>
                  <w:checkBox>
                    <w:sizeAuto/>
                    <w:default w:val="0"/>
                  </w:checkBox>
                </w:ffData>
              </w:fldChar>
            </w:r>
            <w:r w:rsidRPr="005D23F6">
              <w:rPr>
                <w:sz w:val="18"/>
                <w:szCs w:val="20"/>
              </w:rPr>
              <w:instrText xml:space="preserve"> FORMCHECKBOX </w:instrText>
            </w:r>
            <w:r w:rsidR="00E741A0">
              <w:rPr>
                <w:sz w:val="18"/>
                <w:szCs w:val="20"/>
              </w:rPr>
            </w:r>
            <w:r w:rsidR="00E741A0">
              <w:rPr>
                <w:sz w:val="18"/>
                <w:szCs w:val="20"/>
              </w:rPr>
              <w:fldChar w:fldCharType="separate"/>
            </w:r>
            <w:r w:rsidRPr="005D23F6">
              <w:rPr>
                <w:sz w:val="18"/>
                <w:szCs w:val="20"/>
              </w:rPr>
              <w:fldChar w:fldCharType="end"/>
            </w:r>
          </w:p>
        </w:tc>
        <w:tc>
          <w:tcPr>
            <w:tcW w:w="61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E1DC48B" w14:textId="77777777" w:rsidR="006E05C6" w:rsidRPr="005D23F6" w:rsidRDefault="006E05C6" w:rsidP="007B4F41">
            <w:pPr>
              <w:pStyle w:val="Checkbox"/>
              <w:jc w:val="left"/>
              <w:rPr>
                <w:sz w:val="18"/>
                <w:szCs w:val="20"/>
              </w:rPr>
            </w:pPr>
            <w:r w:rsidRPr="005D23F6">
              <w:rPr>
                <w:sz w:val="18"/>
                <w:szCs w:val="20"/>
              </w:rPr>
              <w:t xml:space="preserve">   NO</w:t>
            </w:r>
          </w:p>
          <w:p w14:paraId="0709F7EB" w14:textId="77777777" w:rsidR="006E05C6" w:rsidRPr="005D23F6" w:rsidRDefault="006E05C6" w:rsidP="007B4F41">
            <w:pPr>
              <w:pStyle w:val="Checkbox"/>
              <w:jc w:val="left"/>
              <w:rPr>
                <w:sz w:val="18"/>
                <w:szCs w:val="20"/>
              </w:rPr>
            </w:pPr>
            <w:r w:rsidRPr="005D23F6">
              <w:rPr>
                <w:sz w:val="18"/>
                <w:szCs w:val="20"/>
              </w:rPr>
              <w:t xml:space="preserve">   </w:t>
            </w: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E741A0">
              <w:rPr>
                <w:sz w:val="18"/>
                <w:szCs w:val="20"/>
              </w:rPr>
            </w:r>
            <w:r w:rsidR="00E741A0">
              <w:rPr>
                <w:sz w:val="18"/>
                <w:szCs w:val="20"/>
              </w:rPr>
              <w:fldChar w:fldCharType="separate"/>
            </w:r>
            <w:r w:rsidRPr="005D23F6">
              <w:rPr>
                <w:sz w:val="18"/>
                <w:szCs w:val="20"/>
              </w:rPr>
              <w:fldChar w:fldCharType="end"/>
            </w:r>
          </w:p>
        </w:tc>
      </w:tr>
      <w:tr w:rsidR="006E05C6" w:rsidRPr="005D23F6" w14:paraId="49D9C30C" w14:textId="77777777" w:rsidTr="007B4F41">
        <w:trPr>
          <w:gridAfter w:val="3"/>
          <w:wAfter w:w="4300" w:type="dxa"/>
        </w:trPr>
        <w:tc>
          <w:tcPr>
            <w:tcW w:w="3870" w:type="dxa"/>
          </w:tcPr>
          <w:p w14:paraId="4414C0C7" w14:textId="77777777" w:rsidR="006E05C6" w:rsidRPr="005D23F6" w:rsidRDefault="006E05C6" w:rsidP="007B4F41">
            <w:pPr>
              <w:rPr>
                <w:sz w:val="20"/>
                <w:szCs w:val="28"/>
              </w:rPr>
            </w:pPr>
          </w:p>
        </w:tc>
        <w:tc>
          <w:tcPr>
            <w:tcW w:w="488" w:type="dxa"/>
          </w:tcPr>
          <w:p w14:paraId="6B347B91" w14:textId="77777777" w:rsidR="006E05C6" w:rsidRPr="005D23F6" w:rsidRDefault="006E05C6" w:rsidP="007B4F41">
            <w:pPr>
              <w:pStyle w:val="Checkbox"/>
              <w:rPr>
                <w:sz w:val="18"/>
                <w:szCs w:val="20"/>
              </w:rPr>
            </w:pPr>
          </w:p>
        </w:tc>
        <w:tc>
          <w:tcPr>
            <w:tcW w:w="952" w:type="dxa"/>
          </w:tcPr>
          <w:p w14:paraId="57754B62" w14:textId="77777777" w:rsidR="006E05C6" w:rsidRPr="005D23F6" w:rsidRDefault="006E05C6" w:rsidP="007B4F41">
            <w:pPr>
              <w:pStyle w:val="Checkbox"/>
              <w:jc w:val="left"/>
              <w:rPr>
                <w:sz w:val="18"/>
                <w:szCs w:val="20"/>
              </w:rPr>
            </w:pPr>
          </w:p>
        </w:tc>
      </w:tr>
      <w:tr w:rsidR="006E05C6" w:rsidRPr="005D23F6" w14:paraId="4106451A" w14:textId="77777777" w:rsidTr="007B4F41">
        <w:tblPrEx>
          <w:tblLook w:val="04A0" w:firstRow="1" w:lastRow="0" w:firstColumn="1" w:lastColumn="0" w:noHBand="0" w:noVBand="1"/>
        </w:tblPrEx>
        <w:trPr>
          <w:gridAfter w:val="3"/>
          <w:wAfter w:w="4300" w:type="dxa"/>
        </w:trPr>
        <w:tc>
          <w:tcPr>
            <w:cnfStyle w:val="001000000000" w:firstRow="0" w:lastRow="0" w:firstColumn="1" w:lastColumn="0" w:oddVBand="0" w:evenVBand="0" w:oddHBand="0" w:evenHBand="0" w:firstRowFirstColumn="0" w:firstRowLastColumn="0" w:lastRowFirstColumn="0" w:lastRowLastColumn="0"/>
            <w:tcW w:w="3870" w:type="dxa"/>
          </w:tcPr>
          <w:p w14:paraId="421C7209" w14:textId="77777777" w:rsidR="006E05C6" w:rsidRPr="005D23F6" w:rsidRDefault="006E05C6" w:rsidP="007B4F41">
            <w:pPr>
              <w:rPr>
                <w:bCs w:val="0"/>
                <w:sz w:val="4"/>
                <w:szCs w:val="8"/>
              </w:rPr>
            </w:pPr>
          </w:p>
          <w:p w14:paraId="584F9278" w14:textId="77777777" w:rsidR="006E05C6" w:rsidRPr="005D23F6" w:rsidRDefault="006E05C6" w:rsidP="007B4F41">
            <w:pPr>
              <w:rPr>
                <w:sz w:val="20"/>
                <w:szCs w:val="28"/>
              </w:rPr>
            </w:pPr>
            <w:r w:rsidRPr="005D23F6">
              <w:rPr>
                <w:sz w:val="20"/>
                <w:szCs w:val="28"/>
              </w:rPr>
              <w:t>Is there currently a mortgage, lien, land contractor other debt against this property?</w:t>
            </w:r>
          </w:p>
        </w:tc>
        <w:tc>
          <w:tcPr>
            <w:tcW w:w="488" w:type="dxa"/>
          </w:tcPr>
          <w:p w14:paraId="7FB2DF34" w14:textId="77777777" w:rsidR="006E05C6" w:rsidRPr="005D23F6" w:rsidRDefault="006E05C6" w:rsidP="007B4F41">
            <w:pPr>
              <w:pStyle w:val="Checkbox"/>
              <w:cnfStyle w:val="000000000000" w:firstRow="0" w:lastRow="0" w:firstColumn="0" w:lastColumn="0" w:oddVBand="0" w:evenVBand="0" w:oddHBand="0" w:evenHBand="0" w:firstRowFirstColumn="0" w:firstRowLastColumn="0" w:lastRowFirstColumn="0" w:lastRowLastColumn="0"/>
              <w:rPr>
                <w:sz w:val="18"/>
                <w:szCs w:val="20"/>
              </w:rPr>
            </w:pPr>
            <w:r w:rsidRPr="005D23F6">
              <w:rPr>
                <w:sz w:val="18"/>
                <w:szCs w:val="20"/>
              </w:rPr>
              <w:t>YES</w:t>
            </w:r>
          </w:p>
          <w:p w14:paraId="0C29D763" w14:textId="77777777" w:rsidR="006E05C6" w:rsidRPr="005D23F6" w:rsidRDefault="006E05C6" w:rsidP="007B4F41">
            <w:pPr>
              <w:pStyle w:val="Checkbox"/>
              <w:cnfStyle w:val="000000000000" w:firstRow="0" w:lastRow="0" w:firstColumn="0" w:lastColumn="0" w:oddVBand="0" w:evenVBand="0" w:oddHBand="0" w:evenHBand="0" w:firstRowFirstColumn="0" w:firstRowLastColumn="0" w:lastRowFirstColumn="0" w:lastRowLastColumn="0"/>
              <w:rPr>
                <w:sz w:val="18"/>
                <w:szCs w:val="20"/>
              </w:rPr>
            </w:pPr>
            <w:r w:rsidRPr="005D23F6">
              <w:rPr>
                <w:sz w:val="18"/>
                <w:szCs w:val="20"/>
              </w:rPr>
              <w:fldChar w:fldCharType="begin">
                <w:ffData>
                  <w:name w:val="Check3"/>
                  <w:enabled/>
                  <w:calcOnExit w:val="0"/>
                  <w:checkBox>
                    <w:sizeAuto/>
                    <w:default w:val="0"/>
                  </w:checkBox>
                </w:ffData>
              </w:fldChar>
            </w:r>
            <w:r w:rsidRPr="005D23F6">
              <w:rPr>
                <w:sz w:val="18"/>
                <w:szCs w:val="20"/>
              </w:rPr>
              <w:instrText xml:space="preserve"> FORMCHECKBOX </w:instrText>
            </w:r>
            <w:r w:rsidR="00E741A0">
              <w:rPr>
                <w:sz w:val="18"/>
                <w:szCs w:val="20"/>
              </w:rPr>
            </w:r>
            <w:r w:rsidR="00E741A0">
              <w:rPr>
                <w:sz w:val="18"/>
                <w:szCs w:val="20"/>
              </w:rPr>
              <w:fldChar w:fldCharType="separate"/>
            </w:r>
            <w:r w:rsidRPr="005D23F6">
              <w:rPr>
                <w:sz w:val="18"/>
                <w:szCs w:val="20"/>
              </w:rPr>
              <w:fldChar w:fldCharType="end"/>
            </w:r>
          </w:p>
        </w:tc>
        <w:tc>
          <w:tcPr>
            <w:tcW w:w="952" w:type="dxa"/>
          </w:tcPr>
          <w:p w14:paraId="3C38B06E" w14:textId="77777777" w:rsidR="006E05C6" w:rsidRPr="005D23F6" w:rsidRDefault="006E05C6" w:rsidP="007B4F41">
            <w:pPr>
              <w:pStyle w:val="Checkbox"/>
              <w:jc w:val="left"/>
              <w:cnfStyle w:val="000000000000" w:firstRow="0" w:lastRow="0" w:firstColumn="0" w:lastColumn="0" w:oddVBand="0" w:evenVBand="0" w:oddHBand="0" w:evenHBand="0" w:firstRowFirstColumn="0" w:firstRowLastColumn="0" w:lastRowFirstColumn="0" w:lastRowLastColumn="0"/>
              <w:rPr>
                <w:sz w:val="18"/>
                <w:szCs w:val="20"/>
              </w:rPr>
            </w:pPr>
            <w:r w:rsidRPr="005D23F6">
              <w:rPr>
                <w:sz w:val="18"/>
                <w:szCs w:val="20"/>
              </w:rPr>
              <w:t xml:space="preserve">   NO</w:t>
            </w:r>
          </w:p>
          <w:p w14:paraId="65D54007" w14:textId="77777777" w:rsidR="006E05C6" w:rsidRPr="005D23F6" w:rsidRDefault="006E05C6" w:rsidP="007B4F41">
            <w:pPr>
              <w:pStyle w:val="Checkbox"/>
              <w:jc w:val="left"/>
              <w:cnfStyle w:val="000000000000" w:firstRow="0" w:lastRow="0" w:firstColumn="0" w:lastColumn="0" w:oddVBand="0" w:evenVBand="0" w:oddHBand="0" w:evenHBand="0" w:firstRowFirstColumn="0" w:firstRowLastColumn="0" w:lastRowFirstColumn="0" w:lastRowLastColumn="0"/>
              <w:rPr>
                <w:sz w:val="18"/>
                <w:szCs w:val="20"/>
              </w:rPr>
            </w:pPr>
            <w:r w:rsidRPr="005D23F6">
              <w:rPr>
                <w:sz w:val="18"/>
                <w:szCs w:val="20"/>
              </w:rPr>
              <w:t xml:space="preserve">   </w:t>
            </w:r>
            <w:r w:rsidRPr="005D23F6">
              <w:rPr>
                <w:sz w:val="18"/>
                <w:szCs w:val="20"/>
              </w:rPr>
              <w:fldChar w:fldCharType="begin">
                <w:ffData>
                  <w:name w:val="Check4"/>
                  <w:enabled/>
                  <w:calcOnExit w:val="0"/>
                  <w:checkBox>
                    <w:sizeAuto/>
                    <w:default w:val="0"/>
                  </w:checkBox>
                </w:ffData>
              </w:fldChar>
            </w:r>
            <w:r w:rsidRPr="005D23F6">
              <w:rPr>
                <w:sz w:val="18"/>
                <w:szCs w:val="20"/>
              </w:rPr>
              <w:instrText xml:space="preserve"> FORMCHECKBOX </w:instrText>
            </w:r>
            <w:r w:rsidR="00E741A0">
              <w:rPr>
                <w:sz w:val="18"/>
                <w:szCs w:val="20"/>
              </w:rPr>
            </w:r>
            <w:r w:rsidR="00E741A0">
              <w:rPr>
                <w:sz w:val="18"/>
                <w:szCs w:val="20"/>
              </w:rPr>
              <w:fldChar w:fldCharType="separate"/>
            </w:r>
            <w:r w:rsidRPr="005D23F6">
              <w:rPr>
                <w:sz w:val="18"/>
                <w:szCs w:val="20"/>
              </w:rPr>
              <w:fldChar w:fldCharType="end"/>
            </w:r>
          </w:p>
        </w:tc>
      </w:tr>
    </w:tbl>
    <w:p w14:paraId="2895DA40" w14:textId="77777777" w:rsidR="006E05C6" w:rsidRPr="005D23F6" w:rsidRDefault="006E05C6" w:rsidP="006E05C6">
      <w:pPr>
        <w:rPr>
          <w:sz w:val="10"/>
          <w:szCs w:val="16"/>
        </w:rPr>
      </w:pPr>
    </w:p>
    <w:p w14:paraId="17E2A0FE" w14:textId="77777777" w:rsidR="006E05C6" w:rsidRPr="005924A4" w:rsidRDefault="006E05C6" w:rsidP="006E05C6">
      <w:pPr>
        <w:rPr>
          <w:sz w:val="20"/>
          <w:szCs w:val="28"/>
        </w:rPr>
      </w:pPr>
      <w:r w:rsidRPr="005924A4">
        <w:rPr>
          <w:sz w:val="20"/>
          <w:szCs w:val="28"/>
        </w:rPr>
        <w:t>If yes, please state the type of debt, amount currently owed, and to whom it is owed. If there is more than one loan against the property, please list each one separately.</w:t>
      </w:r>
      <w:r>
        <w:rPr>
          <w:sz w:val="20"/>
          <w:szCs w:val="28"/>
        </w:rPr>
        <w:t xml:space="preserve"> </w:t>
      </w:r>
    </w:p>
    <w:p w14:paraId="6C46FEA5" w14:textId="77777777" w:rsidR="006E05C6" w:rsidRPr="003E1B87" w:rsidRDefault="006E05C6" w:rsidP="006E05C6">
      <w:pPr>
        <w:rPr>
          <w:sz w:val="16"/>
          <w:szCs w:val="21"/>
        </w:rPr>
      </w:pPr>
    </w:p>
    <w:tbl>
      <w:tblPr>
        <w:tblStyle w:val="TableGrid"/>
        <w:tblW w:w="0" w:type="auto"/>
        <w:jc w:val="center"/>
        <w:tblLook w:val="04A0" w:firstRow="1" w:lastRow="0" w:firstColumn="1" w:lastColumn="0" w:noHBand="0" w:noVBand="1"/>
      </w:tblPr>
      <w:tblGrid>
        <w:gridCol w:w="3325"/>
        <w:gridCol w:w="2880"/>
        <w:gridCol w:w="3780"/>
      </w:tblGrid>
      <w:tr w:rsidR="006E05C6" w14:paraId="1DADCDAF" w14:textId="77777777" w:rsidTr="007B4F41">
        <w:trPr>
          <w:jc w:val="center"/>
        </w:trPr>
        <w:tc>
          <w:tcPr>
            <w:tcW w:w="3325" w:type="dxa"/>
            <w:tcBorders>
              <w:right w:val="single" w:sz="4" w:space="0" w:color="auto"/>
            </w:tcBorders>
            <w:shd w:val="clear" w:color="auto" w:fill="DBE5F1" w:themeFill="accent1" w:themeFillTint="33"/>
          </w:tcPr>
          <w:p w14:paraId="7AA3FFFE" w14:textId="77777777" w:rsidR="006E05C6" w:rsidRPr="00AC1E88" w:rsidRDefault="006E05C6" w:rsidP="007B4F41">
            <w:pPr>
              <w:spacing w:before="120" w:after="100" w:afterAutospacing="1" w:line="276" w:lineRule="auto"/>
              <w:jc w:val="center"/>
              <w:rPr>
                <w:b/>
                <w:bCs/>
              </w:rPr>
            </w:pPr>
            <w:r w:rsidRPr="00AC1E88">
              <w:rPr>
                <w:b/>
                <w:bCs/>
                <w:sz w:val="20"/>
                <w:szCs w:val="28"/>
              </w:rPr>
              <w:t>Type of Loan</w:t>
            </w:r>
            <w:r w:rsidRPr="00AC1E88">
              <w:rPr>
                <w:b/>
                <w:bCs/>
              </w:rPr>
              <w:br/>
            </w:r>
            <w:r w:rsidRPr="00AC1E88">
              <w:rPr>
                <w:b/>
                <w:bCs/>
                <w:sz w:val="13"/>
                <w:szCs w:val="18"/>
              </w:rPr>
              <w:t>(Conventional, WHEDA, VA, Line of Credit, etc)</w:t>
            </w:r>
          </w:p>
        </w:tc>
        <w:tc>
          <w:tcPr>
            <w:tcW w:w="2880" w:type="dxa"/>
            <w:tcBorders>
              <w:left w:val="single" w:sz="4" w:space="0" w:color="auto"/>
              <w:right w:val="single" w:sz="4" w:space="0" w:color="auto"/>
            </w:tcBorders>
            <w:shd w:val="clear" w:color="auto" w:fill="DBE5F1" w:themeFill="accent1" w:themeFillTint="33"/>
          </w:tcPr>
          <w:p w14:paraId="00A09D73" w14:textId="77777777" w:rsidR="006E05C6" w:rsidRPr="00AC1E88" w:rsidRDefault="006E05C6" w:rsidP="007B4F41">
            <w:pPr>
              <w:spacing w:before="120" w:after="100" w:afterAutospacing="1" w:line="276" w:lineRule="auto"/>
              <w:jc w:val="center"/>
              <w:rPr>
                <w:b/>
                <w:bCs/>
                <w:sz w:val="20"/>
                <w:szCs w:val="20"/>
              </w:rPr>
            </w:pPr>
            <w:r w:rsidRPr="00AC1E88">
              <w:rPr>
                <w:b/>
                <w:bCs/>
                <w:sz w:val="20"/>
                <w:szCs w:val="20"/>
              </w:rPr>
              <w:t>Amount Owed</w:t>
            </w:r>
            <w:r w:rsidRPr="00AC1E88">
              <w:rPr>
                <w:b/>
                <w:bCs/>
                <w:sz w:val="20"/>
                <w:szCs w:val="20"/>
              </w:rPr>
              <w:br/>
            </w:r>
          </w:p>
        </w:tc>
        <w:tc>
          <w:tcPr>
            <w:tcW w:w="3780" w:type="dxa"/>
            <w:tcBorders>
              <w:left w:val="single" w:sz="4" w:space="0" w:color="auto"/>
            </w:tcBorders>
            <w:shd w:val="clear" w:color="auto" w:fill="DBE5F1" w:themeFill="accent1" w:themeFillTint="33"/>
          </w:tcPr>
          <w:p w14:paraId="2CC50717" w14:textId="77777777" w:rsidR="006E05C6" w:rsidRPr="00AC1E88" w:rsidRDefault="006E05C6" w:rsidP="007B4F41">
            <w:pPr>
              <w:spacing w:before="120" w:after="100" w:afterAutospacing="1" w:line="276" w:lineRule="auto"/>
              <w:jc w:val="center"/>
              <w:rPr>
                <w:b/>
                <w:bCs/>
                <w:sz w:val="20"/>
                <w:szCs w:val="20"/>
              </w:rPr>
            </w:pPr>
            <w:r w:rsidRPr="00AC1E88">
              <w:rPr>
                <w:b/>
                <w:bCs/>
                <w:sz w:val="20"/>
                <w:szCs w:val="20"/>
              </w:rPr>
              <w:t>Lender Name</w:t>
            </w:r>
          </w:p>
        </w:tc>
      </w:tr>
      <w:tr w:rsidR="006E05C6" w14:paraId="6C8D5BD1" w14:textId="77777777" w:rsidTr="007B4F41">
        <w:trPr>
          <w:trHeight w:val="350"/>
          <w:jc w:val="center"/>
        </w:trPr>
        <w:tc>
          <w:tcPr>
            <w:tcW w:w="3325" w:type="dxa"/>
          </w:tcPr>
          <w:p w14:paraId="2FB866C3" w14:textId="77777777" w:rsidR="006E05C6" w:rsidRDefault="006E05C6" w:rsidP="007B4F41">
            <w:pPr>
              <w:jc w:val="center"/>
            </w:pPr>
          </w:p>
        </w:tc>
        <w:tc>
          <w:tcPr>
            <w:tcW w:w="2880" w:type="dxa"/>
          </w:tcPr>
          <w:p w14:paraId="504B212A" w14:textId="77777777" w:rsidR="006E05C6" w:rsidRDefault="006E05C6" w:rsidP="007B4F41">
            <w:pPr>
              <w:jc w:val="center"/>
            </w:pPr>
          </w:p>
        </w:tc>
        <w:tc>
          <w:tcPr>
            <w:tcW w:w="3780" w:type="dxa"/>
          </w:tcPr>
          <w:p w14:paraId="6D44340A" w14:textId="77777777" w:rsidR="006E05C6" w:rsidRDefault="006E05C6" w:rsidP="007B4F41">
            <w:pPr>
              <w:jc w:val="center"/>
            </w:pPr>
          </w:p>
        </w:tc>
      </w:tr>
      <w:tr w:rsidR="006E05C6" w14:paraId="41BA4FD1" w14:textId="77777777" w:rsidTr="007B4F41">
        <w:trPr>
          <w:trHeight w:val="350"/>
          <w:jc w:val="center"/>
        </w:trPr>
        <w:tc>
          <w:tcPr>
            <w:tcW w:w="3325" w:type="dxa"/>
          </w:tcPr>
          <w:p w14:paraId="06084841" w14:textId="77777777" w:rsidR="006E05C6" w:rsidRDefault="006E05C6" w:rsidP="007B4F41">
            <w:pPr>
              <w:jc w:val="center"/>
            </w:pPr>
          </w:p>
        </w:tc>
        <w:tc>
          <w:tcPr>
            <w:tcW w:w="2880" w:type="dxa"/>
          </w:tcPr>
          <w:p w14:paraId="06C8ABAD" w14:textId="77777777" w:rsidR="006E05C6" w:rsidRDefault="006E05C6" w:rsidP="007B4F41">
            <w:pPr>
              <w:jc w:val="center"/>
            </w:pPr>
          </w:p>
        </w:tc>
        <w:tc>
          <w:tcPr>
            <w:tcW w:w="3780" w:type="dxa"/>
          </w:tcPr>
          <w:p w14:paraId="5B6EB8F4" w14:textId="77777777" w:rsidR="006E05C6" w:rsidRDefault="006E05C6" w:rsidP="007B4F41">
            <w:pPr>
              <w:jc w:val="center"/>
            </w:pPr>
          </w:p>
        </w:tc>
      </w:tr>
      <w:tr w:rsidR="006E05C6" w14:paraId="6AD9D1CB" w14:textId="77777777" w:rsidTr="007B4F41">
        <w:trPr>
          <w:trHeight w:val="440"/>
          <w:jc w:val="center"/>
        </w:trPr>
        <w:tc>
          <w:tcPr>
            <w:tcW w:w="3325" w:type="dxa"/>
          </w:tcPr>
          <w:p w14:paraId="2394E356" w14:textId="77777777" w:rsidR="006E05C6" w:rsidRPr="005924A4" w:rsidRDefault="006E05C6" w:rsidP="007B4F41">
            <w:pPr>
              <w:rPr>
                <w:sz w:val="18"/>
              </w:rPr>
            </w:pPr>
          </w:p>
        </w:tc>
        <w:tc>
          <w:tcPr>
            <w:tcW w:w="2880" w:type="dxa"/>
          </w:tcPr>
          <w:p w14:paraId="21E22EFD" w14:textId="77777777" w:rsidR="006E05C6" w:rsidRDefault="006E05C6" w:rsidP="007B4F41">
            <w:pPr>
              <w:jc w:val="center"/>
            </w:pPr>
          </w:p>
        </w:tc>
        <w:tc>
          <w:tcPr>
            <w:tcW w:w="3780" w:type="dxa"/>
          </w:tcPr>
          <w:p w14:paraId="7D316417" w14:textId="77777777" w:rsidR="006E05C6" w:rsidRDefault="006E05C6" w:rsidP="007B4F41">
            <w:pPr>
              <w:jc w:val="center"/>
            </w:pPr>
          </w:p>
        </w:tc>
      </w:tr>
    </w:tbl>
    <w:p w14:paraId="41525A4C" w14:textId="77777777" w:rsidR="006E05C6" w:rsidRPr="005924A4" w:rsidRDefault="006E05C6" w:rsidP="006E05C6">
      <w:pPr>
        <w:rPr>
          <w:i/>
          <w:iCs/>
          <w:sz w:val="18"/>
          <w:szCs w:val="28"/>
        </w:rPr>
      </w:pPr>
      <w:r w:rsidRPr="005924A4">
        <w:rPr>
          <w:i/>
          <w:iCs/>
          <w:sz w:val="18"/>
          <w:szCs w:val="28"/>
        </w:rPr>
        <w:t>If property was purchased in last two years, please attach a copy of your appraisal.</w:t>
      </w:r>
    </w:p>
    <w:p w14:paraId="39CF49DD" w14:textId="0D48F0B7" w:rsidR="00C646CA" w:rsidRDefault="00136BAB" w:rsidP="00C646CA">
      <w:pPr>
        <w:pStyle w:val="Heading2"/>
      </w:pPr>
      <w:r>
        <w:lastRenderedPageBreak/>
        <w:t xml:space="preserve">Current </w:t>
      </w:r>
      <w:r w:rsidR="00F06F5A">
        <w:t>Income</w:t>
      </w:r>
      <w:r w:rsidR="00C646CA">
        <w:t xml:space="preserve"> </w:t>
      </w:r>
      <w:r w:rsidR="00AC1E88">
        <w:t>Information</w:t>
      </w:r>
    </w:p>
    <w:p w14:paraId="69265239" w14:textId="2FD0D7F2" w:rsidR="005D23F6" w:rsidRPr="005D23F6" w:rsidRDefault="005D23F6" w:rsidP="00490804">
      <w:pPr>
        <w:pStyle w:val="Italic"/>
        <w:rPr>
          <w:sz w:val="4"/>
          <w:szCs w:val="4"/>
        </w:rPr>
      </w:pPr>
      <w:r>
        <w:t xml:space="preserve">Please list </w:t>
      </w:r>
      <w:r w:rsidR="0061169C">
        <w:t xml:space="preserve">all people who live in your home, beginning with yourself. List </w:t>
      </w:r>
      <w:r w:rsidR="007B526C" w:rsidRPr="005D23F6">
        <w:t>the incomes of all persons 18 years of age or older.</w:t>
      </w:r>
      <w:r w:rsidR="0063246B">
        <w:t xml:space="preserve"> Reference “Income Sources to List and Required Documentation” table for </w:t>
      </w:r>
      <w:r w:rsidR="0075160A">
        <w:t xml:space="preserve">examples of </w:t>
      </w:r>
      <w:r w:rsidR="0063246B">
        <w:t>types of</w:t>
      </w:r>
      <w:r w:rsidR="0075160A">
        <w:t xml:space="preserve"> </w:t>
      </w:r>
      <w:r w:rsidR="0063246B">
        <w:t>income to list and the necessary documentation required for verification.</w:t>
      </w:r>
      <w:r w:rsidR="0075160A">
        <w:t xml:space="preserve"> If more than one income source per person, reference corresponding number from table below separated by a comma.</w:t>
      </w:r>
      <w:r>
        <w:rPr>
          <w:sz w:val="18"/>
          <w:szCs w:val="18"/>
        </w:rPr>
        <w:br/>
      </w:r>
    </w:p>
    <w:tbl>
      <w:tblPr>
        <w:tblStyle w:val="TableGrid"/>
        <w:tblW w:w="10075" w:type="dxa"/>
        <w:tblLook w:val="04A0" w:firstRow="1" w:lastRow="0" w:firstColumn="1" w:lastColumn="0" w:noHBand="0" w:noVBand="1"/>
      </w:tblPr>
      <w:tblGrid>
        <w:gridCol w:w="3647"/>
        <w:gridCol w:w="630"/>
        <w:gridCol w:w="1417"/>
        <w:gridCol w:w="1969"/>
        <w:gridCol w:w="2412"/>
      </w:tblGrid>
      <w:tr w:rsidR="00C8440F" w14:paraId="46661A7C" w14:textId="1A9AB27F" w:rsidTr="0075160A">
        <w:tc>
          <w:tcPr>
            <w:tcW w:w="3647" w:type="dxa"/>
            <w:shd w:val="clear" w:color="auto" w:fill="DBE5F1" w:themeFill="accent1" w:themeFillTint="33"/>
          </w:tcPr>
          <w:p w14:paraId="7E2D4698" w14:textId="0998DBD5" w:rsidR="00C8440F" w:rsidRPr="00AC1E88" w:rsidRDefault="00C8440F" w:rsidP="00B82758">
            <w:pPr>
              <w:pStyle w:val="Italic"/>
              <w:rPr>
                <w:b/>
                <w:bCs/>
                <w:i w:val="0"/>
                <w:iCs/>
              </w:rPr>
            </w:pPr>
            <w:r w:rsidRPr="00AC1E88">
              <w:rPr>
                <w:b/>
                <w:bCs/>
                <w:i w:val="0"/>
                <w:iCs/>
              </w:rPr>
              <w:t>Name</w:t>
            </w:r>
          </w:p>
        </w:tc>
        <w:tc>
          <w:tcPr>
            <w:tcW w:w="630" w:type="dxa"/>
            <w:shd w:val="clear" w:color="auto" w:fill="DBE5F1" w:themeFill="accent1" w:themeFillTint="33"/>
          </w:tcPr>
          <w:p w14:paraId="06A2F9CF" w14:textId="4E50EB82" w:rsidR="00C8440F" w:rsidRPr="00AC1E88" w:rsidRDefault="00C8440F" w:rsidP="00B82758">
            <w:pPr>
              <w:pStyle w:val="Italic"/>
              <w:rPr>
                <w:b/>
                <w:bCs/>
                <w:i w:val="0"/>
                <w:iCs/>
              </w:rPr>
            </w:pPr>
            <w:r>
              <w:rPr>
                <w:b/>
                <w:bCs/>
                <w:i w:val="0"/>
                <w:iCs/>
              </w:rPr>
              <w:t>Age</w:t>
            </w:r>
          </w:p>
        </w:tc>
        <w:tc>
          <w:tcPr>
            <w:tcW w:w="1417" w:type="dxa"/>
            <w:shd w:val="clear" w:color="auto" w:fill="DBE5F1" w:themeFill="accent1" w:themeFillTint="33"/>
          </w:tcPr>
          <w:p w14:paraId="29FA3905" w14:textId="42F686ED" w:rsidR="00C8440F" w:rsidRPr="00AC1E88" w:rsidRDefault="00C8440F" w:rsidP="00B82758">
            <w:pPr>
              <w:pStyle w:val="Italic"/>
              <w:rPr>
                <w:b/>
                <w:bCs/>
                <w:i w:val="0"/>
                <w:iCs/>
              </w:rPr>
            </w:pPr>
            <w:r w:rsidRPr="00AC1E88">
              <w:rPr>
                <w:b/>
                <w:bCs/>
                <w:i w:val="0"/>
                <w:iCs/>
              </w:rPr>
              <w:t>Relationship to Applicant</w:t>
            </w:r>
          </w:p>
        </w:tc>
        <w:tc>
          <w:tcPr>
            <w:tcW w:w="1969" w:type="dxa"/>
            <w:shd w:val="clear" w:color="auto" w:fill="DBE5F1" w:themeFill="accent1" w:themeFillTint="33"/>
          </w:tcPr>
          <w:p w14:paraId="7F6A3BC5" w14:textId="13F64369" w:rsidR="00C8440F" w:rsidRPr="00AC1E88" w:rsidRDefault="00C8440F" w:rsidP="00B82758">
            <w:pPr>
              <w:pStyle w:val="Italic"/>
              <w:rPr>
                <w:b/>
                <w:bCs/>
                <w:i w:val="0"/>
                <w:iCs/>
              </w:rPr>
            </w:pPr>
            <w:r w:rsidRPr="00AC1E88">
              <w:rPr>
                <w:b/>
                <w:bCs/>
                <w:i w:val="0"/>
                <w:iCs/>
              </w:rPr>
              <w:t>Source</w:t>
            </w:r>
            <w:r w:rsidR="0063246B">
              <w:rPr>
                <w:b/>
                <w:bCs/>
                <w:i w:val="0"/>
                <w:iCs/>
              </w:rPr>
              <w:t>(s)</w:t>
            </w:r>
            <w:r w:rsidRPr="00AC1E88">
              <w:rPr>
                <w:b/>
                <w:bCs/>
                <w:i w:val="0"/>
                <w:iCs/>
              </w:rPr>
              <w:t xml:space="preserve"> of Income</w:t>
            </w:r>
            <w:r w:rsidR="0075160A">
              <w:rPr>
                <w:b/>
                <w:bCs/>
                <w:i w:val="0"/>
                <w:iCs/>
              </w:rPr>
              <w:t xml:space="preserve"> </w:t>
            </w:r>
            <w:r w:rsidR="0075160A" w:rsidRPr="00DB749B">
              <w:rPr>
                <w:sz w:val="16"/>
                <w:szCs w:val="16"/>
              </w:rPr>
              <w:t xml:space="preserve">Use numbers from table </w:t>
            </w:r>
            <w:r w:rsidR="00DB749B" w:rsidRPr="00DB749B">
              <w:rPr>
                <w:sz w:val="16"/>
                <w:szCs w:val="16"/>
              </w:rPr>
              <w:t>below</w:t>
            </w:r>
          </w:p>
        </w:tc>
        <w:tc>
          <w:tcPr>
            <w:tcW w:w="2412" w:type="dxa"/>
            <w:shd w:val="clear" w:color="auto" w:fill="DBE5F1" w:themeFill="accent1" w:themeFillTint="33"/>
          </w:tcPr>
          <w:p w14:paraId="3BBE6025" w14:textId="5795B28F" w:rsidR="00C8440F" w:rsidRPr="00AC1E88" w:rsidRDefault="00C8440F" w:rsidP="00B82758">
            <w:pPr>
              <w:pStyle w:val="Italic"/>
              <w:rPr>
                <w:b/>
                <w:bCs/>
                <w:i w:val="0"/>
                <w:iCs/>
              </w:rPr>
            </w:pPr>
            <w:r>
              <w:rPr>
                <w:b/>
                <w:bCs/>
                <w:i w:val="0"/>
                <w:iCs/>
              </w:rPr>
              <w:t>Monthly Gross Income</w:t>
            </w:r>
          </w:p>
        </w:tc>
      </w:tr>
      <w:tr w:rsidR="00C8440F" w14:paraId="054CC662" w14:textId="117B3327" w:rsidTr="0075160A">
        <w:tc>
          <w:tcPr>
            <w:tcW w:w="3647" w:type="dxa"/>
          </w:tcPr>
          <w:p w14:paraId="5612D186" w14:textId="77777777" w:rsidR="00C8440F" w:rsidRDefault="00C8440F" w:rsidP="00B82758">
            <w:pPr>
              <w:pStyle w:val="Italic"/>
            </w:pPr>
          </w:p>
        </w:tc>
        <w:tc>
          <w:tcPr>
            <w:tcW w:w="630" w:type="dxa"/>
          </w:tcPr>
          <w:p w14:paraId="452902C5" w14:textId="77777777" w:rsidR="00C8440F" w:rsidRDefault="00C8440F" w:rsidP="00B82758">
            <w:pPr>
              <w:pStyle w:val="Italic"/>
            </w:pPr>
          </w:p>
        </w:tc>
        <w:tc>
          <w:tcPr>
            <w:tcW w:w="1417" w:type="dxa"/>
          </w:tcPr>
          <w:p w14:paraId="2AFCF0A6" w14:textId="35562728" w:rsidR="00C8440F" w:rsidRDefault="00C8440F" w:rsidP="00B82758">
            <w:pPr>
              <w:pStyle w:val="Italic"/>
            </w:pPr>
            <w:r>
              <w:t>self</w:t>
            </w:r>
          </w:p>
        </w:tc>
        <w:tc>
          <w:tcPr>
            <w:tcW w:w="1969" w:type="dxa"/>
          </w:tcPr>
          <w:p w14:paraId="44A8EA85" w14:textId="79F92412" w:rsidR="00C8440F" w:rsidRDefault="00C8440F" w:rsidP="00B82758">
            <w:pPr>
              <w:pStyle w:val="Italic"/>
            </w:pPr>
          </w:p>
        </w:tc>
        <w:tc>
          <w:tcPr>
            <w:tcW w:w="2412" w:type="dxa"/>
          </w:tcPr>
          <w:p w14:paraId="3E660C20" w14:textId="77777777" w:rsidR="00C8440F" w:rsidRDefault="00C8440F" w:rsidP="00B82758">
            <w:pPr>
              <w:pStyle w:val="Italic"/>
            </w:pPr>
          </w:p>
        </w:tc>
      </w:tr>
      <w:tr w:rsidR="00C8440F" w14:paraId="12DB2E36" w14:textId="6BEC00DD" w:rsidTr="0075160A">
        <w:tc>
          <w:tcPr>
            <w:tcW w:w="3647" w:type="dxa"/>
          </w:tcPr>
          <w:p w14:paraId="6D634756" w14:textId="77777777" w:rsidR="00C8440F" w:rsidRDefault="00C8440F" w:rsidP="00B82758">
            <w:pPr>
              <w:pStyle w:val="Italic"/>
            </w:pPr>
          </w:p>
        </w:tc>
        <w:tc>
          <w:tcPr>
            <w:tcW w:w="630" w:type="dxa"/>
          </w:tcPr>
          <w:p w14:paraId="57330656" w14:textId="77777777" w:rsidR="00C8440F" w:rsidRDefault="00C8440F" w:rsidP="00B82758">
            <w:pPr>
              <w:pStyle w:val="Italic"/>
            </w:pPr>
          </w:p>
        </w:tc>
        <w:tc>
          <w:tcPr>
            <w:tcW w:w="1417" w:type="dxa"/>
          </w:tcPr>
          <w:p w14:paraId="14B48EC1" w14:textId="515C2638" w:rsidR="00C8440F" w:rsidRDefault="00C8440F" w:rsidP="00B82758">
            <w:pPr>
              <w:pStyle w:val="Italic"/>
            </w:pPr>
          </w:p>
        </w:tc>
        <w:tc>
          <w:tcPr>
            <w:tcW w:w="1969" w:type="dxa"/>
          </w:tcPr>
          <w:p w14:paraId="6DD533CA" w14:textId="77777777" w:rsidR="00C8440F" w:rsidRDefault="00C8440F" w:rsidP="00B82758">
            <w:pPr>
              <w:pStyle w:val="Italic"/>
            </w:pPr>
          </w:p>
        </w:tc>
        <w:tc>
          <w:tcPr>
            <w:tcW w:w="2412" w:type="dxa"/>
          </w:tcPr>
          <w:p w14:paraId="57EA04F0" w14:textId="77777777" w:rsidR="00C8440F" w:rsidRDefault="00C8440F" w:rsidP="00B82758">
            <w:pPr>
              <w:pStyle w:val="Italic"/>
            </w:pPr>
          </w:p>
        </w:tc>
      </w:tr>
      <w:tr w:rsidR="00C8440F" w14:paraId="1814C537" w14:textId="47CC3F55" w:rsidTr="0075160A">
        <w:tc>
          <w:tcPr>
            <w:tcW w:w="3647" w:type="dxa"/>
          </w:tcPr>
          <w:p w14:paraId="7D887A6C" w14:textId="77777777" w:rsidR="00C8440F" w:rsidRDefault="00C8440F" w:rsidP="00B82758">
            <w:pPr>
              <w:pStyle w:val="Italic"/>
            </w:pPr>
          </w:p>
        </w:tc>
        <w:tc>
          <w:tcPr>
            <w:tcW w:w="630" w:type="dxa"/>
          </w:tcPr>
          <w:p w14:paraId="65848D4D" w14:textId="77777777" w:rsidR="00C8440F" w:rsidRDefault="00C8440F" w:rsidP="00B82758">
            <w:pPr>
              <w:pStyle w:val="Italic"/>
            </w:pPr>
          </w:p>
        </w:tc>
        <w:tc>
          <w:tcPr>
            <w:tcW w:w="1417" w:type="dxa"/>
          </w:tcPr>
          <w:p w14:paraId="77CD72E6" w14:textId="5B8702D5" w:rsidR="00C8440F" w:rsidRDefault="00C8440F" w:rsidP="00B82758">
            <w:pPr>
              <w:pStyle w:val="Italic"/>
            </w:pPr>
          </w:p>
        </w:tc>
        <w:tc>
          <w:tcPr>
            <w:tcW w:w="1969" w:type="dxa"/>
          </w:tcPr>
          <w:p w14:paraId="1FBDD087" w14:textId="77777777" w:rsidR="00C8440F" w:rsidRDefault="00C8440F" w:rsidP="00B82758">
            <w:pPr>
              <w:pStyle w:val="Italic"/>
            </w:pPr>
          </w:p>
        </w:tc>
        <w:tc>
          <w:tcPr>
            <w:tcW w:w="2412" w:type="dxa"/>
          </w:tcPr>
          <w:p w14:paraId="01A6790C" w14:textId="77777777" w:rsidR="00C8440F" w:rsidRDefault="00C8440F" w:rsidP="00B82758">
            <w:pPr>
              <w:pStyle w:val="Italic"/>
            </w:pPr>
          </w:p>
        </w:tc>
      </w:tr>
      <w:tr w:rsidR="00C8440F" w14:paraId="67BAC7F1" w14:textId="6A7E7AAD" w:rsidTr="0075160A">
        <w:tc>
          <w:tcPr>
            <w:tcW w:w="3647" w:type="dxa"/>
          </w:tcPr>
          <w:p w14:paraId="6FDE8FA4" w14:textId="77777777" w:rsidR="00C8440F" w:rsidRDefault="00C8440F" w:rsidP="00B82758">
            <w:pPr>
              <w:pStyle w:val="Italic"/>
            </w:pPr>
          </w:p>
        </w:tc>
        <w:tc>
          <w:tcPr>
            <w:tcW w:w="630" w:type="dxa"/>
          </w:tcPr>
          <w:p w14:paraId="5B468B49" w14:textId="77777777" w:rsidR="00C8440F" w:rsidRDefault="00C8440F" w:rsidP="00B82758">
            <w:pPr>
              <w:pStyle w:val="Italic"/>
            </w:pPr>
          </w:p>
        </w:tc>
        <w:tc>
          <w:tcPr>
            <w:tcW w:w="1417" w:type="dxa"/>
          </w:tcPr>
          <w:p w14:paraId="48397D6A" w14:textId="292DC0B4" w:rsidR="00C8440F" w:rsidRDefault="00C8440F" w:rsidP="00B82758">
            <w:pPr>
              <w:pStyle w:val="Italic"/>
            </w:pPr>
          </w:p>
        </w:tc>
        <w:tc>
          <w:tcPr>
            <w:tcW w:w="1969" w:type="dxa"/>
          </w:tcPr>
          <w:p w14:paraId="608D28A4" w14:textId="77777777" w:rsidR="00C8440F" w:rsidRDefault="00C8440F" w:rsidP="00B82758">
            <w:pPr>
              <w:pStyle w:val="Italic"/>
            </w:pPr>
          </w:p>
        </w:tc>
        <w:tc>
          <w:tcPr>
            <w:tcW w:w="2412" w:type="dxa"/>
          </w:tcPr>
          <w:p w14:paraId="11353D55" w14:textId="77777777" w:rsidR="00C8440F" w:rsidRDefault="00C8440F" w:rsidP="00B82758">
            <w:pPr>
              <w:pStyle w:val="Italic"/>
            </w:pPr>
          </w:p>
        </w:tc>
      </w:tr>
      <w:tr w:rsidR="00C8440F" w14:paraId="11CCA673" w14:textId="427E95D5" w:rsidTr="0075160A">
        <w:tc>
          <w:tcPr>
            <w:tcW w:w="3647" w:type="dxa"/>
          </w:tcPr>
          <w:p w14:paraId="18474F74" w14:textId="77777777" w:rsidR="00C8440F" w:rsidRDefault="00C8440F" w:rsidP="00B82758">
            <w:pPr>
              <w:pStyle w:val="Italic"/>
            </w:pPr>
          </w:p>
        </w:tc>
        <w:tc>
          <w:tcPr>
            <w:tcW w:w="630" w:type="dxa"/>
          </w:tcPr>
          <w:p w14:paraId="71CDDCC9" w14:textId="77777777" w:rsidR="00C8440F" w:rsidRDefault="00C8440F" w:rsidP="00B82758">
            <w:pPr>
              <w:pStyle w:val="Italic"/>
            </w:pPr>
          </w:p>
        </w:tc>
        <w:tc>
          <w:tcPr>
            <w:tcW w:w="1417" w:type="dxa"/>
          </w:tcPr>
          <w:p w14:paraId="02BFD7AE" w14:textId="3C5A5DD1" w:rsidR="00C8440F" w:rsidRDefault="00C8440F" w:rsidP="00B82758">
            <w:pPr>
              <w:pStyle w:val="Italic"/>
            </w:pPr>
          </w:p>
        </w:tc>
        <w:tc>
          <w:tcPr>
            <w:tcW w:w="1969" w:type="dxa"/>
          </w:tcPr>
          <w:p w14:paraId="14C1ED14" w14:textId="77777777" w:rsidR="00C8440F" w:rsidRDefault="00C8440F" w:rsidP="00B82758">
            <w:pPr>
              <w:pStyle w:val="Italic"/>
            </w:pPr>
          </w:p>
        </w:tc>
        <w:tc>
          <w:tcPr>
            <w:tcW w:w="2412" w:type="dxa"/>
          </w:tcPr>
          <w:p w14:paraId="0D46EFD0" w14:textId="77777777" w:rsidR="00C8440F" w:rsidRDefault="00C8440F" w:rsidP="00B82758">
            <w:pPr>
              <w:pStyle w:val="Italic"/>
            </w:pPr>
          </w:p>
        </w:tc>
      </w:tr>
      <w:tr w:rsidR="00C8440F" w14:paraId="1DBB1535" w14:textId="756AB375" w:rsidTr="0075160A">
        <w:tc>
          <w:tcPr>
            <w:tcW w:w="3647" w:type="dxa"/>
          </w:tcPr>
          <w:p w14:paraId="35A0060E" w14:textId="06BA769D" w:rsidR="00C8440F" w:rsidRDefault="00C8440F" w:rsidP="00B82758">
            <w:pPr>
              <w:pStyle w:val="Italic"/>
            </w:pPr>
          </w:p>
        </w:tc>
        <w:tc>
          <w:tcPr>
            <w:tcW w:w="630" w:type="dxa"/>
          </w:tcPr>
          <w:p w14:paraId="587611E7" w14:textId="77777777" w:rsidR="00C8440F" w:rsidRDefault="00C8440F" w:rsidP="00B82758">
            <w:pPr>
              <w:pStyle w:val="Italic"/>
            </w:pPr>
          </w:p>
        </w:tc>
        <w:tc>
          <w:tcPr>
            <w:tcW w:w="1417" w:type="dxa"/>
          </w:tcPr>
          <w:p w14:paraId="571525B8" w14:textId="019BFE43" w:rsidR="00C8440F" w:rsidRDefault="00C8440F" w:rsidP="00B82758">
            <w:pPr>
              <w:pStyle w:val="Italic"/>
            </w:pPr>
          </w:p>
        </w:tc>
        <w:tc>
          <w:tcPr>
            <w:tcW w:w="1969" w:type="dxa"/>
          </w:tcPr>
          <w:p w14:paraId="6154ED7E" w14:textId="77777777" w:rsidR="00C8440F" w:rsidRDefault="00C8440F" w:rsidP="00B82758">
            <w:pPr>
              <w:pStyle w:val="Italic"/>
            </w:pPr>
          </w:p>
        </w:tc>
        <w:tc>
          <w:tcPr>
            <w:tcW w:w="2412" w:type="dxa"/>
          </w:tcPr>
          <w:p w14:paraId="197398DA" w14:textId="77777777" w:rsidR="00C8440F" w:rsidRDefault="00C8440F" w:rsidP="00B82758">
            <w:pPr>
              <w:pStyle w:val="Italic"/>
            </w:pPr>
          </w:p>
        </w:tc>
      </w:tr>
      <w:tr w:rsidR="00C8440F" w14:paraId="77A4B096" w14:textId="02BB94BA" w:rsidTr="0075160A">
        <w:tc>
          <w:tcPr>
            <w:tcW w:w="3647" w:type="dxa"/>
          </w:tcPr>
          <w:p w14:paraId="42BAE489" w14:textId="77777777" w:rsidR="00C8440F" w:rsidRDefault="00C8440F" w:rsidP="00B82758">
            <w:pPr>
              <w:pStyle w:val="Italic"/>
            </w:pPr>
          </w:p>
        </w:tc>
        <w:tc>
          <w:tcPr>
            <w:tcW w:w="630" w:type="dxa"/>
          </w:tcPr>
          <w:p w14:paraId="54F3A7E1" w14:textId="77777777" w:rsidR="00C8440F" w:rsidRDefault="00C8440F" w:rsidP="00B82758">
            <w:pPr>
              <w:pStyle w:val="Italic"/>
            </w:pPr>
          </w:p>
        </w:tc>
        <w:tc>
          <w:tcPr>
            <w:tcW w:w="1417" w:type="dxa"/>
          </w:tcPr>
          <w:p w14:paraId="16DE3ED4" w14:textId="4499A249" w:rsidR="00C8440F" w:rsidRDefault="00C8440F" w:rsidP="00B82758">
            <w:pPr>
              <w:pStyle w:val="Italic"/>
            </w:pPr>
          </w:p>
        </w:tc>
        <w:tc>
          <w:tcPr>
            <w:tcW w:w="1969" w:type="dxa"/>
          </w:tcPr>
          <w:p w14:paraId="671D036F" w14:textId="77777777" w:rsidR="00C8440F" w:rsidRDefault="00C8440F" w:rsidP="00B82758">
            <w:pPr>
              <w:pStyle w:val="Italic"/>
            </w:pPr>
          </w:p>
        </w:tc>
        <w:tc>
          <w:tcPr>
            <w:tcW w:w="2412" w:type="dxa"/>
          </w:tcPr>
          <w:p w14:paraId="71455984" w14:textId="77777777" w:rsidR="00C8440F" w:rsidRDefault="00C8440F" w:rsidP="00B82758">
            <w:pPr>
              <w:pStyle w:val="Italic"/>
            </w:pPr>
          </w:p>
        </w:tc>
      </w:tr>
      <w:tr w:rsidR="00C8440F" w14:paraId="6C81E658" w14:textId="0C8814C5" w:rsidTr="0075160A">
        <w:tc>
          <w:tcPr>
            <w:tcW w:w="3647" w:type="dxa"/>
          </w:tcPr>
          <w:p w14:paraId="0F7D2513" w14:textId="77777777" w:rsidR="00C8440F" w:rsidRDefault="00C8440F" w:rsidP="00B82758">
            <w:pPr>
              <w:pStyle w:val="Italic"/>
            </w:pPr>
          </w:p>
        </w:tc>
        <w:tc>
          <w:tcPr>
            <w:tcW w:w="630" w:type="dxa"/>
          </w:tcPr>
          <w:p w14:paraId="1509F5F9" w14:textId="77777777" w:rsidR="00C8440F" w:rsidRDefault="00C8440F" w:rsidP="00B82758">
            <w:pPr>
              <w:pStyle w:val="Italic"/>
            </w:pPr>
          </w:p>
        </w:tc>
        <w:tc>
          <w:tcPr>
            <w:tcW w:w="1417" w:type="dxa"/>
          </w:tcPr>
          <w:p w14:paraId="4F040F10" w14:textId="227C4904" w:rsidR="00C8440F" w:rsidRDefault="00C8440F" w:rsidP="00B82758">
            <w:pPr>
              <w:pStyle w:val="Italic"/>
            </w:pPr>
          </w:p>
        </w:tc>
        <w:tc>
          <w:tcPr>
            <w:tcW w:w="1969" w:type="dxa"/>
          </w:tcPr>
          <w:p w14:paraId="69C2A563" w14:textId="77777777" w:rsidR="00C8440F" w:rsidRDefault="00C8440F" w:rsidP="00B82758">
            <w:pPr>
              <w:pStyle w:val="Italic"/>
            </w:pPr>
          </w:p>
        </w:tc>
        <w:tc>
          <w:tcPr>
            <w:tcW w:w="2412" w:type="dxa"/>
          </w:tcPr>
          <w:p w14:paraId="5B917EB0" w14:textId="77777777" w:rsidR="00C8440F" w:rsidRDefault="00C8440F" w:rsidP="00B82758">
            <w:pPr>
              <w:pStyle w:val="Italic"/>
            </w:pPr>
          </w:p>
        </w:tc>
      </w:tr>
      <w:tr w:rsidR="00224792" w14:paraId="1530FE1A" w14:textId="77777777" w:rsidTr="00224792">
        <w:tc>
          <w:tcPr>
            <w:tcW w:w="10075" w:type="dxa"/>
            <w:gridSpan w:val="5"/>
            <w:tcBorders>
              <w:bottom w:val="single" w:sz="4" w:space="0" w:color="auto"/>
              <w:right w:val="single" w:sz="4" w:space="0" w:color="auto"/>
            </w:tcBorders>
            <w:shd w:val="clear" w:color="auto" w:fill="DBE5F1" w:themeFill="accent1" w:themeFillTint="33"/>
          </w:tcPr>
          <w:p w14:paraId="07FA36CB" w14:textId="213AF412" w:rsidR="00224792" w:rsidRPr="0061169C" w:rsidRDefault="005D23F6" w:rsidP="00994CC4">
            <w:pPr>
              <w:pStyle w:val="Italic"/>
              <w:rPr>
                <w:b/>
                <w:bCs/>
                <w:i w:val="0"/>
                <w:iCs/>
                <w:sz w:val="16"/>
                <w:szCs w:val="16"/>
              </w:rPr>
            </w:pPr>
            <w:r w:rsidRPr="0061169C">
              <w:rPr>
                <w:b/>
                <w:bCs/>
                <w:i w:val="0"/>
                <w:iCs/>
              </w:rPr>
              <w:t xml:space="preserve">Income Sources to List and </w:t>
            </w:r>
            <w:r w:rsidR="0063246B">
              <w:rPr>
                <w:b/>
                <w:bCs/>
                <w:i w:val="0"/>
                <w:iCs/>
              </w:rPr>
              <w:t>Required Documentation</w:t>
            </w:r>
          </w:p>
        </w:tc>
      </w:tr>
      <w:tr w:rsidR="00224792" w14:paraId="3B172A0E" w14:textId="77777777" w:rsidTr="00224792">
        <w:tc>
          <w:tcPr>
            <w:tcW w:w="10075" w:type="dxa"/>
            <w:gridSpan w:val="5"/>
            <w:tcBorders>
              <w:top w:val="single" w:sz="4" w:space="0" w:color="auto"/>
              <w:left w:val="single" w:sz="4" w:space="0" w:color="auto"/>
              <w:bottom w:val="nil"/>
              <w:right w:val="single" w:sz="4" w:space="0" w:color="auto"/>
            </w:tcBorders>
            <w:shd w:val="clear" w:color="auto" w:fill="auto"/>
          </w:tcPr>
          <w:p w14:paraId="1390D88E" w14:textId="0DC919D9" w:rsidR="00224792" w:rsidRPr="009E731D" w:rsidRDefault="0063246B" w:rsidP="0063246B">
            <w:pPr>
              <w:pStyle w:val="Italic"/>
              <w:rPr>
                <w:sz w:val="19"/>
                <w:szCs w:val="19"/>
              </w:rPr>
            </w:pPr>
            <w:r>
              <w:rPr>
                <w:b/>
                <w:bCs/>
                <w:i w:val="0"/>
                <w:iCs/>
                <w:sz w:val="19"/>
                <w:szCs w:val="19"/>
              </w:rPr>
              <w:t xml:space="preserve">  1) </w:t>
            </w:r>
            <w:r w:rsidR="00224792" w:rsidRPr="009E731D">
              <w:rPr>
                <w:b/>
                <w:bCs/>
                <w:i w:val="0"/>
                <w:iCs/>
                <w:sz w:val="19"/>
                <w:szCs w:val="19"/>
              </w:rPr>
              <w:t>Employment</w:t>
            </w:r>
            <w:r w:rsidR="0061169C" w:rsidRPr="009E731D">
              <w:rPr>
                <w:i w:val="0"/>
                <w:iCs/>
                <w:sz w:val="19"/>
                <w:szCs w:val="19"/>
              </w:rPr>
              <w:t xml:space="preserve"> </w:t>
            </w:r>
            <w:r w:rsidR="00224792" w:rsidRPr="009E731D">
              <w:rPr>
                <w:sz w:val="19"/>
                <w:szCs w:val="19"/>
              </w:rPr>
              <w:t>Have employer complete Employment Verification Form (enclosed)</w:t>
            </w:r>
          </w:p>
        </w:tc>
      </w:tr>
      <w:tr w:rsidR="00224792" w14:paraId="0DF8427E" w14:textId="77777777" w:rsidTr="00224792">
        <w:tc>
          <w:tcPr>
            <w:tcW w:w="10075" w:type="dxa"/>
            <w:gridSpan w:val="5"/>
            <w:tcBorders>
              <w:top w:val="nil"/>
              <w:left w:val="single" w:sz="4" w:space="0" w:color="auto"/>
              <w:bottom w:val="nil"/>
              <w:right w:val="single" w:sz="4" w:space="0" w:color="auto"/>
            </w:tcBorders>
            <w:shd w:val="clear" w:color="auto" w:fill="F2F2F2" w:themeFill="background1" w:themeFillShade="F2"/>
          </w:tcPr>
          <w:p w14:paraId="02B53082" w14:textId="5F7411C3" w:rsidR="00224792" w:rsidRPr="009E731D" w:rsidRDefault="0063246B" w:rsidP="00994CC4">
            <w:pPr>
              <w:pStyle w:val="Italic"/>
              <w:rPr>
                <w:i w:val="0"/>
                <w:iCs/>
                <w:sz w:val="19"/>
                <w:szCs w:val="19"/>
              </w:rPr>
            </w:pPr>
            <w:r>
              <w:rPr>
                <w:b/>
                <w:bCs/>
                <w:i w:val="0"/>
                <w:iCs/>
                <w:sz w:val="19"/>
                <w:szCs w:val="19"/>
              </w:rPr>
              <w:t xml:space="preserve">  2) </w:t>
            </w:r>
            <w:r w:rsidR="00224792" w:rsidRPr="009E731D">
              <w:rPr>
                <w:b/>
                <w:bCs/>
                <w:i w:val="0"/>
                <w:iCs/>
                <w:sz w:val="19"/>
                <w:szCs w:val="19"/>
              </w:rPr>
              <w:t>Self-Employment</w:t>
            </w:r>
            <w:r w:rsidR="0061169C" w:rsidRPr="009E731D">
              <w:rPr>
                <w:b/>
                <w:bCs/>
                <w:i w:val="0"/>
                <w:iCs/>
                <w:sz w:val="19"/>
                <w:szCs w:val="19"/>
              </w:rPr>
              <w:t xml:space="preserve"> </w:t>
            </w:r>
            <w:r w:rsidR="00224792" w:rsidRPr="009E731D">
              <w:rPr>
                <w:sz w:val="19"/>
                <w:szCs w:val="19"/>
              </w:rPr>
              <w:t>Provide copies of last three years of Federal 1040 with Schedule C attached</w:t>
            </w:r>
          </w:p>
        </w:tc>
      </w:tr>
      <w:tr w:rsidR="00224792" w14:paraId="2AD332C0" w14:textId="77777777" w:rsidTr="00224792">
        <w:tc>
          <w:tcPr>
            <w:tcW w:w="10075" w:type="dxa"/>
            <w:gridSpan w:val="5"/>
            <w:tcBorders>
              <w:top w:val="nil"/>
              <w:left w:val="single" w:sz="4" w:space="0" w:color="auto"/>
              <w:bottom w:val="nil"/>
              <w:right w:val="single" w:sz="4" w:space="0" w:color="auto"/>
            </w:tcBorders>
            <w:shd w:val="clear" w:color="auto" w:fill="auto"/>
          </w:tcPr>
          <w:p w14:paraId="081BA522" w14:textId="4F589A55" w:rsidR="00224792" w:rsidRPr="009E731D" w:rsidRDefault="0063246B" w:rsidP="00994CC4">
            <w:pPr>
              <w:pStyle w:val="Italic"/>
              <w:rPr>
                <w:i w:val="0"/>
                <w:iCs/>
                <w:sz w:val="19"/>
                <w:szCs w:val="19"/>
              </w:rPr>
            </w:pPr>
            <w:r>
              <w:rPr>
                <w:b/>
                <w:bCs/>
                <w:i w:val="0"/>
                <w:iCs/>
                <w:sz w:val="19"/>
                <w:szCs w:val="19"/>
              </w:rPr>
              <w:t xml:space="preserve">  3) </w:t>
            </w:r>
            <w:r w:rsidR="00224792" w:rsidRPr="009E731D">
              <w:rPr>
                <w:b/>
                <w:bCs/>
                <w:i w:val="0"/>
                <w:iCs/>
                <w:sz w:val="19"/>
                <w:szCs w:val="19"/>
              </w:rPr>
              <w:t>Unemployment Benefit and/or Worker’s Compensation</w:t>
            </w:r>
            <w:r w:rsidR="0061169C" w:rsidRPr="009E731D">
              <w:rPr>
                <w:b/>
                <w:bCs/>
                <w:i w:val="0"/>
                <w:iCs/>
                <w:sz w:val="19"/>
                <w:szCs w:val="19"/>
              </w:rPr>
              <w:t xml:space="preserve"> </w:t>
            </w:r>
            <w:r w:rsidR="00224792" w:rsidRPr="009E731D">
              <w:rPr>
                <w:sz w:val="19"/>
                <w:szCs w:val="19"/>
              </w:rPr>
              <w:t>Provide copy of benefit statement or check</w:t>
            </w:r>
            <w:r w:rsidR="00B82758">
              <w:rPr>
                <w:sz w:val="19"/>
                <w:szCs w:val="19"/>
              </w:rPr>
              <w:t xml:space="preserve"> or</w:t>
            </w:r>
            <w:r w:rsidR="009B5EE9">
              <w:rPr>
                <w:sz w:val="19"/>
                <w:szCs w:val="19"/>
              </w:rPr>
              <w:t xml:space="preserve"> complete Unemployment Compensation Verification Form (enclosed)</w:t>
            </w:r>
          </w:p>
        </w:tc>
      </w:tr>
      <w:tr w:rsidR="00224792" w14:paraId="656BE745" w14:textId="77777777" w:rsidTr="00224792">
        <w:tc>
          <w:tcPr>
            <w:tcW w:w="10075" w:type="dxa"/>
            <w:gridSpan w:val="5"/>
            <w:tcBorders>
              <w:top w:val="nil"/>
              <w:left w:val="single" w:sz="4" w:space="0" w:color="auto"/>
              <w:bottom w:val="nil"/>
              <w:right w:val="single" w:sz="4" w:space="0" w:color="auto"/>
            </w:tcBorders>
            <w:shd w:val="clear" w:color="auto" w:fill="F2F2F2" w:themeFill="background1" w:themeFillShade="F2"/>
          </w:tcPr>
          <w:p w14:paraId="034EAAF3" w14:textId="451CBF20" w:rsidR="00224792" w:rsidRPr="009E731D" w:rsidRDefault="0063246B" w:rsidP="00994CC4">
            <w:pPr>
              <w:pStyle w:val="Italic"/>
              <w:rPr>
                <w:b/>
                <w:bCs/>
                <w:i w:val="0"/>
                <w:iCs/>
                <w:sz w:val="19"/>
                <w:szCs w:val="19"/>
              </w:rPr>
            </w:pPr>
            <w:r>
              <w:rPr>
                <w:b/>
                <w:bCs/>
                <w:i w:val="0"/>
                <w:iCs/>
                <w:sz w:val="19"/>
                <w:szCs w:val="19"/>
              </w:rPr>
              <w:t xml:space="preserve">  4) </w:t>
            </w:r>
            <w:r w:rsidR="00224792" w:rsidRPr="009E731D">
              <w:rPr>
                <w:b/>
                <w:bCs/>
                <w:i w:val="0"/>
                <w:iCs/>
                <w:sz w:val="19"/>
                <w:szCs w:val="19"/>
              </w:rPr>
              <w:t xml:space="preserve">Veteran’s Administration, GI Bill, National Guard/Military </w:t>
            </w:r>
            <w:r w:rsidR="0061169C" w:rsidRPr="009E731D">
              <w:rPr>
                <w:b/>
                <w:bCs/>
                <w:i w:val="0"/>
                <w:iCs/>
                <w:sz w:val="19"/>
                <w:szCs w:val="19"/>
              </w:rPr>
              <w:t>B</w:t>
            </w:r>
            <w:r w:rsidR="00224792" w:rsidRPr="009E731D">
              <w:rPr>
                <w:b/>
                <w:bCs/>
                <w:i w:val="0"/>
                <w:iCs/>
                <w:sz w:val="19"/>
                <w:szCs w:val="19"/>
              </w:rPr>
              <w:t>enefits/Income</w:t>
            </w:r>
            <w:r w:rsidR="0061169C" w:rsidRPr="009E731D">
              <w:rPr>
                <w:b/>
                <w:bCs/>
                <w:i w:val="0"/>
                <w:iCs/>
                <w:sz w:val="19"/>
                <w:szCs w:val="19"/>
              </w:rPr>
              <w:t xml:space="preserve"> </w:t>
            </w:r>
            <w:r>
              <w:rPr>
                <w:sz w:val="19"/>
                <w:szCs w:val="19"/>
              </w:rPr>
              <w:t>B</w:t>
            </w:r>
            <w:r w:rsidR="00224792" w:rsidRPr="009E731D">
              <w:rPr>
                <w:sz w:val="19"/>
                <w:szCs w:val="19"/>
              </w:rPr>
              <w:t>enefit statement or check</w:t>
            </w:r>
            <w:r>
              <w:rPr>
                <w:sz w:val="19"/>
                <w:szCs w:val="19"/>
              </w:rPr>
              <w:t xml:space="preserve"> (copy)</w:t>
            </w:r>
          </w:p>
        </w:tc>
      </w:tr>
      <w:tr w:rsidR="00224792" w14:paraId="09B8095B" w14:textId="77777777" w:rsidTr="00224792">
        <w:tc>
          <w:tcPr>
            <w:tcW w:w="10075" w:type="dxa"/>
            <w:gridSpan w:val="5"/>
            <w:tcBorders>
              <w:top w:val="nil"/>
              <w:left w:val="single" w:sz="4" w:space="0" w:color="auto"/>
              <w:bottom w:val="nil"/>
              <w:right w:val="single" w:sz="4" w:space="0" w:color="auto"/>
            </w:tcBorders>
            <w:shd w:val="clear" w:color="auto" w:fill="auto"/>
          </w:tcPr>
          <w:p w14:paraId="779427E4" w14:textId="468E675A" w:rsidR="00224792" w:rsidRPr="009E731D" w:rsidRDefault="0063246B" w:rsidP="00994CC4">
            <w:pPr>
              <w:pStyle w:val="Italic"/>
              <w:rPr>
                <w:i w:val="0"/>
                <w:iCs/>
                <w:sz w:val="19"/>
                <w:szCs w:val="19"/>
              </w:rPr>
            </w:pPr>
            <w:r>
              <w:rPr>
                <w:b/>
                <w:bCs/>
                <w:i w:val="0"/>
                <w:iCs/>
                <w:sz w:val="19"/>
                <w:szCs w:val="19"/>
              </w:rPr>
              <w:t xml:space="preserve">  5) </w:t>
            </w:r>
            <w:r w:rsidR="00224792" w:rsidRPr="009E731D">
              <w:rPr>
                <w:b/>
                <w:bCs/>
                <w:i w:val="0"/>
                <w:iCs/>
                <w:sz w:val="19"/>
                <w:szCs w:val="19"/>
              </w:rPr>
              <w:t>Social Security Payment</w:t>
            </w:r>
            <w:r w:rsidR="0061169C" w:rsidRPr="009E731D">
              <w:rPr>
                <w:b/>
                <w:bCs/>
                <w:i w:val="0"/>
                <w:iCs/>
                <w:sz w:val="19"/>
                <w:szCs w:val="19"/>
              </w:rPr>
              <w:t xml:space="preserve"> </w:t>
            </w:r>
            <w:r w:rsidR="0061169C" w:rsidRPr="009E731D">
              <w:rPr>
                <w:i w:val="0"/>
                <w:iCs/>
                <w:sz w:val="19"/>
                <w:szCs w:val="19"/>
              </w:rPr>
              <w:t xml:space="preserve"> </w:t>
            </w:r>
            <w:r w:rsidR="00224792" w:rsidRPr="009E731D">
              <w:rPr>
                <w:sz w:val="19"/>
                <w:szCs w:val="19"/>
              </w:rPr>
              <w:t>Send benefit statement</w:t>
            </w:r>
          </w:p>
        </w:tc>
      </w:tr>
      <w:tr w:rsidR="00224792" w14:paraId="079A532B" w14:textId="77777777" w:rsidTr="00224792">
        <w:tc>
          <w:tcPr>
            <w:tcW w:w="10075" w:type="dxa"/>
            <w:gridSpan w:val="5"/>
            <w:tcBorders>
              <w:top w:val="nil"/>
              <w:left w:val="single" w:sz="4" w:space="0" w:color="auto"/>
              <w:bottom w:val="nil"/>
              <w:right w:val="single" w:sz="4" w:space="0" w:color="auto"/>
            </w:tcBorders>
            <w:shd w:val="clear" w:color="auto" w:fill="F2F2F2" w:themeFill="background1" w:themeFillShade="F2"/>
          </w:tcPr>
          <w:p w14:paraId="744BA905" w14:textId="43CD738F" w:rsidR="00224792" w:rsidRPr="009E731D" w:rsidRDefault="0063246B" w:rsidP="00994CC4">
            <w:pPr>
              <w:pStyle w:val="Italic"/>
              <w:rPr>
                <w:i w:val="0"/>
                <w:iCs/>
                <w:sz w:val="19"/>
                <w:szCs w:val="19"/>
              </w:rPr>
            </w:pPr>
            <w:r>
              <w:rPr>
                <w:b/>
                <w:bCs/>
                <w:i w:val="0"/>
                <w:iCs/>
                <w:sz w:val="19"/>
                <w:szCs w:val="19"/>
              </w:rPr>
              <w:t xml:space="preserve">  6) </w:t>
            </w:r>
            <w:r w:rsidR="00224792" w:rsidRPr="009E731D">
              <w:rPr>
                <w:b/>
                <w:bCs/>
                <w:i w:val="0"/>
                <w:iCs/>
                <w:sz w:val="19"/>
                <w:szCs w:val="19"/>
              </w:rPr>
              <w:t>Unearned income from family members age 17 &amp; under</w:t>
            </w:r>
            <w:r w:rsidR="0061169C" w:rsidRPr="009E731D">
              <w:rPr>
                <w:b/>
                <w:bCs/>
                <w:i w:val="0"/>
                <w:iCs/>
                <w:sz w:val="19"/>
                <w:szCs w:val="19"/>
              </w:rPr>
              <w:t xml:space="preserve"> </w:t>
            </w:r>
            <w:r w:rsidR="0061169C" w:rsidRPr="009E731D">
              <w:rPr>
                <w:sz w:val="19"/>
                <w:szCs w:val="19"/>
              </w:rPr>
              <w:t>Send benefit statement</w:t>
            </w:r>
            <w:r w:rsidR="0061169C" w:rsidRPr="009E731D">
              <w:rPr>
                <w:b/>
                <w:bCs/>
                <w:i w:val="0"/>
                <w:iCs/>
                <w:sz w:val="19"/>
                <w:szCs w:val="19"/>
              </w:rPr>
              <w:br/>
            </w:r>
            <w:r>
              <w:rPr>
                <w:b/>
                <w:bCs/>
                <w:i w:val="0"/>
                <w:iCs/>
                <w:sz w:val="19"/>
                <w:szCs w:val="19"/>
              </w:rPr>
              <w:t xml:space="preserve">      (</w:t>
            </w:r>
            <w:r w:rsidR="00224792" w:rsidRPr="009E731D">
              <w:rPr>
                <w:b/>
                <w:bCs/>
                <w:i w:val="0"/>
                <w:iCs/>
                <w:sz w:val="19"/>
                <w:szCs w:val="19"/>
              </w:rPr>
              <w:t>e.g. Social Security, Trust Fund, etc</w:t>
            </w:r>
            <w:r w:rsidR="0061169C" w:rsidRPr="009E731D">
              <w:rPr>
                <w:sz w:val="19"/>
                <w:szCs w:val="19"/>
              </w:rPr>
              <w:t>.</w:t>
            </w:r>
            <w:r>
              <w:rPr>
                <w:sz w:val="19"/>
                <w:szCs w:val="19"/>
              </w:rPr>
              <w:t>)</w:t>
            </w:r>
          </w:p>
        </w:tc>
      </w:tr>
      <w:tr w:rsidR="00224792" w14:paraId="1F3AD448" w14:textId="77777777" w:rsidTr="00224792">
        <w:tc>
          <w:tcPr>
            <w:tcW w:w="10075" w:type="dxa"/>
            <w:gridSpan w:val="5"/>
            <w:tcBorders>
              <w:top w:val="nil"/>
              <w:left w:val="single" w:sz="4" w:space="0" w:color="auto"/>
              <w:bottom w:val="nil"/>
              <w:right w:val="single" w:sz="4" w:space="0" w:color="auto"/>
            </w:tcBorders>
            <w:shd w:val="clear" w:color="auto" w:fill="auto"/>
          </w:tcPr>
          <w:p w14:paraId="467552B1" w14:textId="22967958" w:rsidR="00224792" w:rsidRPr="009E731D" w:rsidRDefault="0063246B" w:rsidP="00994CC4">
            <w:pPr>
              <w:pStyle w:val="Italic"/>
              <w:rPr>
                <w:i w:val="0"/>
                <w:iCs/>
                <w:sz w:val="19"/>
                <w:szCs w:val="19"/>
              </w:rPr>
            </w:pPr>
            <w:r>
              <w:rPr>
                <w:b/>
                <w:bCs/>
                <w:i w:val="0"/>
                <w:iCs/>
                <w:sz w:val="19"/>
                <w:szCs w:val="19"/>
              </w:rPr>
              <w:t xml:space="preserve">  7) </w:t>
            </w:r>
            <w:r w:rsidR="00224792" w:rsidRPr="009E731D">
              <w:rPr>
                <w:b/>
                <w:bCs/>
                <w:i w:val="0"/>
                <w:iCs/>
                <w:sz w:val="19"/>
                <w:szCs w:val="19"/>
              </w:rPr>
              <w:t>Supplemental Security Income (SSI)</w:t>
            </w:r>
            <w:r w:rsidR="0061169C" w:rsidRPr="009E731D">
              <w:rPr>
                <w:b/>
                <w:bCs/>
                <w:i w:val="0"/>
                <w:iCs/>
                <w:sz w:val="19"/>
                <w:szCs w:val="19"/>
              </w:rPr>
              <w:t xml:space="preserve"> </w:t>
            </w:r>
            <w:r w:rsidR="00224792" w:rsidRPr="009E731D">
              <w:rPr>
                <w:sz w:val="19"/>
                <w:szCs w:val="19"/>
              </w:rPr>
              <w:t>Send benefit statement</w:t>
            </w:r>
          </w:p>
        </w:tc>
      </w:tr>
      <w:tr w:rsidR="00224792" w14:paraId="486AA02E" w14:textId="77777777" w:rsidTr="005D23F6">
        <w:tc>
          <w:tcPr>
            <w:tcW w:w="10075" w:type="dxa"/>
            <w:gridSpan w:val="5"/>
            <w:tcBorders>
              <w:top w:val="nil"/>
              <w:left w:val="single" w:sz="4" w:space="0" w:color="auto"/>
              <w:bottom w:val="nil"/>
              <w:right w:val="single" w:sz="4" w:space="0" w:color="auto"/>
            </w:tcBorders>
            <w:shd w:val="clear" w:color="auto" w:fill="F2F2F2" w:themeFill="background1" w:themeFillShade="F2"/>
          </w:tcPr>
          <w:p w14:paraId="2EEE93B1" w14:textId="5C366F26" w:rsidR="00224792" w:rsidRPr="00B82758" w:rsidRDefault="0063246B" w:rsidP="00994CC4">
            <w:pPr>
              <w:pStyle w:val="Italic"/>
              <w:rPr>
                <w:sz w:val="19"/>
                <w:szCs w:val="19"/>
              </w:rPr>
            </w:pPr>
            <w:r>
              <w:rPr>
                <w:b/>
                <w:bCs/>
                <w:i w:val="0"/>
                <w:iCs/>
                <w:sz w:val="19"/>
                <w:szCs w:val="19"/>
              </w:rPr>
              <w:t xml:space="preserve">  8) </w:t>
            </w:r>
            <w:r w:rsidR="00224792" w:rsidRPr="009E731D">
              <w:rPr>
                <w:b/>
                <w:bCs/>
                <w:i w:val="0"/>
                <w:iCs/>
                <w:sz w:val="19"/>
                <w:szCs w:val="19"/>
              </w:rPr>
              <w:t>Disability or death benefits other than Social Security</w:t>
            </w:r>
            <w:r w:rsidR="0061169C" w:rsidRPr="009E731D">
              <w:rPr>
                <w:b/>
                <w:bCs/>
                <w:i w:val="0"/>
                <w:iCs/>
                <w:sz w:val="19"/>
                <w:szCs w:val="19"/>
              </w:rPr>
              <w:t xml:space="preserve"> </w:t>
            </w:r>
            <w:r w:rsidR="00B82758">
              <w:rPr>
                <w:sz w:val="19"/>
                <w:szCs w:val="19"/>
              </w:rPr>
              <w:t>Be</w:t>
            </w:r>
            <w:r w:rsidR="00224792" w:rsidRPr="009E731D">
              <w:rPr>
                <w:sz w:val="19"/>
                <w:szCs w:val="19"/>
              </w:rPr>
              <w:t>nefit statement</w:t>
            </w:r>
            <w:r w:rsidR="00B82758">
              <w:rPr>
                <w:sz w:val="19"/>
                <w:szCs w:val="19"/>
              </w:rPr>
              <w:t xml:space="preserve"> or </w:t>
            </w:r>
            <w:r w:rsidR="00B82758" w:rsidRPr="00B82758">
              <w:rPr>
                <w:sz w:val="19"/>
                <w:szCs w:val="19"/>
              </w:rPr>
              <w:t>Disability Pension</w:t>
            </w:r>
            <w:r w:rsidR="00B82758">
              <w:rPr>
                <w:sz w:val="19"/>
                <w:szCs w:val="19"/>
              </w:rPr>
              <w:t xml:space="preserve"> Verification</w:t>
            </w:r>
            <w:r w:rsidR="00B82758">
              <w:rPr>
                <w:sz w:val="19"/>
                <w:szCs w:val="19"/>
              </w:rPr>
              <w:br/>
              <w:t xml:space="preserve">     Form (enclosed)</w:t>
            </w:r>
          </w:p>
        </w:tc>
      </w:tr>
      <w:tr w:rsidR="00B82758" w14:paraId="7A81EB1A" w14:textId="77777777" w:rsidTr="00B82758">
        <w:tc>
          <w:tcPr>
            <w:tcW w:w="10075" w:type="dxa"/>
            <w:gridSpan w:val="5"/>
            <w:tcBorders>
              <w:top w:val="nil"/>
              <w:left w:val="single" w:sz="4" w:space="0" w:color="auto"/>
              <w:bottom w:val="nil"/>
              <w:right w:val="single" w:sz="4" w:space="0" w:color="auto"/>
            </w:tcBorders>
            <w:shd w:val="clear" w:color="auto" w:fill="auto"/>
          </w:tcPr>
          <w:p w14:paraId="31B7FD6C" w14:textId="61DA8904" w:rsidR="00B82758" w:rsidRDefault="00B82758" w:rsidP="00994CC4">
            <w:pPr>
              <w:pStyle w:val="Italic"/>
              <w:rPr>
                <w:b/>
                <w:bCs/>
                <w:i w:val="0"/>
                <w:iCs/>
                <w:sz w:val="19"/>
                <w:szCs w:val="19"/>
              </w:rPr>
            </w:pPr>
            <w:r>
              <w:rPr>
                <w:b/>
                <w:bCs/>
                <w:i w:val="0"/>
                <w:iCs/>
                <w:sz w:val="19"/>
                <w:szCs w:val="19"/>
              </w:rPr>
              <w:t xml:space="preserve">  9) </w:t>
            </w:r>
            <w:r w:rsidRPr="009E731D">
              <w:rPr>
                <w:b/>
                <w:bCs/>
                <w:i w:val="0"/>
                <w:iCs/>
                <w:sz w:val="19"/>
                <w:szCs w:val="19"/>
              </w:rPr>
              <w:t>Retirement Funds or Pensions</w:t>
            </w:r>
            <w:r>
              <w:rPr>
                <w:b/>
                <w:bCs/>
                <w:i w:val="0"/>
                <w:iCs/>
                <w:sz w:val="19"/>
                <w:szCs w:val="19"/>
              </w:rPr>
              <w:t xml:space="preserve"> </w:t>
            </w:r>
            <w:r>
              <w:rPr>
                <w:sz w:val="19"/>
                <w:szCs w:val="19"/>
              </w:rPr>
              <w:t>Complete V</w:t>
            </w:r>
            <w:r w:rsidRPr="00B82758">
              <w:rPr>
                <w:sz w:val="19"/>
                <w:szCs w:val="19"/>
              </w:rPr>
              <w:t>erification of Retirement or Disability Pension</w:t>
            </w:r>
            <w:r>
              <w:rPr>
                <w:sz w:val="19"/>
                <w:szCs w:val="19"/>
              </w:rPr>
              <w:t xml:space="preserve"> Form (enclosed)</w:t>
            </w:r>
          </w:p>
        </w:tc>
      </w:tr>
      <w:tr w:rsidR="00224792" w14:paraId="7B16A9BB" w14:textId="77777777" w:rsidTr="00B82758">
        <w:tc>
          <w:tcPr>
            <w:tcW w:w="10075" w:type="dxa"/>
            <w:gridSpan w:val="5"/>
            <w:tcBorders>
              <w:top w:val="nil"/>
              <w:left w:val="single" w:sz="4" w:space="0" w:color="auto"/>
              <w:bottom w:val="nil"/>
              <w:right w:val="single" w:sz="4" w:space="0" w:color="auto"/>
            </w:tcBorders>
            <w:shd w:val="clear" w:color="auto" w:fill="F2F2F2" w:themeFill="background1" w:themeFillShade="F2"/>
          </w:tcPr>
          <w:p w14:paraId="7AC1E261" w14:textId="7303174B" w:rsidR="00224792" w:rsidRPr="009E731D" w:rsidRDefault="004E6092" w:rsidP="00224792">
            <w:pPr>
              <w:pStyle w:val="Italic"/>
              <w:rPr>
                <w:i w:val="0"/>
                <w:iCs/>
                <w:sz w:val="19"/>
                <w:szCs w:val="19"/>
              </w:rPr>
            </w:pPr>
            <w:r>
              <w:rPr>
                <w:b/>
                <w:bCs/>
                <w:i w:val="0"/>
                <w:iCs/>
                <w:sz w:val="19"/>
                <w:szCs w:val="19"/>
              </w:rPr>
              <w:t>10</w:t>
            </w:r>
            <w:r w:rsidR="0063246B">
              <w:rPr>
                <w:b/>
                <w:bCs/>
                <w:i w:val="0"/>
                <w:iCs/>
                <w:sz w:val="19"/>
                <w:szCs w:val="19"/>
              </w:rPr>
              <w:t xml:space="preserve">) </w:t>
            </w:r>
            <w:r w:rsidR="00224792" w:rsidRPr="009E731D">
              <w:rPr>
                <w:b/>
                <w:bCs/>
                <w:i w:val="0"/>
                <w:iCs/>
                <w:sz w:val="19"/>
                <w:szCs w:val="19"/>
              </w:rPr>
              <w:t>Public Assistance (e.g. TANF, W2, Fuel Assistance)</w:t>
            </w:r>
            <w:r w:rsidR="0061169C" w:rsidRPr="009E731D">
              <w:rPr>
                <w:b/>
                <w:bCs/>
                <w:i w:val="0"/>
                <w:iCs/>
                <w:sz w:val="19"/>
                <w:szCs w:val="19"/>
              </w:rPr>
              <w:t xml:space="preserve"> </w:t>
            </w:r>
            <w:r w:rsidR="00224792" w:rsidRPr="009E731D">
              <w:rPr>
                <w:sz w:val="19"/>
                <w:szCs w:val="19"/>
              </w:rPr>
              <w:t>Send benefit statement</w:t>
            </w:r>
          </w:p>
        </w:tc>
      </w:tr>
      <w:tr w:rsidR="00224792" w14:paraId="58A03529" w14:textId="77777777" w:rsidTr="00B82758">
        <w:tc>
          <w:tcPr>
            <w:tcW w:w="10075" w:type="dxa"/>
            <w:gridSpan w:val="5"/>
            <w:tcBorders>
              <w:top w:val="nil"/>
              <w:left w:val="single" w:sz="4" w:space="0" w:color="auto"/>
              <w:bottom w:val="nil"/>
              <w:right w:val="single" w:sz="4" w:space="0" w:color="auto"/>
            </w:tcBorders>
            <w:shd w:val="clear" w:color="auto" w:fill="auto"/>
          </w:tcPr>
          <w:p w14:paraId="0BEE863B" w14:textId="4C5B5D5D" w:rsidR="00224792" w:rsidRPr="009E731D" w:rsidRDefault="0063246B" w:rsidP="00224792">
            <w:pPr>
              <w:pStyle w:val="Italic"/>
              <w:rPr>
                <w:b/>
                <w:bCs/>
                <w:i w:val="0"/>
                <w:iCs/>
                <w:sz w:val="19"/>
                <w:szCs w:val="19"/>
              </w:rPr>
            </w:pPr>
            <w:r>
              <w:rPr>
                <w:b/>
                <w:bCs/>
                <w:i w:val="0"/>
                <w:iCs/>
                <w:sz w:val="19"/>
                <w:szCs w:val="19"/>
              </w:rPr>
              <w:t>1</w:t>
            </w:r>
            <w:r w:rsidR="004E6092">
              <w:rPr>
                <w:b/>
                <w:bCs/>
                <w:i w:val="0"/>
                <w:iCs/>
                <w:sz w:val="19"/>
                <w:szCs w:val="19"/>
              </w:rPr>
              <w:t>1</w:t>
            </w:r>
            <w:r>
              <w:rPr>
                <w:b/>
                <w:bCs/>
                <w:i w:val="0"/>
                <w:iCs/>
                <w:sz w:val="19"/>
                <w:szCs w:val="19"/>
              </w:rPr>
              <w:t xml:space="preserve">) </w:t>
            </w:r>
            <w:r w:rsidR="00224792" w:rsidRPr="009E731D">
              <w:rPr>
                <w:b/>
                <w:bCs/>
                <w:i w:val="0"/>
                <w:iCs/>
                <w:sz w:val="19"/>
                <w:szCs w:val="19"/>
              </w:rPr>
              <w:t xml:space="preserve">Periodic </w:t>
            </w:r>
            <w:r w:rsidR="005D23F6" w:rsidRPr="009E731D">
              <w:rPr>
                <w:b/>
                <w:bCs/>
                <w:i w:val="0"/>
                <w:iCs/>
                <w:sz w:val="19"/>
                <w:szCs w:val="19"/>
              </w:rPr>
              <w:t>P</w:t>
            </w:r>
            <w:r w:rsidR="00224792" w:rsidRPr="009E731D">
              <w:rPr>
                <w:b/>
                <w:bCs/>
                <w:i w:val="0"/>
                <w:iCs/>
                <w:sz w:val="19"/>
                <w:szCs w:val="19"/>
              </w:rPr>
              <w:t>ayment</w:t>
            </w:r>
            <w:r w:rsidR="005D23F6" w:rsidRPr="009E731D">
              <w:rPr>
                <w:b/>
                <w:bCs/>
                <w:i w:val="0"/>
                <w:iCs/>
                <w:sz w:val="19"/>
                <w:szCs w:val="19"/>
              </w:rPr>
              <w:t>s</w:t>
            </w:r>
            <w:r w:rsidR="00224792" w:rsidRPr="009E731D">
              <w:rPr>
                <w:b/>
                <w:bCs/>
                <w:i w:val="0"/>
                <w:iCs/>
                <w:sz w:val="19"/>
                <w:szCs w:val="19"/>
              </w:rPr>
              <w:t xml:space="preserve"> from Trusts, Annuities, Inheritance, Insurance</w:t>
            </w:r>
            <w:r w:rsidR="00DD74A9">
              <w:rPr>
                <w:b/>
                <w:bCs/>
                <w:i w:val="0"/>
                <w:iCs/>
                <w:sz w:val="19"/>
                <w:szCs w:val="19"/>
              </w:rPr>
              <w:t xml:space="preserve"> </w:t>
            </w:r>
            <w:r w:rsidR="00224792" w:rsidRPr="009E731D">
              <w:rPr>
                <w:b/>
                <w:bCs/>
                <w:i w:val="0"/>
                <w:iCs/>
                <w:sz w:val="19"/>
                <w:szCs w:val="19"/>
              </w:rPr>
              <w:t>Policies, or Lottery Winnings</w:t>
            </w:r>
            <w:r w:rsidR="0061169C" w:rsidRPr="009E731D">
              <w:rPr>
                <w:b/>
                <w:bCs/>
                <w:i w:val="0"/>
                <w:iCs/>
                <w:sz w:val="19"/>
                <w:szCs w:val="19"/>
              </w:rPr>
              <w:t xml:space="preserve">  </w:t>
            </w:r>
            <w:r w:rsidR="00B82758">
              <w:rPr>
                <w:b/>
                <w:bCs/>
                <w:i w:val="0"/>
                <w:iCs/>
                <w:sz w:val="19"/>
                <w:szCs w:val="19"/>
              </w:rPr>
              <w:br/>
            </w:r>
            <w:r w:rsidR="00B82758">
              <w:rPr>
                <w:sz w:val="19"/>
                <w:szCs w:val="19"/>
              </w:rPr>
              <w:t xml:space="preserve">      </w:t>
            </w:r>
            <w:r w:rsidR="005D23F6" w:rsidRPr="009E731D">
              <w:rPr>
                <w:sz w:val="19"/>
                <w:szCs w:val="19"/>
              </w:rPr>
              <w:t>List amount</w:t>
            </w:r>
            <w:r>
              <w:rPr>
                <w:sz w:val="19"/>
                <w:szCs w:val="19"/>
              </w:rPr>
              <w:t>: $_____________________</w:t>
            </w:r>
            <w:r w:rsidR="00B82758">
              <w:rPr>
                <w:sz w:val="19"/>
                <w:szCs w:val="19"/>
              </w:rPr>
              <w:t xml:space="preserve"> </w:t>
            </w:r>
          </w:p>
        </w:tc>
      </w:tr>
      <w:tr w:rsidR="005D23F6" w14:paraId="4D2367CC" w14:textId="77777777" w:rsidTr="00B82758">
        <w:tc>
          <w:tcPr>
            <w:tcW w:w="10075" w:type="dxa"/>
            <w:gridSpan w:val="5"/>
            <w:tcBorders>
              <w:top w:val="nil"/>
              <w:left w:val="single" w:sz="4" w:space="0" w:color="auto"/>
              <w:bottom w:val="nil"/>
              <w:right w:val="single" w:sz="4" w:space="0" w:color="auto"/>
            </w:tcBorders>
            <w:shd w:val="clear" w:color="auto" w:fill="F2F2F2" w:themeFill="background1" w:themeFillShade="F2"/>
          </w:tcPr>
          <w:p w14:paraId="6FE55CBB" w14:textId="3962870E" w:rsidR="005D23F6" w:rsidRPr="009E731D" w:rsidRDefault="0063246B" w:rsidP="005D23F6">
            <w:pPr>
              <w:pStyle w:val="Italic"/>
              <w:rPr>
                <w:i w:val="0"/>
                <w:iCs/>
                <w:sz w:val="19"/>
                <w:szCs w:val="19"/>
              </w:rPr>
            </w:pPr>
            <w:r>
              <w:rPr>
                <w:b/>
                <w:bCs/>
                <w:i w:val="0"/>
                <w:iCs/>
                <w:sz w:val="19"/>
                <w:szCs w:val="19"/>
              </w:rPr>
              <w:t>1</w:t>
            </w:r>
            <w:r w:rsidR="004E6092">
              <w:rPr>
                <w:b/>
                <w:bCs/>
                <w:i w:val="0"/>
                <w:iCs/>
                <w:sz w:val="19"/>
                <w:szCs w:val="19"/>
              </w:rPr>
              <w:t>2</w:t>
            </w:r>
            <w:r>
              <w:rPr>
                <w:b/>
                <w:bCs/>
                <w:i w:val="0"/>
                <w:iCs/>
                <w:sz w:val="19"/>
                <w:szCs w:val="19"/>
              </w:rPr>
              <w:t xml:space="preserve">) </w:t>
            </w:r>
            <w:r w:rsidR="005D23F6" w:rsidRPr="009E731D">
              <w:rPr>
                <w:b/>
                <w:bCs/>
                <w:i w:val="0"/>
                <w:iCs/>
                <w:sz w:val="19"/>
                <w:szCs w:val="19"/>
              </w:rPr>
              <w:t>Income from real or personal property (e.g. interest or dividends)</w:t>
            </w:r>
            <w:r w:rsidR="0061169C" w:rsidRPr="009E731D">
              <w:rPr>
                <w:b/>
                <w:bCs/>
                <w:i w:val="0"/>
                <w:iCs/>
                <w:sz w:val="19"/>
                <w:szCs w:val="19"/>
              </w:rPr>
              <w:t xml:space="preserve"> </w:t>
            </w:r>
            <w:r w:rsidRPr="009E731D">
              <w:rPr>
                <w:sz w:val="19"/>
                <w:szCs w:val="19"/>
              </w:rPr>
              <w:t>List amount</w:t>
            </w:r>
            <w:r>
              <w:rPr>
                <w:sz w:val="19"/>
                <w:szCs w:val="19"/>
              </w:rPr>
              <w:t>: $_____________________</w:t>
            </w:r>
          </w:p>
        </w:tc>
      </w:tr>
      <w:tr w:rsidR="005D23F6" w14:paraId="3EE756AD" w14:textId="77777777" w:rsidTr="00B82758">
        <w:tc>
          <w:tcPr>
            <w:tcW w:w="10075" w:type="dxa"/>
            <w:gridSpan w:val="5"/>
            <w:tcBorders>
              <w:top w:val="nil"/>
              <w:left w:val="single" w:sz="4" w:space="0" w:color="auto"/>
              <w:bottom w:val="nil"/>
              <w:right w:val="single" w:sz="4" w:space="0" w:color="auto"/>
            </w:tcBorders>
            <w:shd w:val="clear" w:color="auto" w:fill="auto"/>
          </w:tcPr>
          <w:p w14:paraId="64CA45DF" w14:textId="2B15CFD8" w:rsidR="005D23F6" w:rsidRPr="009E731D" w:rsidRDefault="0063246B" w:rsidP="005D23F6">
            <w:pPr>
              <w:pStyle w:val="Italic"/>
              <w:rPr>
                <w:sz w:val="19"/>
                <w:szCs w:val="19"/>
              </w:rPr>
            </w:pPr>
            <w:r>
              <w:rPr>
                <w:b/>
                <w:bCs/>
                <w:i w:val="0"/>
                <w:iCs/>
                <w:sz w:val="19"/>
                <w:szCs w:val="19"/>
              </w:rPr>
              <w:t>1</w:t>
            </w:r>
            <w:r w:rsidR="004E6092">
              <w:rPr>
                <w:b/>
                <w:bCs/>
                <w:i w:val="0"/>
                <w:iCs/>
                <w:sz w:val="19"/>
                <w:szCs w:val="19"/>
              </w:rPr>
              <w:t>3</w:t>
            </w:r>
            <w:r>
              <w:rPr>
                <w:b/>
                <w:bCs/>
                <w:i w:val="0"/>
                <w:iCs/>
                <w:sz w:val="19"/>
                <w:szCs w:val="19"/>
              </w:rPr>
              <w:t xml:space="preserve">) </w:t>
            </w:r>
            <w:r w:rsidR="005D23F6" w:rsidRPr="009E731D">
              <w:rPr>
                <w:b/>
                <w:bCs/>
                <w:i w:val="0"/>
                <w:iCs/>
                <w:sz w:val="19"/>
                <w:szCs w:val="19"/>
              </w:rPr>
              <w:t>Alimony/spousal maintenance payments</w:t>
            </w:r>
            <w:r w:rsidR="00C8440F" w:rsidRPr="009E731D">
              <w:rPr>
                <w:b/>
                <w:bCs/>
                <w:i w:val="0"/>
                <w:iCs/>
                <w:sz w:val="19"/>
                <w:szCs w:val="19"/>
              </w:rPr>
              <w:t xml:space="preserve"> </w:t>
            </w:r>
            <w:r w:rsidR="005D23F6" w:rsidRPr="009E731D">
              <w:rPr>
                <w:sz w:val="19"/>
                <w:szCs w:val="19"/>
              </w:rPr>
              <w:t>Three months check stubs</w:t>
            </w:r>
          </w:p>
        </w:tc>
      </w:tr>
      <w:tr w:rsidR="005D23F6" w14:paraId="454BF98F" w14:textId="77777777" w:rsidTr="00B82758">
        <w:tc>
          <w:tcPr>
            <w:tcW w:w="10075" w:type="dxa"/>
            <w:gridSpan w:val="5"/>
            <w:tcBorders>
              <w:top w:val="nil"/>
              <w:left w:val="single" w:sz="4" w:space="0" w:color="auto"/>
              <w:bottom w:val="nil"/>
              <w:right w:val="single" w:sz="4" w:space="0" w:color="auto"/>
            </w:tcBorders>
            <w:shd w:val="clear" w:color="auto" w:fill="F2F2F2" w:themeFill="background1" w:themeFillShade="F2"/>
          </w:tcPr>
          <w:p w14:paraId="6BA8C9A0" w14:textId="0AFFFE78" w:rsidR="005D23F6" w:rsidRPr="009E731D" w:rsidRDefault="0063246B" w:rsidP="005D23F6">
            <w:pPr>
              <w:pStyle w:val="Italic"/>
              <w:rPr>
                <w:sz w:val="19"/>
                <w:szCs w:val="19"/>
              </w:rPr>
            </w:pPr>
            <w:r>
              <w:rPr>
                <w:b/>
                <w:bCs/>
                <w:i w:val="0"/>
                <w:iCs/>
                <w:sz w:val="19"/>
                <w:szCs w:val="19"/>
              </w:rPr>
              <w:t>1</w:t>
            </w:r>
            <w:r w:rsidR="004E6092">
              <w:rPr>
                <w:b/>
                <w:bCs/>
                <w:i w:val="0"/>
                <w:iCs/>
                <w:sz w:val="19"/>
                <w:szCs w:val="19"/>
              </w:rPr>
              <w:t>4</w:t>
            </w:r>
            <w:r>
              <w:rPr>
                <w:b/>
                <w:bCs/>
                <w:i w:val="0"/>
                <w:iCs/>
                <w:sz w:val="19"/>
                <w:szCs w:val="19"/>
              </w:rPr>
              <w:t xml:space="preserve">) </w:t>
            </w:r>
            <w:r w:rsidR="005D23F6" w:rsidRPr="009E731D">
              <w:rPr>
                <w:b/>
                <w:bCs/>
                <w:i w:val="0"/>
                <w:iCs/>
                <w:sz w:val="19"/>
                <w:szCs w:val="19"/>
              </w:rPr>
              <w:t>Child Support Payments Received</w:t>
            </w:r>
            <w:r w:rsidR="00C8440F" w:rsidRPr="009E731D">
              <w:rPr>
                <w:b/>
                <w:bCs/>
                <w:i w:val="0"/>
                <w:iCs/>
                <w:sz w:val="19"/>
                <w:szCs w:val="19"/>
              </w:rPr>
              <w:t xml:space="preserve"> </w:t>
            </w:r>
            <w:r w:rsidR="005D23F6" w:rsidRPr="009E731D">
              <w:rPr>
                <w:sz w:val="19"/>
                <w:szCs w:val="19"/>
              </w:rPr>
              <w:t>Three months documentation</w:t>
            </w:r>
          </w:p>
        </w:tc>
      </w:tr>
      <w:tr w:rsidR="005D23F6" w14:paraId="26FB39E6" w14:textId="77777777" w:rsidTr="00B82758">
        <w:tc>
          <w:tcPr>
            <w:tcW w:w="10075" w:type="dxa"/>
            <w:gridSpan w:val="5"/>
            <w:tcBorders>
              <w:top w:val="nil"/>
              <w:left w:val="single" w:sz="4" w:space="0" w:color="auto"/>
              <w:bottom w:val="nil"/>
              <w:right w:val="single" w:sz="4" w:space="0" w:color="auto"/>
            </w:tcBorders>
            <w:shd w:val="clear" w:color="auto" w:fill="auto"/>
          </w:tcPr>
          <w:p w14:paraId="6A71B35F" w14:textId="254395C4" w:rsidR="005D23F6" w:rsidRPr="009E731D" w:rsidRDefault="0063246B" w:rsidP="005D23F6">
            <w:pPr>
              <w:pStyle w:val="Italic"/>
              <w:rPr>
                <w:sz w:val="19"/>
                <w:szCs w:val="19"/>
              </w:rPr>
            </w:pPr>
            <w:r>
              <w:rPr>
                <w:b/>
                <w:bCs/>
                <w:i w:val="0"/>
                <w:iCs/>
                <w:sz w:val="19"/>
                <w:szCs w:val="19"/>
              </w:rPr>
              <w:t>1</w:t>
            </w:r>
            <w:r w:rsidR="004E6092">
              <w:rPr>
                <w:b/>
                <w:bCs/>
                <w:i w:val="0"/>
                <w:iCs/>
                <w:sz w:val="19"/>
                <w:szCs w:val="19"/>
              </w:rPr>
              <w:t>5</w:t>
            </w:r>
            <w:r>
              <w:rPr>
                <w:b/>
                <w:bCs/>
                <w:i w:val="0"/>
                <w:iCs/>
                <w:sz w:val="19"/>
                <w:szCs w:val="19"/>
              </w:rPr>
              <w:t xml:space="preserve">) </w:t>
            </w:r>
            <w:r w:rsidR="005D23F6" w:rsidRPr="009E731D">
              <w:rPr>
                <w:b/>
                <w:bCs/>
                <w:i w:val="0"/>
                <w:iCs/>
                <w:sz w:val="19"/>
                <w:szCs w:val="19"/>
              </w:rPr>
              <w:t>Section 8 Rental Assistance</w:t>
            </w:r>
            <w:r w:rsidR="00C8440F" w:rsidRPr="009E731D">
              <w:rPr>
                <w:b/>
                <w:bCs/>
                <w:i w:val="0"/>
                <w:iCs/>
                <w:sz w:val="19"/>
                <w:szCs w:val="19"/>
              </w:rPr>
              <w:t xml:space="preserve"> </w:t>
            </w:r>
            <w:r w:rsidR="005D23F6" w:rsidRPr="009E731D">
              <w:rPr>
                <w:sz w:val="19"/>
                <w:szCs w:val="19"/>
              </w:rPr>
              <w:t>Three months documentation</w:t>
            </w:r>
          </w:p>
        </w:tc>
      </w:tr>
      <w:tr w:rsidR="005D23F6" w14:paraId="2E97AEAA" w14:textId="77777777" w:rsidTr="00B82758">
        <w:trPr>
          <w:trHeight w:val="450"/>
        </w:trPr>
        <w:tc>
          <w:tcPr>
            <w:tcW w:w="10075" w:type="dxa"/>
            <w:gridSpan w:val="5"/>
            <w:tcBorders>
              <w:top w:val="nil"/>
              <w:left w:val="single" w:sz="4" w:space="0" w:color="auto"/>
              <w:bottom w:val="single" w:sz="4" w:space="0" w:color="auto"/>
              <w:right w:val="single" w:sz="4" w:space="0" w:color="auto"/>
            </w:tcBorders>
            <w:shd w:val="clear" w:color="auto" w:fill="F2F2F2" w:themeFill="background1" w:themeFillShade="F2"/>
          </w:tcPr>
          <w:p w14:paraId="3D9F9804" w14:textId="0E6AFB00" w:rsidR="005D23F6" w:rsidRPr="009E731D" w:rsidRDefault="0063246B" w:rsidP="005D23F6">
            <w:pPr>
              <w:pStyle w:val="Italic"/>
              <w:rPr>
                <w:b/>
                <w:bCs/>
                <w:i w:val="0"/>
                <w:iCs/>
                <w:sz w:val="18"/>
                <w:szCs w:val="18"/>
              </w:rPr>
            </w:pPr>
            <w:r>
              <w:rPr>
                <w:b/>
                <w:bCs/>
                <w:i w:val="0"/>
                <w:iCs/>
                <w:sz w:val="18"/>
                <w:szCs w:val="18"/>
              </w:rPr>
              <w:t>1</w:t>
            </w:r>
            <w:r w:rsidR="004E6092">
              <w:rPr>
                <w:b/>
                <w:bCs/>
                <w:i w:val="0"/>
                <w:iCs/>
                <w:sz w:val="18"/>
                <w:szCs w:val="18"/>
              </w:rPr>
              <w:t>6</w:t>
            </w:r>
            <w:r>
              <w:rPr>
                <w:b/>
                <w:bCs/>
                <w:i w:val="0"/>
                <w:iCs/>
                <w:sz w:val="18"/>
                <w:szCs w:val="18"/>
              </w:rPr>
              <w:t xml:space="preserve">) </w:t>
            </w:r>
            <w:r w:rsidR="005D23F6" w:rsidRPr="009E731D">
              <w:rPr>
                <w:b/>
                <w:bCs/>
                <w:i w:val="0"/>
                <w:iCs/>
                <w:sz w:val="18"/>
                <w:szCs w:val="18"/>
              </w:rPr>
              <w:t>Other income:</w:t>
            </w:r>
          </w:p>
        </w:tc>
      </w:tr>
    </w:tbl>
    <w:p w14:paraId="5AF056D2" w14:textId="77777777" w:rsidR="00C646CA" w:rsidRPr="00C646CA" w:rsidRDefault="00C646CA" w:rsidP="00C646CA">
      <w:pPr>
        <w:pStyle w:val="Subtitle"/>
        <w:rPr>
          <w:sz w:val="2"/>
          <w:szCs w:val="2"/>
        </w:rPr>
      </w:pPr>
    </w:p>
    <w:p w14:paraId="513F9DD7" w14:textId="77777777" w:rsidR="00860297" w:rsidRDefault="00860297" w:rsidP="00136BAB">
      <w:pPr>
        <w:pStyle w:val="Heading2"/>
        <w:spacing w:before="0"/>
      </w:pPr>
      <w:r>
        <w:lastRenderedPageBreak/>
        <w:t>Current Assets Information</w:t>
      </w:r>
    </w:p>
    <w:p w14:paraId="10971BFF" w14:textId="4011CB8F" w:rsidR="00AC1E88" w:rsidRPr="00EE595C" w:rsidRDefault="005D23F6" w:rsidP="00136BAB">
      <w:pPr>
        <w:pStyle w:val="Italic"/>
        <w:spacing w:after="120"/>
        <w:rPr>
          <w:sz w:val="11"/>
          <w:szCs w:val="11"/>
        </w:rPr>
      </w:pPr>
      <w:r>
        <w:t>Please list</w:t>
      </w:r>
      <w:r w:rsidR="00C8440F">
        <w:t xml:space="preserve"> all current</w:t>
      </w:r>
      <w:r>
        <w:t xml:space="preserve"> assets and submit required documentation for each </w:t>
      </w:r>
      <w:r w:rsidR="00C8440F">
        <w:t>asset</w:t>
      </w:r>
      <w:r>
        <w:t xml:space="preserve">. </w:t>
      </w:r>
      <w:r w:rsidR="00AC1E88" w:rsidRPr="00EE595C">
        <w:t xml:space="preserve">Only 2% of your assets value listed below will be counted toward your total household income. </w:t>
      </w:r>
    </w:p>
    <w:tbl>
      <w:tblPr>
        <w:tblStyle w:val="TableGrid"/>
        <w:tblW w:w="10070" w:type="dxa"/>
        <w:tblLook w:val="04A0" w:firstRow="1" w:lastRow="0" w:firstColumn="1" w:lastColumn="0" w:noHBand="0" w:noVBand="1"/>
      </w:tblPr>
      <w:tblGrid>
        <w:gridCol w:w="5485"/>
        <w:gridCol w:w="3238"/>
        <w:gridCol w:w="689"/>
        <w:gridCol w:w="658"/>
      </w:tblGrid>
      <w:tr w:rsidR="00EE595C" w14:paraId="5B94736F" w14:textId="77777777" w:rsidTr="00136BAB">
        <w:tc>
          <w:tcPr>
            <w:tcW w:w="5485" w:type="dxa"/>
            <w:tcBorders>
              <w:bottom w:val="single" w:sz="4" w:space="0" w:color="auto"/>
              <w:right w:val="nil"/>
            </w:tcBorders>
            <w:shd w:val="clear" w:color="auto" w:fill="DBE5F1" w:themeFill="accent1" w:themeFillTint="33"/>
          </w:tcPr>
          <w:p w14:paraId="1019C5C7" w14:textId="77777777" w:rsidR="00EE595C" w:rsidRPr="00AC1E88" w:rsidRDefault="00EE595C" w:rsidP="00E017C9">
            <w:pPr>
              <w:pStyle w:val="Italic"/>
              <w:rPr>
                <w:b/>
                <w:bCs/>
                <w:i w:val="0"/>
                <w:iCs/>
              </w:rPr>
            </w:pPr>
            <w:r w:rsidRPr="00AC1E88">
              <w:rPr>
                <w:b/>
                <w:bCs/>
                <w:i w:val="0"/>
                <w:iCs/>
              </w:rPr>
              <w:t>Asset</w:t>
            </w:r>
          </w:p>
        </w:tc>
        <w:tc>
          <w:tcPr>
            <w:tcW w:w="3238" w:type="dxa"/>
            <w:tcBorders>
              <w:left w:val="nil"/>
              <w:bottom w:val="single" w:sz="4" w:space="0" w:color="auto"/>
              <w:right w:val="nil"/>
            </w:tcBorders>
            <w:shd w:val="clear" w:color="auto" w:fill="DBE5F1" w:themeFill="accent1" w:themeFillTint="33"/>
          </w:tcPr>
          <w:p w14:paraId="47C5295A" w14:textId="77777777" w:rsidR="00EE595C" w:rsidRDefault="00EE595C" w:rsidP="00E017C9">
            <w:pPr>
              <w:pStyle w:val="Italic"/>
              <w:rPr>
                <w:b/>
                <w:bCs/>
                <w:i w:val="0"/>
                <w:iCs/>
              </w:rPr>
            </w:pPr>
          </w:p>
        </w:tc>
        <w:tc>
          <w:tcPr>
            <w:tcW w:w="1347" w:type="dxa"/>
            <w:gridSpan w:val="2"/>
            <w:tcBorders>
              <w:left w:val="nil"/>
              <w:bottom w:val="single" w:sz="4" w:space="0" w:color="auto"/>
            </w:tcBorders>
            <w:shd w:val="clear" w:color="auto" w:fill="DBE5F1" w:themeFill="accent1" w:themeFillTint="33"/>
          </w:tcPr>
          <w:p w14:paraId="71D0352A" w14:textId="77777777" w:rsidR="00EE595C" w:rsidRDefault="00EE595C" w:rsidP="00EE595C">
            <w:pPr>
              <w:pStyle w:val="Italic"/>
              <w:jc w:val="center"/>
              <w:rPr>
                <w:b/>
                <w:bCs/>
                <w:i w:val="0"/>
                <w:iCs/>
              </w:rPr>
            </w:pPr>
            <w:r>
              <w:rPr>
                <w:b/>
                <w:bCs/>
                <w:i w:val="0"/>
                <w:iCs/>
              </w:rPr>
              <w:t>Own?</w:t>
            </w:r>
          </w:p>
        </w:tc>
      </w:tr>
      <w:tr w:rsidR="00E017C9" w14:paraId="621940EC" w14:textId="77777777" w:rsidTr="00136BAB">
        <w:tc>
          <w:tcPr>
            <w:tcW w:w="5485" w:type="dxa"/>
            <w:tcBorders>
              <w:top w:val="single" w:sz="4" w:space="0" w:color="auto"/>
              <w:left w:val="single" w:sz="4" w:space="0" w:color="auto"/>
              <w:bottom w:val="nil"/>
              <w:right w:val="nil"/>
            </w:tcBorders>
            <w:shd w:val="clear" w:color="auto" w:fill="auto"/>
          </w:tcPr>
          <w:p w14:paraId="691D47CE" w14:textId="77777777" w:rsidR="00EE595C" w:rsidRPr="00AC1E88" w:rsidRDefault="00EE595C" w:rsidP="0045321F">
            <w:pPr>
              <w:pStyle w:val="Italic"/>
            </w:pPr>
            <w:r w:rsidRPr="00AC1E88">
              <w:rPr>
                <w:i w:val="0"/>
                <w:iCs/>
              </w:rPr>
              <w:t>Checking Account</w:t>
            </w:r>
            <w:r>
              <w:rPr>
                <w:i w:val="0"/>
                <w:iCs/>
              </w:rPr>
              <w:t>(s)</w:t>
            </w:r>
            <w:r>
              <w:rPr>
                <w:i w:val="0"/>
                <w:iCs/>
              </w:rPr>
              <w:br/>
            </w:r>
            <w:r w:rsidRPr="00AC1E88">
              <w:rPr>
                <w:sz w:val="16"/>
                <w:szCs w:val="16"/>
              </w:rPr>
              <w:t>Provide copy of current statement and six month’s average balance on bank letterhead; include six months average interest if applicable</w:t>
            </w:r>
          </w:p>
        </w:tc>
        <w:tc>
          <w:tcPr>
            <w:tcW w:w="3238" w:type="dxa"/>
            <w:tcBorders>
              <w:top w:val="single" w:sz="4" w:space="0" w:color="auto"/>
              <w:left w:val="nil"/>
              <w:bottom w:val="nil"/>
              <w:right w:val="nil"/>
            </w:tcBorders>
          </w:tcPr>
          <w:p w14:paraId="2358ABEA" w14:textId="77777777" w:rsidR="00EE595C" w:rsidRPr="00D6155E" w:rsidRDefault="00EE595C" w:rsidP="0045321F">
            <w:pPr>
              <w:pStyle w:val="Checkbox"/>
            </w:pPr>
          </w:p>
        </w:tc>
        <w:tc>
          <w:tcPr>
            <w:tcW w:w="689" w:type="dxa"/>
            <w:tcBorders>
              <w:top w:val="single" w:sz="4" w:space="0" w:color="auto"/>
              <w:left w:val="nil"/>
              <w:bottom w:val="nil"/>
              <w:right w:val="nil"/>
            </w:tcBorders>
            <w:shd w:val="clear" w:color="auto" w:fill="auto"/>
            <w:vAlign w:val="center"/>
          </w:tcPr>
          <w:p w14:paraId="1BC7F013" w14:textId="77777777" w:rsidR="00EE595C" w:rsidRPr="00D6155E" w:rsidRDefault="00EE595C" w:rsidP="0045321F">
            <w:pPr>
              <w:pStyle w:val="Checkbox"/>
            </w:pPr>
            <w:r w:rsidRPr="00D6155E">
              <w:t>YES</w:t>
            </w:r>
          </w:p>
          <w:p w14:paraId="6051C7FE"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658" w:type="dxa"/>
            <w:tcBorders>
              <w:top w:val="single" w:sz="4" w:space="0" w:color="auto"/>
              <w:left w:val="nil"/>
              <w:bottom w:val="nil"/>
              <w:right w:val="single" w:sz="4" w:space="0" w:color="auto"/>
            </w:tcBorders>
            <w:shd w:val="clear" w:color="auto" w:fill="auto"/>
            <w:vAlign w:val="center"/>
          </w:tcPr>
          <w:p w14:paraId="3C7232DD" w14:textId="77777777" w:rsidR="00EE595C" w:rsidRPr="009C220D" w:rsidRDefault="00EE595C" w:rsidP="0045321F">
            <w:pPr>
              <w:pStyle w:val="Checkbox"/>
            </w:pPr>
            <w:r>
              <w:t>NO</w:t>
            </w:r>
          </w:p>
          <w:p w14:paraId="04162F17"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E741A0">
              <w:fldChar w:fldCharType="separate"/>
            </w:r>
            <w:r w:rsidRPr="00D6155E">
              <w:fldChar w:fldCharType="end"/>
            </w:r>
          </w:p>
        </w:tc>
      </w:tr>
      <w:tr w:rsidR="00E017C9" w14:paraId="67495CF1" w14:textId="77777777" w:rsidTr="00136BAB">
        <w:tc>
          <w:tcPr>
            <w:tcW w:w="5485" w:type="dxa"/>
            <w:tcBorders>
              <w:top w:val="nil"/>
              <w:left w:val="single" w:sz="4" w:space="0" w:color="auto"/>
              <w:bottom w:val="nil"/>
              <w:right w:val="nil"/>
            </w:tcBorders>
            <w:shd w:val="clear" w:color="auto" w:fill="F2F2F2" w:themeFill="background1" w:themeFillShade="F2"/>
          </w:tcPr>
          <w:p w14:paraId="7DDC8715" w14:textId="77777777" w:rsidR="00EE595C" w:rsidRPr="00AC1E88" w:rsidRDefault="00EE595C" w:rsidP="0045321F">
            <w:pPr>
              <w:pStyle w:val="Italic"/>
              <w:rPr>
                <w:i w:val="0"/>
                <w:iCs/>
              </w:rPr>
            </w:pPr>
            <w:r>
              <w:rPr>
                <w:i w:val="0"/>
                <w:iCs/>
              </w:rPr>
              <w:t>Savings Account(s)</w:t>
            </w:r>
            <w:r>
              <w:rPr>
                <w:i w:val="0"/>
                <w:iCs/>
              </w:rPr>
              <w:br/>
            </w:r>
            <w:r w:rsidRPr="00AC1E88">
              <w:rPr>
                <w:sz w:val="16"/>
                <w:szCs w:val="16"/>
              </w:rPr>
              <w:t>Provide copy of current statement and six month’s average balance on bank letterhead; include six months average interest if applicable</w:t>
            </w:r>
          </w:p>
        </w:tc>
        <w:tc>
          <w:tcPr>
            <w:tcW w:w="3238" w:type="dxa"/>
            <w:tcBorders>
              <w:top w:val="nil"/>
              <w:left w:val="nil"/>
              <w:bottom w:val="nil"/>
              <w:right w:val="nil"/>
            </w:tcBorders>
            <w:shd w:val="clear" w:color="auto" w:fill="F2F2F2" w:themeFill="background1" w:themeFillShade="F2"/>
          </w:tcPr>
          <w:p w14:paraId="1037194F" w14:textId="77777777" w:rsidR="00EE595C" w:rsidRPr="00D6155E" w:rsidRDefault="00EE595C" w:rsidP="0045321F">
            <w:pPr>
              <w:pStyle w:val="Checkbox"/>
            </w:pPr>
          </w:p>
        </w:tc>
        <w:tc>
          <w:tcPr>
            <w:tcW w:w="689" w:type="dxa"/>
            <w:tcBorders>
              <w:top w:val="nil"/>
              <w:left w:val="nil"/>
              <w:bottom w:val="nil"/>
              <w:right w:val="nil"/>
            </w:tcBorders>
            <w:shd w:val="clear" w:color="auto" w:fill="F2F2F2" w:themeFill="background1" w:themeFillShade="F2"/>
            <w:vAlign w:val="center"/>
          </w:tcPr>
          <w:p w14:paraId="2CD295BC" w14:textId="77777777" w:rsidR="00EE595C" w:rsidRPr="00D6155E" w:rsidRDefault="00EE595C" w:rsidP="0045321F">
            <w:pPr>
              <w:pStyle w:val="Checkbox"/>
            </w:pPr>
            <w:r w:rsidRPr="00D6155E">
              <w:t>YES</w:t>
            </w:r>
          </w:p>
          <w:p w14:paraId="25C72351"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658" w:type="dxa"/>
            <w:tcBorders>
              <w:top w:val="nil"/>
              <w:left w:val="nil"/>
              <w:bottom w:val="nil"/>
              <w:right w:val="single" w:sz="4" w:space="0" w:color="auto"/>
            </w:tcBorders>
            <w:shd w:val="clear" w:color="auto" w:fill="F2F2F2" w:themeFill="background1" w:themeFillShade="F2"/>
            <w:vAlign w:val="center"/>
          </w:tcPr>
          <w:p w14:paraId="63A2A1FB" w14:textId="77777777" w:rsidR="00EE595C" w:rsidRPr="009C220D" w:rsidRDefault="00EE595C" w:rsidP="0045321F">
            <w:pPr>
              <w:pStyle w:val="Checkbox"/>
            </w:pPr>
            <w:r>
              <w:t>NO</w:t>
            </w:r>
          </w:p>
          <w:p w14:paraId="712D05EE"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E741A0">
              <w:fldChar w:fldCharType="separate"/>
            </w:r>
            <w:r w:rsidRPr="00D6155E">
              <w:fldChar w:fldCharType="end"/>
            </w:r>
          </w:p>
        </w:tc>
      </w:tr>
      <w:tr w:rsidR="00E017C9" w14:paraId="531A9608" w14:textId="77777777" w:rsidTr="00136BAB">
        <w:tc>
          <w:tcPr>
            <w:tcW w:w="5485" w:type="dxa"/>
            <w:tcBorders>
              <w:top w:val="nil"/>
              <w:left w:val="single" w:sz="4" w:space="0" w:color="auto"/>
              <w:bottom w:val="nil"/>
              <w:right w:val="nil"/>
            </w:tcBorders>
            <w:shd w:val="clear" w:color="auto" w:fill="auto"/>
          </w:tcPr>
          <w:p w14:paraId="047F6F88" w14:textId="77777777" w:rsidR="00EE595C" w:rsidRDefault="00EE595C" w:rsidP="0045321F">
            <w:pPr>
              <w:pStyle w:val="Italic"/>
              <w:rPr>
                <w:i w:val="0"/>
                <w:iCs/>
              </w:rPr>
            </w:pPr>
            <w:r>
              <w:rPr>
                <w:i w:val="0"/>
                <w:iCs/>
              </w:rPr>
              <w:t>Certificate of Deposit (CD) or Money Market Accounts</w:t>
            </w:r>
            <w:r>
              <w:rPr>
                <w:i w:val="0"/>
                <w:iCs/>
              </w:rPr>
              <w:br/>
            </w:r>
            <w:r w:rsidRPr="00AC1E88">
              <w:rPr>
                <w:sz w:val="16"/>
                <w:szCs w:val="16"/>
              </w:rPr>
              <w:t xml:space="preserve">Provide </w:t>
            </w:r>
            <w:r>
              <w:rPr>
                <w:sz w:val="16"/>
                <w:szCs w:val="16"/>
              </w:rPr>
              <w:t>most current bank statements</w:t>
            </w:r>
          </w:p>
        </w:tc>
        <w:tc>
          <w:tcPr>
            <w:tcW w:w="3238" w:type="dxa"/>
            <w:tcBorders>
              <w:top w:val="nil"/>
              <w:left w:val="nil"/>
              <w:bottom w:val="nil"/>
              <w:right w:val="nil"/>
            </w:tcBorders>
          </w:tcPr>
          <w:p w14:paraId="27E6700D" w14:textId="77777777" w:rsidR="00EE595C" w:rsidRPr="00D6155E" w:rsidRDefault="00EE595C" w:rsidP="0045321F">
            <w:pPr>
              <w:pStyle w:val="Checkbox"/>
            </w:pPr>
          </w:p>
        </w:tc>
        <w:tc>
          <w:tcPr>
            <w:tcW w:w="689" w:type="dxa"/>
            <w:tcBorders>
              <w:top w:val="nil"/>
              <w:left w:val="nil"/>
              <w:bottom w:val="nil"/>
              <w:right w:val="nil"/>
            </w:tcBorders>
            <w:shd w:val="clear" w:color="auto" w:fill="auto"/>
            <w:vAlign w:val="center"/>
          </w:tcPr>
          <w:p w14:paraId="4E656CAD" w14:textId="77777777" w:rsidR="00EE595C" w:rsidRPr="00D6155E" w:rsidRDefault="00EE595C" w:rsidP="0045321F">
            <w:pPr>
              <w:pStyle w:val="Checkbox"/>
            </w:pPr>
            <w:r w:rsidRPr="00D6155E">
              <w:t>YES</w:t>
            </w:r>
          </w:p>
          <w:p w14:paraId="24070D67"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658" w:type="dxa"/>
            <w:tcBorders>
              <w:top w:val="nil"/>
              <w:left w:val="nil"/>
              <w:bottom w:val="nil"/>
              <w:right w:val="single" w:sz="4" w:space="0" w:color="auto"/>
            </w:tcBorders>
            <w:shd w:val="clear" w:color="auto" w:fill="auto"/>
            <w:vAlign w:val="center"/>
          </w:tcPr>
          <w:p w14:paraId="3D99F91E" w14:textId="77777777" w:rsidR="00EE595C" w:rsidRPr="009C220D" w:rsidRDefault="00EE595C" w:rsidP="0045321F">
            <w:pPr>
              <w:pStyle w:val="Checkbox"/>
            </w:pPr>
            <w:r>
              <w:t>NO</w:t>
            </w:r>
          </w:p>
          <w:p w14:paraId="56F6BF6D"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E741A0">
              <w:fldChar w:fldCharType="separate"/>
            </w:r>
            <w:r w:rsidRPr="00D6155E">
              <w:fldChar w:fldCharType="end"/>
            </w:r>
          </w:p>
        </w:tc>
      </w:tr>
      <w:tr w:rsidR="00E017C9" w14:paraId="1944ECA5" w14:textId="77777777" w:rsidTr="00136BAB">
        <w:tc>
          <w:tcPr>
            <w:tcW w:w="5485" w:type="dxa"/>
            <w:tcBorders>
              <w:top w:val="nil"/>
              <w:left w:val="single" w:sz="4" w:space="0" w:color="auto"/>
              <w:bottom w:val="nil"/>
              <w:right w:val="nil"/>
            </w:tcBorders>
            <w:shd w:val="clear" w:color="auto" w:fill="F2F2F2" w:themeFill="background1" w:themeFillShade="F2"/>
          </w:tcPr>
          <w:p w14:paraId="3DFA9E27" w14:textId="77777777" w:rsidR="00EE595C" w:rsidRPr="00AC1E88" w:rsidRDefault="00EE595C" w:rsidP="0045321F">
            <w:pPr>
              <w:pStyle w:val="Italic"/>
              <w:rPr>
                <w:i w:val="0"/>
                <w:iCs/>
              </w:rPr>
            </w:pPr>
            <w:r>
              <w:rPr>
                <w:i w:val="0"/>
                <w:iCs/>
              </w:rPr>
              <w:t xml:space="preserve">Real Estate other than primary residence, </w:t>
            </w:r>
            <w:r w:rsidRPr="00A92F25">
              <w:t>e.g. rental, land</w:t>
            </w:r>
            <w:r>
              <w:rPr>
                <w:i w:val="0"/>
                <w:iCs/>
              </w:rPr>
              <w:br/>
            </w:r>
            <w:r>
              <w:rPr>
                <w:sz w:val="16"/>
                <w:szCs w:val="16"/>
              </w:rPr>
              <w:t>Provide copy of property tax statement</w:t>
            </w:r>
          </w:p>
        </w:tc>
        <w:tc>
          <w:tcPr>
            <w:tcW w:w="3238" w:type="dxa"/>
            <w:tcBorders>
              <w:top w:val="nil"/>
              <w:left w:val="nil"/>
              <w:bottom w:val="nil"/>
              <w:right w:val="nil"/>
            </w:tcBorders>
            <w:shd w:val="clear" w:color="auto" w:fill="F2F2F2" w:themeFill="background1" w:themeFillShade="F2"/>
          </w:tcPr>
          <w:p w14:paraId="52921190" w14:textId="77777777" w:rsidR="00EE595C" w:rsidRPr="00D6155E" w:rsidRDefault="00EE595C" w:rsidP="0045321F">
            <w:pPr>
              <w:pStyle w:val="Checkbox"/>
            </w:pPr>
          </w:p>
        </w:tc>
        <w:tc>
          <w:tcPr>
            <w:tcW w:w="689" w:type="dxa"/>
            <w:tcBorders>
              <w:top w:val="nil"/>
              <w:left w:val="nil"/>
              <w:bottom w:val="nil"/>
              <w:right w:val="nil"/>
            </w:tcBorders>
            <w:shd w:val="clear" w:color="auto" w:fill="F2F2F2" w:themeFill="background1" w:themeFillShade="F2"/>
            <w:vAlign w:val="center"/>
          </w:tcPr>
          <w:p w14:paraId="48B8A185" w14:textId="77777777" w:rsidR="00EE595C" w:rsidRPr="00D6155E" w:rsidRDefault="00EE595C" w:rsidP="0045321F">
            <w:pPr>
              <w:pStyle w:val="Checkbox"/>
            </w:pPr>
            <w:r w:rsidRPr="00D6155E">
              <w:t>YES</w:t>
            </w:r>
          </w:p>
          <w:p w14:paraId="6E194DD8"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658" w:type="dxa"/>
            <w:tcBorders>
              <w:top w:val="nil"/>
              <w:left w:val="nil"/>
              <w:bottom w:val="nil"/>
              <w:right w:val="single" w:sz="4" w:space="0" w:color="auto"/>
            </w:tcBorders>
            <w:shd w:val="clear" w:color="auto" w:fill="F2F2F2" w:themeFill="background1" w:themeFillShade="F2"/>
            <w:vAlign w:val="center"/>
          </w:tcPr>
          <w:p w14:paraId="5BCC5233" w14:textId="77777777" w:rsidR="00EE595C" w:rsidRPr="009C220D" w:rsidRDefault="00EE595C" w:rsidP="0045321F">
            <w:pPr>
              <w:pStyle w:val="Checkbox"/>
            </w:pPr>
            <w:r>
              <w:t>NO</w:t>
            </w:r>
          </w:p>
          <w:p w14:paraId="487A5CBF"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E741A0">
              <w:fldChar w:fldCharType="separate"/>
            </w:r>
            <w:r w:rsidRPr="00D6155E">
              <w:fldChar w:fldCharType="end"/>
            </w:r>
          </w:p>
        </w:tc>
      </w:tr>
      <w:tr w:rsidR="00E017C9" w14:paraId="1D63C08E" w14:textId="77777777" w:rsidTr="00136BAB">
        <w:tc>
          <w:tcPr>
            <w:tcW w:w="5485" w:type="dxa"/>
            <w:tcBorders>
              <w:top w:val="nil"/>
              <w:left w:val="single" w:sz="4" w:space="0" w:color="auto"/>
              <w:bottom w:val="nil"/>
              <w:right w:val="nil"/>
            </w:tcBorders>
            <w:shd w:val="clear" w:color="auto" w:fill="auto"/>
          </w:tcPr>
          <w:p w14:paraId="043746F1" w14:textId="77777777" w:rsidR="00EE595C" w:rsidRPr="00A92F25" w:rsidRDefault="00EE595C" w:rsidP="0045321F">
            <w:pPr>
              <w:pStyle w:val="Italic"/>
              <w:rPr>
                <w:i w:val="0"/>
                <w:iCs/>
                <w:sz w:val="4"/>
                <w:szCs w:val="4"/>
              </w:rPr>
            </w:pPr>
            <w:r>
              <w:rPr>
                <w:i w:val="0"/>
                <w:iCs/>
              </w:rPr>
              <w:t xml:space="preserve">Revocable Trust(s) </w:t>
            </w:r>
            <w:r>
              <w:rPr>
                <w:i w:val="0"/>
                <w:iCs/>
              </w:rPr>
              <w:br/>
            </w:r>
          </w:p>
        </w:tc>
        <w:tc>
          <w:tcPr>
            <w:tcW w:w="3238" w:type="dxa"/>
            <w:tcBorders>
              <w:top w:val="nil"/>
              <w:left w:val="nil"/>
              <w:bottom w:val="nil"/>
              <w:right w:val="nil"/>
            </w:tcBorders>
          </w:tcPr>
          <w:p w14:paraId="57A94C96" w14:textId="77777777" w:rsidR="00EE595C" w:rsidRPr="00D6155E" w:rsidRDefault="00EE595C" w:rsidP="0045321F">
            <w:pPr>
              <w:pStyle w:val="Checkbox"/>
            </w:pPr>
          </w:p>
        </w:tc>
        <w:tc>
          <w:tcPr>
            <w:tcW w:w="689" w:type="dxa"/>
            <w:tcBorders>
              <w:top w:val="nil"/>
              <w:left w:val="nil"/>
              <w:bottom w:val="nil"/>
              <w:right w:val="nil"/>
            </w:tcBorders>
            <w:vAlign w:val="center"/>
          </w:tcPr>
          <w:p w14:paraId="14EC09CF" w14:textId="77777777" w:rsidR="00EE595C" w:rsidRPr="00D6155E" w:rsidRDefault="00EE595C" w:rsidP="0045321F">
            <w:pPr>
              <w:pStyle w:val="Checkbox"/>
            </w:pPr>
            <w:r w:rsidRPr="00D6155E">
              <w:t>YES</w:t>
            </w:r>
          </w:p>
          <w:p w14:paraId="3E411295"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658" w:type="dxa"/>
            <w:tcBorders>
              <w:top w:val="nil"/>
              <w:left w:val="nil"/>
              <w:bottom w:val="nil"/>
              <w:right w:val="single" w:sz="4" w:space="0" w:color="auto"/>
            </w:tcBorders>
            <w:vAlign w:val="center"/>
          </w:tcPr>
          <w:p w14:paraId="6172A370" w14:textId="77777777" w:rsidR="00EE595C" w:rsidRPr="009C220D" w:rsidRDefault="00EE595C" w:rsidP="0045321F">
            <w:pPr>
              <w:pStyle w:val="Checkbox"/>
            </w:pPr>
            <w:r>
              <w:t>NO</w:t>
            </w:r>
          </w:p>
          <w:p w14:paraId="05F4DA34"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E741A0">
              <w:fldChar w:fldCharType="separate"/>
            </w:r>
            <w:r w:rsidRPr="00D6155E">
              <w:fldChar w:fldCharType="end"/>
            </w:r>
          </w:p>
        </w:tc>
      </w:tr>
      <w:tr w:rsidR="00E017C9" w14:paraId="18C48E83" w14:textId="77777777" w:rsidTr="00136BAB">
        <w:tc>
          <w:tcPr>
            <w:tcW w:w="5485" w:type="dxa"/>
            <w:tcBorders>
              <w:top w:val="nil"/>
              <w:left w:val="single" w:sz="4" w:space="0" w:color="auto"/>
              <w:bottom w:val="nil"/>
              <w:right w:val="nil"/>
            </w:tcBorders>
            <w:shd w:val="clear" w:color="auto" w:fill="F2F2F2" w:themeFill="background1" w:themeFillShade="F2"/>
          </w:tcPr>
          <w:p w14:paraId="16DEBBE4" w14:textId="77777777" w:rsidR="00EE595C" w:rsidRPr="00A92F25" w:rsidRDefault="00EE595C" w:rsidP="0045321F">
            <w:pPr>
              <w:pStyle w:val="Italic"/>
              <w:rPr>
                <w:i w:val="0"/>
                <w:iCs/>
                <w:sz w:val="4"/>
                <w:szCs w:val="4"/>
              </w:rPr>
            </w:pPr>
            <w:r>
              <w:rPr>
                <w:i w:val="0"/>
                <w:iCs/>
              </w:rPr>
              <w:t>Stock, Bonds, or Treasury Bills</w:t>
            </w:r>
            <w:r>
              <w:rPr>
                <w:i w:val="0"/>
                <w:iCs/>
              </w:rPr>
              <w:br/>
            </w:r>
          </w:p>
        </w:tc>
        <w:tc>
          <w:tcPr>
            <w:tcW w:w="3238" w:type="dxa"/>
            <w:tcBorders>
              <w:top w:val="nil"/>
              <w:left w:val="nil"/>
              <w:bottom w:val="nil"/>
              <w:right w:val="nil"/>
            </w:tcBorders>
            <w:shd w:val="clear" w:color="auto" w:fill="F2F2F2" w:themeFill="background1" w:themeFillShade="F2"/>
            <w:vAlign w:val="bottom"/>
          </w:tcPr>
          <w:p w14:paraId="79DAC50F" w14:textId="77777777" w:rsidR="00EE595C" w:rsidRPr="00D6155E" w:rsidRDefault="00EE595C" w:rsidP="00D0188B">
            <w:pPr>
              <w:pStyle w:val="Checkbox"/>
            </w:pPr>
            <w:r>
              <w:t>Value $______________________</w:t>
            </w:r>
          </w:p>
        </w:tc>
        <w:tc>
          <w:tcPr>
            <w:tcW w:w="689" w:type="dxa"/>
            <w:tcBorders>
              <w:top w:val="nil"/>
              <w:left w:val="nil"/>
              <w:bottom w:val="nil"/>
              <w:right w:val="nil"/>
            </w:tcBorders>
            <w:shd w:val="clear" w:color="auto" w:fill="F2F2F2" w:themeFill="background1" w:themeFillShade="F2"/>
            <w:vAlign w:val="center"/>
          </w:tcPr>
          <w:p w14:paraId="58C6C93C" w14:textId="77777777" w:rsidR="00EE595C" w:rsidRPr="00D6155E" w:rsidRDefault="00EE595C" w:rsidP="0045321F">
            <w:pPr>
              <w:pStyle w:val="Checkbox"/>
            </w:pPr>
            <w:r w:rsidRPr="00D6155E">
              <w:t>YES</w:t>
            </w:r>
          </w:p>
          <w:p w14:paraId="5D22D524"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658" w:type="dxa"/>
            <w:tcBorders>
              <w:top w:val="nil"/>
              <w:left w:val="nil"/>
              <w:bottom w:val="nil"/>
              <w:right w:val="single" w:sz="4" w:space="0" w:color="auto"/>
            </w:tcBorders>
            <w:shd w:val="clear" w:color="auto" w:fill="F2F2F2" w:themeFill="background1" w:themeFillShade="F2"/>
            <w:vAlign w:val="center"/>
          </w:tcPr>
          <w:p w14:paraId="1C57B7D2" w14:textId="77777777" w:rsidR="00EE595C" w:rsidRPr="009C220D" w:rsidRDefault="00EE595C" w:rsidP="0045321F">
            <w:pPr>
              <w:pStyle w:val="Checkbox"/>
            </w:pPr>
            <w:r>
              <w:t>NO</w:t>
            </w:r>
          </w:p>
          <w:p w14:paraId="6C33C2C9"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E741A0">
              <w:fldChar w:fldCharType="separate"/>
            </w:r>
            <w:r w:rsidRPr="00D6155E">
              <w:fldChar w:fldCharType="end"/>
            </w:r>
          </w:p>
        </w:tc>
      </w:tr>
      <w:tr w:rsidR="00E017C9" w14:paraId="5D17BE14" w14:textId="77777777" w:rsidTr="00136BAB">
        <w:tc>
          <w:tcPr>
            <w:tcW w:w="5485" w:type="dxa"/>
            <w:tcBorders>
              <w:top w:val="nil"/>
              <w:left w:val="single" w:sz="4" w:space="0" w:color="auto"/>
              <w:bottom w:val="nil"/>
              <w:right w:val="nil"/>
            </w:tcBorders>
            <w:shd w:val="clear" w:color="auto" w:fill="auto"/>
          </w:tcPr>
          <w:p w14:paraId="479BE3DF" w14:textId="77777777" w:rsidR="00EE595C" w:rsidRPr="00A92F25" w:rsidRDefault="00EE595C" w:rsidP="0045321F">
            <w:pPr>
              <w:pStyle w:val="Italic"/>
              <w:rPr>
                <w:i w:val="0"/>
                <w:iCs/>
                <w:sz w:val="4"/>
                <w:szCs w:val="4"/>
              </w:rPr>
            </w:pPr>
            <w:r>
              <w:rPr>
                <w:i w:val="0"/>
                <w:iCs/>
              </w:rPr>
              <w:t>IRA/Lump Sum Pension/Retirement/Keogh/401(k)</w:t>
            </w:r>
            <w:r>
              <w:rPr>
                <w:i w:val="0"/>
                <w:iCs/>
              </w:rPr>
              <w:br/>
            </w:r>
            <w:r w:rsidRPr="00A92F25">
              <w:rPr>
                <w:sz w:val="16"/>
                <w:szCs w:val="16"/>
              </w:rPr>
              <w:t>Provide documentation</w:t>
            </w:r>
            <w:r>
              <w:rPr>
                <w:i w:val="0"/>
                <w:iCs/>
              </w:rPr>
              <w:br/>
            </w:r>
          </w:p>
        </w:tc>
        <w:tc>
          <w:tcPr>
            <w:tcW w:w="3238" w:type="dxa"/>
            <w:tcBorders>
              <w:top w:val="nil"/>
              <w:left w:val="nil"/>
              <w:bottom w:val="nil"/>
              <w:right w:val="nil"/>
            </w:tcBorders>
            <w:vAlign w:val="bottom"/>
          </w:tcPr>
          <w:p w14:paraId="4281C943" w14:textId="77777777" w:rsidR="00EE595C" w:rsidRPr="00D6155E" w:rsidRDefault="00EE595C" w:rsidP="00D0188B">
            <w:pPr>
              <w:pStyle w:val="Checkbox"/>
            </w:pPr>
            <w:r>
              <w:t>Value $______________________</w:t>
            </w:r>
          </w:p>
        </w:tc>
        <w:tc>
          <w:tcPr>
            <w:tcW w:w="689" w:type="dxa"/>
            <w:tcBorders>
              <w:top w:val="nil"/>
              <w:left w:val="nil"/>
              <w:bottom w:val="nil"/>
              <w:right w:val="nil"/>
            </w:tcBorders>
            <w:vAlign w:val="center"/>
          </w:tcPr>
          <w:p w14:paraId="0812F4B9" w14:textId="77777777" w:rsidR="00EE595C" w:rsidRPr="00D6155E" w:rsidRDefault="00EE595C" w:rsidP="0045321F">
            <w:pPr>
              <w:pStyle w:val="Checkbox"/>
            </w:pPr>
            <w:r w:rsidRPr="00D6155E">
              <w:t>YES</w:t>
            </w:r>
          </w:p>
          <w:p w14:paraId="5A430777"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658" w:type="dxa"/>
            <w:tcBorders>
              <w:top w:val="nil"/>
              <w:left w:val="nil"/>
              <w:bottom w:val="nil"/>
              <w:right w:val="single" w:sz="4" w:space="0" w:color="auto"/>
            </w:tcBorders>
            <w:vAlign w:val="center"/>
          </w:tcPr>
          <w:p w14:paraId="58824B27" w14:textId="77777777" w:rsidR="00EE595C" w:rsidRPr="009C220D" w:rsidRDefault="00EE595C" w:rsidP="0045321F">
            <w:pPr>
              <w:pStyle w:val="Checkbox"/>
            </w:pPr>
            <w:r>
              <w:t>NO</w:t>
            </w:r>
          </w:p>
          <w:p w14:paraId="1989F8BA"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E741A0">
              <w:fldChar w:fldCharType="separate"/>
            </w:r>
            <w:r w:rsidRPr="00D6155E">
              <w:fldChar w:fldCharType="end"/>
            </w:r>
          </w:p>
        </w:tc>
      </w:tr>
      <w:tr w:rsidR="00E017C9" w14:paraId="19652729" w14:textId="77777777" w:rsidTr="00136BAB">
        <w:tc>
          <w:tcPr>
            <w:tcW w:w="5485" w:type="dxa"/>
            <w:tcBorders>
              <w:top w:val="nil"/>
              <w:left w:val="single" w:sz="4" w:space="0" w:color="auto"/>
              <w:bottom w:val="nil"/>
              <w:right w:val="nil"/>
            </w:tcBorders>
            <w:shd w:val="clear" w:color="auto" w:fill="F2F2F2" w:themeFill="background1" w:themeFillShade="F2"/>
          </w:tcPr>
          <w:p w14:paraId="72E3DC2E" w14:textId="77777777" w:rsidR="00EE595C" w:rsidRPr="00AC1E88" w:rsidRDefault="00EE595C" w:rsidP="0045321F">
            <w:pPr>
              <w:pStyle w:val="Italic"/>
              <w:rPr>
                <w:i w:val="0"/>
                <w:iCs/>
              </w:rPr>
            </w:pPr>
            <w:r>
              <w:rPr>
                <w:i w:val="0"/>
                <w:iCs/>
              </w:rPr>
              <w:t>Cash Value of Life Insurance Policy</w:t>
            </w:r>
            <w:r>
              <w:rPr>
                <w:i w:val="0"/>
                <w:iCs/>
              </w:rPr>
              <w:br/>
            </w:r>
            <w:r w:rsidRPr="00AC1E88">
              <w:rPr>
                <w:sz w:val="16"/>
                <w:szCs w:val="16"/>
              </w:rPr>
              <w:t xml:space="preserve">Provide </w:t>
            </w:r>
            <w:r>
              <w:rPr>
                <w:sz w:val="16"/>
                <w:szCs w:val="16"/>
              </w:rPr>
              <w:t>documentation</w:t>
            </w:r>
          </w:p>
        </w:tc>
        <w:tc>
          <w:tcPr>
            <w:tcW w:w="3238" w:type="dxa"/>
            <w:tcBorders>
              <w:top w:val="nil"/>
              <w:left w:val="nil"/>
              <w:bottom w:val="nil"/>
              <w:right w:val="nil"/>
            </w:tcBorders>
            <w:shd w:val="clear" w:color="auto" w:fill="F2F2F2" w:themeFill="background1" w:themeFillShade="F2"/>
            <w:vAlign w:val="bottom"/>
          </w:tcPr>
          <w:p w14:paraId="2A82C587" w14:textId="77777777" w:rsidR="00EE595C" w:rsidRPr="00D6155E" w:rsidRDefault="00EE595C" w:rsidP="00D0188B">
            <w:pPr>
              <w:pStyle w:val="Checkbox"/>
            </w:pPr>
            <w:r>
              <w:t>Value $______________________</w:t>
            </w:r>
          </w:p>
        </w:tc>
        <w:tc>
          <w:tcPr>
            <w:tcW w:w="689" w:type="dxa"/>
            <w:tcBorders>
              <w:top w:val="nil"/>
              <w:left w:val="nil"/>
              <w:bottom w:val="nil"/>
              <w:right w:val="nil"/>
            </w:tcBorders>
            <w:shd w:val="clear" w:color="auto" w:fill="F2F2F2" w:themeFill="background1" w:themeFillShade="F2"/>
            <w:vAlign w:val="center"/>
          </w:tcPr>
          <w:p w14:paraId="75E08669" w14:textId="77777777" w:rsidR="00EE595C" w:rsidRPr="00D6155E" w:rsidRDefault="00EE595C" w:rsidP="0045321F">
            <w:pPr>
              <w:pStyle w:val="Checkbox"/>
            </w:pPr>
            <w:r w:rsidRPr="00D6155E">
              <w:t>YES</w:t>
            </w:r>
          </w:p>
          <w:p w14:paraId="41915717"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658" w:type="dxa"/>
            <w:tcBorders>
              <w:top w:val="nil"/>
              <w:left w:val="nil"/>
              <w:bottom w:val="nil"/>
              <w:right w:val="single" w:sz="4" w:space="0" w:color="auto"/>
            </w:tcBorders>
            <w:shd w:val="clear" w:color="auto" w:fill="F2F2F2" w:themeFill="background1" w:themeFillShade="F2"/>
            <w:vAlign w:val="center"/>
          </w:tcPr>
          <w:p w14:paraId="7FC6EB63" w14:textId="77777777" w:rsidR="00EE595C" w:rsidRPr="009C220D" w:rsidRDefault="00EE595C" w:rsidP="0045321F">
            <w:pPr>
              <w:pStyle w:val="Checkbox"/>
            </w:pPr>
            <w:r>
              <w:t>NO</w:t>
            </w:r>
          </w:p>
          <w:p w14:paraId="0D413399"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E741A0">
              <w:fldChar w:fldCharType="separate"/>
            </w:r>
            <w:r w:rsidRPr="00D6155E">
              <w:fldChar w:fldCharType="end"/>
            </w:r>
          </w:p>
        </w:tc>
      </w:tr>
      <w:tr w:rsidR="00E017C9" w14:paraId="7EA36672" w14:textId="77777777" w:rsidTr="00136BAB">
        <w:tc>
          <w:tcPr>
            <w:tcW w:w="5485" w:type="dxa"/>
            <w:tcBorders>
              <w:top w:val="nil"/>
              <w:left w:val="single" w:sz="4" w:space="0" w:color="auto"/>
              <w:bottom w:val="nil"/>
              <w:right w:val="nil"/>
            </w:tcBorders>
            <w:shd w:val="clear" w:color="auto" w:fill="auto"/>
          </w:tcPr>
          <w:p w14:paraId="589C1AAC" w14:textId="77777777" w:rsidR="00EE595C" w:rsidRDefault="00EE595C" w:rsidP="0045321F">
            <w:pPr>
              <w:pStyle w:val="Italic"/>
              <w:rPr>
                <w:i w:val="0"/>
                <w:iCs/>
              </w:rPr>
            </w:pPr>
            <w:r>
              <w:rPr>
                <w:i w:val="0"/>
                <w:iCs/>
              </w:rPr>
              <w:t>Investment items</w:t>
            </w:r>
            <w:r>
              <w:rPr>
                <w:i w:val="0"/>
                <w:iCs/>
              </w:rPr>
              <w:br/>
            </w:r>
            <w:r>
              <w:rPr>
                <w:sz w:val="16"/>
                <w:szCs w:val="16"/>
              </w:rPr>
              <w:t xml:space="preserve">Antique car, coin, stamp, jewelry, gun collections, etc </w:t>
            </w:r>
            <w:r>
              <w:rPr>
                <w:sz w:val="16"/>
                <w:szCs w:val="16"/>
              </w:rPr>
              <w:br/>
              <w:t xml:space="preserve">Provide </w:t>
            </w:r>
            <w:r w:rsidR="00C646CA">
              <w:rPr>
                <w:sz w:val="16"/>
                <w:szCs w:val="16"/>
              </w:rPr>
              <w:t>d</w:t>
            </w:r>
            <w:r>
              <w:rPr>
                <w:sz w:val="16"/>
                <w:szCs w:val="16"/>
              </w:rPr>
              <w:t>ocumentation</w:t>
            </w:r>
          </w:p>
        </w:tc>
        <w:tc>
          <w:tcPr>
            <w:tcW w:w="3238" w:type="dxa"/>
            <w:tcBorders>
              <w:top w:val="nil"/>
              <w:left w:val="nil"/>
              <w:bottom w:val="nil"/>
              <w:right w:val="nil"/>
            </w:tcBorders>
            <w:vAlign w:val="bottom"/>
          </w:tcPr>
          <w:p w14:paraId="77B81CF6" w14:textId="77777777" w:rsidR="00EE595C" w:rsidRPr="00D6155E" w:rsidRDefault="00EE595C" w:rsidP="00D0188B">
            <w:pPr>
              <w:pStyle w:val="Checkbox"/>
            </w:pPr>
            <w:r>
              <w:t>Value $______________________</w:t>
            </w:r>
          </w:p>
        </w:tc>
        <w:tc>
          <w:tcPr>
            <w:tcW w:w="689" w:type="dxa"/>
            <w:tcBorders>
              <w:top w:val="nil"/>
              <w:left w:val="nil"/>
              <w:bottom w:val="nil"/>
              <w:right w:val="nil"/>
            </w:tcBorders>
            <w:vAlign w:val="center"/>
          </w:tcPr>
          <w:p w14:paraId="6D3BF975" w14:textId="77777777" w:rsidR="00EE595C" w:rsidRPr="00D6155E" w:rsidRDefault="00EE595C" w:rsidP="0045321F">
            <w:pPr>
              <w:pStyle w:val="Checkbox"/>
            </w:pPr>
            <w:r w:rsidRPr="00D6155E">
              <w:t>YES</w:t>
            </w:r>
          </w:p>
          <w:p w14:paraId="30DDF384"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658" w:type="dxa"/>
            <w:tcBorders>
              <w:top w:val="nil"/>
              <w:left w:val="nil"/>
              <w:bottom w:val="nil"/>
              <w:right w:val="single" w:sz="4" w:space="0" w:color="auto"/>
            </w:tcBorders>
            <w:vAlign w:val="center"/>
          </w:tcPr>
          <w:p w14:paraId="4DD3EC17" w14:textId="77777777" w:rsidR="00EE595C" w:rsidRPr="009C220D" w:rsidRDefault="00EE595C" w:rsidP="0045321F">
            <w:pPr>
              <w:pStyle w:val="Checkbox"/>
            </w:pPr>
            <w:r>
              <w:t>NO</w:t>
            </w:r>
          </w:p>
          <w:p w14:paraId="5614FFBA"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E741A0">
              <w:fldChar w:fldCharType="separate"/>
            </w:r>
            <w:r w:rsidRPr="00D6155E">
              <w:fldChar w:fldCharType="end"/>
            </w:r>
          </w:p>
        </w:tc>
      </w:tr>
      <w:tr w:rsidR="00EE595C" w14:paraId="768FACC9" w14:textId="77777777" w:rsidTr="00EE595C">
        <w:tc>
          <w:tcPr>
            <w:tcW w:w="8723" w:type="dxa"/>
            <w:gridSpan w:val="2"/>
            <w:tcBorders>
              <w:top w:val="nil"/>
              <w:left w:val="single" w:sz="4" w:space="0" w:color="auto"/>
              <w:bottom w:val="nil"/>
              <w:right w:val="nil"/>
            </w:tcBorders>
            <w:shd w:val="clear" w:color="auto" w:fill="F2F2F2" w:themeFill="background1" w:themeFillShade="F2"/>
          </w:tcPr>
          <w:p w14:paraId="5D9E287C" w14:textId="05BAFB67" w:rsidR="00EE595C" w:rsidRPr="00EE595C" w:rsidRDefault="00EE595C" w:rsidP="00EE595C">
            <w:pPr>
              <w:pStyle w:val="Italic"/>
              <w:rPr>
                <w:i w:val="0"/>
                <w:iCs/>
              </w:rPr>
            </w:pPr>
            <w:r>
              <w:rPr>
                <w:i w:val="0"/>
                <w:iCs/>
              </w:rPr>
              <w:t>Safety deposit box</w:t>
            </w:r>
            <w:r>
              <w:rPr>
                <w:i w:val="0"/>
                <w:iCs/>
              </w:rPr>
              <w:br/>
            </w:r>
            <w:r>
              <w:rPr>
                <w:sz w:val="16"/>
                <w:szCs w:val="16"/>
              </w:rPr>
              <w:t>Please list items and values: _______________________________________________________________________</w:t>
            </w:r>
          </w:p>
          <w:p w14:paraId="17840DAB" w14:textId="77777777" w:rsidR="00EE595C" w:rsidRPr="00EE595C" w:rsidRDefault="00EE595C" w:rsidP="00EE595C"/>
        </w:tc>
        <w:tc>
          <w:tcPr>
            <w:tcW w:w="689" w:type="dxa"/>
            <w:tcBorders>
              <w:top w:val="nil"/>
              <w:left w:val="nil"/>
              <w:bottom w:val="nil"/>
              <w:right w:val="nil"/>
            </w:tcBorders>
            <w:shd w:val="clear" w:color="auto" w:fill="F2F2F2" w:themeFill="background1" w:themeFillShade="F2"/>
            <w:vAlign w:val="center"/>
          </w:tcPr>
          <w:p w14:paraId="400D0CD2" w14:textId="77777777" w:rsidR="00EE595C" w:rsidRPr="00D6155E" w:rsidRDefault="00EE595C" w:rsidP="0045321F">
            <w:pPr>
              <w:pStyle w:val="Checkbox"/>
            </w:pPr>
            <w:r w:rsidRPr="00D6155E">
              <w:t>YES</w:t>
            </w:r>
          </w:p>
          <w:p w14:paraId="4FB1BADE" w14:textId="77777777" w:rsidR="00EE595C" w:rsidRPr="005114CE" w:rsidRDefault="00EE595C" w:rsidP="0045321F">
            <w:pPr>
              <w:pStyle w:val="Checkbox"/>
            </w:pPr>
            <w:r w:rsidRPr="005114CE">
              <w:fldChar w:fldCharType="begin">
                <w:ffData>
                  <w:name w:val=""/>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658" w:type="dxa"/>
            <w:tcBorders>
              <w:top w:val="nil"/>
              <w:left w:val="nil"/>
              <w:bottom w:val="nil"/>
              <w:right w:val="single" w:sz="4" w:space="0" w:color="auto"/>
            </w:tcBorders>
            <w:shd w:val="clear" w:color="auto" w:fill="F2F2F2" w:themeFill="background1" w:themeFillShade="F2"/>
            <w:vAlign w:val="center"/>
          </w:tcPr>
          <w:p w14:paraId="705AA3AC" w14:textId="77777777" w:rsidR="00EE595C" w:rsidRPr="009C220D" w:rsidRDefault="00EE595C" w:rsidP="0045321F">
            <w:pPr>
              <w:pStyle w:val="Checkbox"/>
            </w:pPr>
            <w:r>
              <w:t>NO</w:t>
            </w:r>
          </w:p>
          <w:p w14:paraId="6045F332" w14:textId="77777777" w:rsidR="00EE595C" w:rsidRPr="00D6155E" w:rsidRDefault="00EE595C" w:rsidP="0045321F">
            <w:pPr>
              <w:pStyle w:val="Checkbox"/>
            </w:pPr>
            <w:r w:rsidRPr="00D6155E">
              <w:fldChar w:fldCharType="begin">
                <w:ffData>
                  <w:name w:val=""/>
                  <w:enabled/>
                  <w:calcOnExit w:val="0"/>
                  <w:checkBox>
                    <w:sizeAuto/>
                    <w:default w:val="0"/>
                  </w:checkBox>
                </w:ffData>
              </w:fldChar>
            </w:r>
            <w:r w:rsidRPr="00D6155E">
              <w:instrText xml:space="preserve"> FORMCHECKBOX </w:instrText>
            </w:r>
            <w:r w:rsidR="00E741A0">
              <w:fldChar w:fldCharType="separate"/>
            </w:r>
            <w:r w:rsidRPr="00D6155E">
              <w:fldChar w:fldCharType="end"/>
            </w:r>
          </w:p>
        </w:tc>
      </w:tr>
      <w:tr w:rsidR="00EE595C" w14:paraId="53E683AC" w14:textId="77777777" w:rsidTr="00D0188B">
        <w:trPr>
          <w:trHeight w:val="1422"/>
        </w:trPr>
        <w:tc>
          <w:tcPr>
            <w:tcW w:w="10070" w:type="dxa"/>
            <w:gridSpan w:val="4"/>
            <w:tcBorders>
              <w:top w:val="nil"/>
              <w:left w:val="single" w:sz="4" w:space="0" w:color="auto"/>
              <w:bottom w:val="single" w:sz="4" w:space="0" w:color="auto"/>
              <w:right w:val="single" w:sz="4" w:space="0" w:color="auto"/>
            </w:tcBorders>
            <w:shd w:val="clear" w:color="auto" w:fill="auto"/>
          </w:tcPr>
          <w:p w14:paraId="00E4A33E" w14:textId="77777777" w:rsidR="00E017C9" w:rsidRDefault="00EE595C" w:rsidP="00E017C9">
            <w:pPr>
              <w:pStyle w:val="Italic"/>
              <w:rPr>
                <w:i w:val="0"/>
                <w:iCs/>
                <w:sz w:val="32"/>
                <w:szCs w:val="32"/>
              </w:rPr>
            </w:pPr>
            <w:r>
              <w:rPr>
                <w:i w:val="0"/>
                <w:iCs/>
              </w:rPr>
              <w:t>Income from assets or sources other than those listed above:</w:t>
            </w:r>
            <w:r w:rsidRPr="00E017C9">
              <w:rPr>
                <w:i w:val="0"/>
                <w:iCs/>
                <w:sz w:val="24"/>
                <w:szCs w:val="24"/>
              </w:rPr>
              <w:br/>
            </w:r>
          </w:p>
          <w:p w14:paraId="5E573DB0" w14:textId="77777777" w:rsidR="00D0188B" w:rsidRPr="00E017C9" w:rsidRDefault="00D0188B" w:rsidP="00E017C9">
            <w:pPr>
              <w:pStyle w:val="Italic"/>
              <w:rPr>
                <w:i w:val="0"/>
                <w:iCs/>
                <w:sz w:val="32"/>
                <w:szCs w:val="32"/>
              </w:rPr>
            </w:pPr>
          </w:p>
        </w:tc>
      </w:tr>
    </w:tbl>
    <w:p w14:paraId="4D5630A7" w14:textId="77777777" w:rsidR="004F2F6B" w:rsidRPr="0072313B" w:rsidRDefault="004F2F6B" w:rsidP="0072313B">
      <w:pPr>
        <w:pStyle w:val="Italic"/>
        <w:spacing w:before="0" w:after="0"/>
        <w:rPr>
          <w:sz w:val="2"/>
          <w:szCs w:val="2"/>
        </w:rPr>
      </w:pPr>
    </w:p>
    <w:p w14:paraId="7E956855" w14:textId="77777777" w:rsidR="00882FCF" w:rsidRPr="0072313B" w:rsidRDefault="00882FCF" w:rsidP="0072313B">
      <w:pPr>
        <w:pStyle w:val="Heading2"/>
      </w:pPr>
      <w:r>
        <w:t>Wisconsin Marital Property Act</w:t>
      </w:r>
    </w:p>
    <w:p w14:paraId="44D073C6" w14:textId="77777777" w:rsidR="00BC07E3" w:rsidRPr="00882FCF" w:rsidRDefault="0072313B">
      <w:pPr>
        <w:rPr>
          <w:i/>
          <w:iCs/>
        </w:rPr>
      </w:pPr>
      <w:r>
        <w:rPr>
          <w:i/>
          <w:iCs/>
          <w:sz w:val="10"/>
          <w:szCs w:val="10"/>
        </w:rPr>
        <w:br/>
      </w:r>
      <w:r w:rsidR="00882FCF" w:rsidRPr="005D23F6">
        <w:rPr>
          <w:i/>
          <w:iCs/>
          <w:sz w:val="20"/>
          <w:szCs w:val="28"/>
        </w:rPr>
        <w:t>In order to comply with the provisions of the Wisconsin Marital Property Act, it is necessary for you to provide the following information.</w:t>
      </w:r>
    </w:p>
    <w:tbl>
      <w:tblPr>
        <w:tblStyle w:val="PlainTable3"/>
        <w:tblW w:w="5000" w:type="pct"/>
        <w:tblLayout w:type="fixed"/>
        <w:tblLook w:val="0620" w:firstRow="1" w:lastRow="0" w:firstColumn="0" w:lastColumn="0" w:noHBand="1" w:noVBand="1"/>
      </w:tblPr>
      <w:tblGrid>
        <w:gridCol w:w="269"/>
        <w:gridCol w:w="2341"/>
        <w:gridCol w:w="1080"/>
        <w:gridCol w:w="1530"/>
        <w:gridCol w:w="1530"/>
        <w:gridCol w:w="1899"/>
        <w:gridCol w:w="1431"/>
      </w:tblGrid>
      <w:tr w:rsidR="00882FCF" w:rsidRPr="00613129" w14:paraId="1C14E754" w14:textId="77777777" w:rsidTr="0072313B">
        <w:trPr>
          <w:cnfStyle w:val="100000000000" w:firstRow="1" w:lastRow="0" w:firstColumn="0" w:lastColumn="0" w:oddVBand="0" w:evenVBand="0" w:oddHBand="0" w:evenHBand="0" w:firstRowFirstColumn="0" w:firstRowLastColumn="0" w:lastRowFirstColumn="0" w:lastRowLastColumn="0"/>
        </w:trPr>
        <w:tc>
          <w:tcPr>
            <w:tcW w:w="269" w:type="dxa"/>
          </w:tcPr>
          <w:p w14:paraId="0BF6462E" w14:textId="77777777" w:rsidR="00882FCF" w:rsidRPr="005D23F6" w:rsidRDefault="00882FCF" w:rsidP="00490804">
            <w:pPr>
              <w:rPr>
                <w:sz w:val="20"/>
                <w:szCs w:val="28"/>
              </w:rPr>
            </w:pPr>
            <w:r w:rsidRPr="005D23F6">
              <w:rPr>
                <w:sz w:val="20"/>
                <w:szCs w:val="28"/>
              </w:rPr>
              <w:t>1.</w:t>
            </w:r>
          </w:p>
        </w:tc>
        <w:tc>
          <w:tcPr>
            <w:tcW w:w="2341" w:type="dxa"/>
          </w:tcPr>
          <w:p w14:paraId="01EEFE9F" w14:textId="77777777" w:rsidR="00882FCF" w:rsidRPr="005D23F6" w:rsidRDefault="00882FCF" w:rsidP="00490804">
            <w:pPr>
              <w:rPr>
                <w:sz w:val="20"/>
                <w:szCs w:val="28"/>
              </w:rPr>
            </w:pPr>
            <w:r w:rsidRPr="005D23F6">
              <w:rPr>
                <w:sz w:val="20"/>
                <w:szCs w:val="28"/>
              </w:rPr>
              <w:t>Marital Status</w:t>
            </w:r>
          </w:p>
        </w:tc>
        <w:tc>
          <w:tcPr>
            <w:tcW w:w="1080" w:type="dxa"/>
            <w:shd w:val="clear" w:color="auto" w:fill="auto"/>
            <w:vAlign w:val="center"/>
          </w:tcPr>
          <w:p w14:paraId="48AADE2C" w14:textId="77777777" w:rsidR="00882FCF" w:rsidRPr="009C220D" w:rsidRDefault="00882FCF" w:rsidP="0072313B">
            <w:pPr>
              <w:pStyle w:val="Checkbox"/>
            </w:pPr>
            <w:r>
              <w:t>SINGLE</w:t>
            </w:r>
          </w:p>
          <w:p w14:paraId="5E1A119B" w14:textId="77777777" w:rsidR="00882FCF" w:rsidRPr="005114CE" w:rsidRDefault="00882FCF" w:rsidP="0072313B">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1530" w:type="dxa"/>
            <w:vAlign w:val="center"/>
          </w:tcPr>
          <w:p w14:paraId="29224D10" w14:textId="77777777" w:rsidR="00882FCF" w:rsidRPr="009C220D" w:rsidRDefault="00882FCF" w:rsidP="0072313B">
            <w:pPr>
              <w:pStyle w:val="Checkbox"/>
            </w:pPr>
            <w:r>
              <w:t>MARRIED</w:t>
            </w:r>
          </w:p>
          <w:p w14:paraId="23F32BEA" w14:textId="77777777" w:rsidR="00882FCF" w:rsidRPr="005114CE" w:rsidRDefault="00882FCF" w:rsidP="0072313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1530" w:type="dxa"/>
            <w:vAlign w:val="center"/>
          </w:tcPr>
          <w:p w14:paraId="42E88653" w14:textId="77777777" w:rsidR="00882FCF" w:rsidRPr="009C220D" w:rsidRDefault="00882FCF" w:rsidP="0072313B">
            <w:pPr>
              <w:pStyle w:val="Checkbox"/>
            </w:pPr>
            <w:r>
              <w:t>DIVORCED</w:t>
            </w:r>
          </w:p>
          <w:p w14:paraId="6D760194" w14:textId="77777777" w:rsidR="00882FCF" w:rsidRPr="005114CE" w:rsidRDefault="00882FCF" w:rsidP="0072313B">
            <w:pPr>
              <w:jc w:val="center"/>
              <w:rPr>
                <w:szCs w:val="19"/>
              </w:rPr>
            </w:pPr>
            <w:r w:rsidRPr="005114CE">
              <w:fldChar w:fldCharType="begin">
                <w:ffData>
                  <w:name w:val="Check4"/>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1899" w:type="dxa"/>
            <w:vAlign w:val="center"/>
          </w:tcPr>
          <w:p w14:paraId="63278C64" w14:textId="77777777" w:rsidR="00882FCF" w:rsidRPr="009C220D" w:rsidRDefault="00882FCF" w:rsidP="0072313B">
            <w:pPr>
              <w:pStyle w:val="Checkbox"/>
            </w:pPr>
            <w:r>
              <w:t>LEGALLY SEPARATED</w:t>
            </w:r>
          </w:p>
          <w:p w14:paraId="7F41BB74" w14:textId="77777777" w:rsidR="00882FCF" w:rsidRDefault="00882FCF" w:rsidP="0072313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1431" w:type="dxa"/>
            <w:vAlign w:val="center"/>
          </w:tcPr>
          <w:p w14:paraId="17C15D42" w14:textId="77777777" w:rsidR="00882FCF" w:rsidRPr="009C220D" w:rsidRDefault="00882FCF" w:rsidP="0072313B">
            <w:pPr>
              <w:pStyle w:val="Checkbox"/>
            </w:pPr>
            <w:r>
              <w:t>WIDOWED</w:t>
            </w:r>
          </w:p>
          <w:p w14:paraId="70237A3A" w14:textId="77777777" w:rsidR="00882FCF" w:rsidRDefault="00882FCF" w:rsidP="0072313B">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00E741A0">
              <w:fldChar w:fldCharType="separate"/>
            </w:r>
            <w:r w:rsidRPr="005114CE">
              <w:fldChar w:fldCharType="end"/>
            </w:r>
          </w:p>
        </w:tc>
      </w:tr>
      <w:tr w:rsidR="00882FCF" w:rsidRPr="00613129" w14:paraId="0199AC54" w14:textId="77777777" w:rsidTr="00EB1059">
        <w:tc>
          <w:tcPr>
            <w:tcW w:w="269" w:type="dxa"/>
          </w:tcPr>
          <w:p w14:paraId="68FB367D" w14:textId="77777777" w:rsidR="00882FCF" w:rsidRPr="005D23F6" w:rsidRDefault="00882FCF" w:rsidP="00490804">
            <w:pPr>
              <w:rPr>
                <w:sz w:val="20"/>
                <w:szCs w:val="28"/>
              </w:rPr>
            </w:pPr>
          </w:p>
          <w:p w14:paraId="0866435D" w14:textId="77777777" w:rsidR="00882FCF" w:rsidRPr="005D23F6" w:rsidRDefault="00882FCF" w:rsidP="00490804">
            <w:pPr>
              <w:rPr>
                <w:sz w:val="20"/>
                <w:szCs w:val="28"/>
              </w:rPr>
            </w:pPr>
            <w:r w:rsidRPr="005D23F6">
              <w:rPr>
                <w:sz w:val="20"/>
                <w:szCs w:val="28"/>
              </w:rPr>
              <w:t>2.</w:t>
            </w:r>
          </w:p>
        </w:tc>
        <w:tc>
          <w:tcPr>
            <w:tcW w:w="2341" w:type="dxa"/>
          </w:tcPr>
          <w:p w14:paraId="5632F41E" w14:textId="77777777" w:rsidR="00882FCF" w:rsidRPr="005D23F6" w:rsidRDefault="00882FCF" w:rsidP="00490804">
            <w:pPr>
              <w:rPr>
                <w:sz w:val="20"/>
                <w:szCs w:val="28"/>
              </w:rPr>
            </w:pPr>
            <w:r w:rsidRPr="005D23F6">
              <w:rPr>
                <w:sz w:val="20"/>
                <w:szCs w:val="28"/>
              </w:rPr>
              <w:t>If married:</w:t>
            </w:r>
          </w:p>
        </w:tc>
        <w:tc>
          <w:tcPr>
            <w:tcW w:w="1080" w:type="dxa"/>
          </w:tcPr>
          <w:p w14:paraId="7BCBF89D" w14:textId="77777777" w:rsidR="00882FCF" w:rsidRDefault="00882FCF" w:rsidP="00490804">
            <w:pPr>
              <w:pStyle w:val="Checkbox"/>
            </w:pPr>
          </w:p>
        </w:tc>
        <w:tc>
          <w:tcPr>
            <w:tcW w:w="1530" w:type="dxa"/>
          </w:tcPr>
          <w:p w14:paraId="5B0D9772" w14:textId="77777777" w:rsidR="00882FCF" w:rsidRDefault="00882FCF" w:rsidP="00490804">
            <w:pPr>
              <w:pStyle w:val="Checkbox"/>
            </w:pPr>
          </w:p>
        </w:tc>
        <w:tc>
          <w:tcPr>
            <w:tcW w:w="1530" w:type="dxa"/>
          </w:tcPr>
          <w:p w14:paraId="3377C65C" w14:textId="77777777" w:rsidR="00882FCF" w:rsidRPr="005114CE" w:rsidRDefault="00882FCF" w:rsidP="005557F6">
            <w:pPr>
              <w:rPr>
                <w:szCs w:val="19"/>
              </w:rPr>
            </w:pPr>
          </w:p>
        </w:tc>
        <w:tc>
          <w:tcPr>
            <w:tcW w:w="1899" w:type="dxa"/>
          </w:tcPr>
          <w:p w14:paraId="15017803" w14:textId="77777777" w:rsidR="00882FCF" w:rsidRPr="005114CE" w:rsidRDefault="00882FCF" w:rsidP="005557F6">
            <w:pPr>
              <w:rPr>
                <w:szCs w:val="19"/>
              </w:rPr>
            </w:pPr>
          </w:p>
        </w:tc>
        <w:tc>
          <w:tcPr>
            <w:tcW w:w="1431" w:type="dxa"/>
          </w:tcPr>
          <w:p w14:paraId="7465D497" w14:textId="77777777" w:rsidR="00882FCF" w:rsidRPr="005114CE" w:rsidRDefault="00882FCF" w:rsidP="005557F6">
            <w:pPr>
              <w:rPr>
                <w:szCs w:val="19"/>
              </w:rPr>
            </w:pPr>
          </w:p>
        </w:tc>
      </w:tr>
      <w:tr w:rsidR="00882FCF" w:rsidRPr="00613129" w14:paraId="0AD0C6C7" w14:textId="77777777" w:rsidTr="00C8440F">
        <w:trPr>
          <w:trHeight w:val="74"/>
        </w:trPr>
        <w:tc>
          <w:tcPr>
            <w:tcW w:w="269" w:type="dxa"/>
          </w:tcPr>
          <w:p w14:paraId="7F74D593" w14:textId="77777777" w:rsidR="00882FCF" w:rsidRPr="00C70B87" w:rsidRDefault="00882FCF" w:rsidP="00490804">
            <w:pPr>
              <w:rPr>
                <w:sz w:val="13"/>
                <w:szCs w:val="18"/>
              </w:rPr>
            </w:pPr>
          </w:p>
        </w:tc>
        <w:tc>
          <w:tcPr>
            <w:tcW w:w="2341" w:type="dxa"/>
          </w:tcPr>
          <w:p w14:paraId="4032580C" w14:textId="77777777" w:rsidR="00882FCF" w:rsidRDefault="00882FCF" w:rsidP="0072313B">
            <w:pPr>
              <w:rPr>
                <w:sz w:val="2"/>
                <w:szCs w:val="6"/>
              </w:rPr>
            </w:pPr>
          </w:p>
          <w:p w14:paraId="66689C19" w14:textId="77777777" w:rsidR="00C70B87" w:rsidRDefault="00C70B87" w:rsidP="0072313B">
            <w:pPr>
              <w:rPr>
                <w:sz w:val="2"/>
                <w:szCs w:val="6"/>
              </w:rPr>
            </w:pPr>
          </w:p>
          <w:p w14:paraId="56395FD2" w14:textId="77777777" w:rsidR="00C70B87" w:rsidRDefault="00C70B87" w:rsidP="0072313B">
            <w:pPr>
              <w:rPr>
                <w:sz w:val="2"/>
                <w:szCs w:val="6"/>
              </w:rPr>
            </w:pPr>
          </w:p>
          <w:p w14:paraId="721DD4FA" w14:textId="77777777" w:rsidR="00C70B87" w:rsidRPr="003E3459" w:rsidRDefault="00C70B87" w:rsidP="0072313B">
            <w:pPr>
              <w:rPr>
                <w:sz w:val="2"/>
                <w:szCs w:val="6"/>
              </w:rPr>
            </w:pPr>
          </w:p>
          <w:p w14:paraId="7D8064EA" w14:textId="77777777" w:rsidR="00882FCF" w:rsidRPr="00EB1059" w:rsidRDefault="00882FCF" w:rsidP="0072313B">
            <w:pPr>
              <w:pStyle w:val="Checkbox"/>
              <w:numPr>
                <w:ilvl w:val="0"/>
                <w:numId w:val="12"/>
              </w:numPr>
              <w:jc w:val="left"/>
              <w:rPr>
                <w:sz w:val="19"/>
              </w:rPr>
            </w:pPr>
            <w:r w:rsidRPr="00EB1059">
              <w:rPr>
                <w:sz w:val="19"/>
              </w:rPr>
              <w:t xml:space="preserve">Spouse’s name: </w:t>
            </w:r>
          </w:p>
        </w:tc>
        <w:tc>
          <w:tcPr>
            <w:tcW w:w="7470" w:type="dxa"/>
            <w:gridSpan w:val="5"/>
            <w:tcBorders>
              <w:bottom w:val="single" w:sz="4" w:space="0" w:color="auto"/>
            </w:tcBorders>
          </w:tcPr>
          <w:p w14:paraId="41AC6D01" w14:textId="77777777" w:rsidR="00882FCF" w:rsidRDefault="00882FCF">
            <w:pPr>
              <w:rPr>
                <w:szCs w:val="19"/>
              </w:rPr>
            </w:pPr>
          </w:p>
          <w:p w14:paraId="0EDE8CEB" w14:textId="77777777" w:rsidR="00882FCF" w:rsidRPr="00882FCF" w:rsidRDefault="00882FCF" w:rsidP="00882FCF">
            <w:pPr>
              <w:pStyle w:val="ListParagraph"/>
              <w:rPr>
                <w:szCs w:val="19"/>
              </w:rPr>
            </w:pPr>
          </w:p>
        </w:tc>
      </w:tr>
      <w:tr w:rsidR="00882FCF" w:rsidRPr="00613129" w14:paraId="0DC71D7E" w14:textId="77777777" w:rsidTr="00C8440F">
        <w:trPr>
          <w:trHeight w:val="350"/>
        </w:trPr>
        <w:tc>
          <w:tcPr>
            <w:tcW w:w="269" w:type="dxa"/>
          </w:tcPr>
          <w:p w14:paraId="066664A3" w14:textId="77777777" w:rsidR="00882FCF" w:rsidRDefault="00882FCF" w:rsidP="00490804"/>
        </w:tc>
        <w:tc>
          <w:tcPr>
            <w:tcW w:w="2341" w:type="dxa"/>
          </w:tcPr>
          <w:p w14:paraId="212F785D" w14:textId="77777777" w:rsidR="00882FCF" w:rsidRPr="00882FCF" w:rsidRDefault="00882FCF" w:rsidP="00882FCF">
            <w:pPr>
              <w:pStyle w:val="ListParagraph"/>
              <w:numPr>
                <w:ilvl w:val="0"/>
                <w:numId w:val="12"/>
              </w:numPr>
              <w:rPr>
                <w:szCs w:val="19"/>
              </w:rPr>
            </w:pPr>
            <w:r>
              <w:t>Spouse’s address:</w:t>
            </w:r>
          </w:p>
        </w:tc>
        <w:tc>
          <w:tcPr>
            <w:tcW w:w="7470" w:type="dxa"/>
            <w:gridSpan w:val="5"/>
            <w:tcBorders>
              <w:top w:val="single" w:sz="4" w:space="0" w:color="auto"/>
              <w:left w:val="nil"/>
              <w:bottom w:val="single" w:sz="4" w:space="0" w:color="auto"/>
            </w:tcBorders>
          </w:tcPr>
          <w:p w14:paraId="352955A3" w14:textId="77777777" w:rsidR="00882FCF" w:rsidRPr="005114CE" w:rsidRDefault="00882FCF" w:rsidP="005557F6">
            <w:pPr>
              <w:rPr>
                <w:szCs w:val="19"/>
              </w:rPr>
            </w:pPr>
          </w:p>
        </w:tc>
      </w:tr>
      <w:tr w:rsidR="001137B3" w:rsidRPr="00613129" w14:paraId="55CA33BC" w14:textId="77777777" w:rsidTr="005D23F6">
        <w:trPr>
          <w:trHeight w:val="350"/>
        </w:trPr>
        <w:tc>
          <w:tcPr>
            <w:tcW w:w="269" w:type="dxa"/>
            <w:vAlign w:val="top"/>
          </w:tcPr>
          <w:p w14:paraId="1B6F0349" w14:textId="083BBC69" w:rsidR="00EB1059" w:rsidRDefault="0075160A" w:rsidP="00C8440F">
            <w:pPr>
              <w:spacing w:before="40"/>
            </w:pPr>
            <w:r>
              <w:rPr>
                <w:sz w:val="20"/>
                <w:szCs w:val="28"/>
              </w:rPr>
              <w:br/>
            </w:r>
            <w:r w:rsidR="0072313B" w:rsidRPr="00C8440F">
              <w:rPr>
                <w:sz w:val="20"/>
                <w:szCs w:val="28"/>
              </w:rPr>
              <w:t>3.</w:t>
            </w:r>
            <w:r w:rsidR="0072313B">
              <w:br/>
            </w:r>
          </w:p>
          <w:p w14:paraId="0CDDC749" w14:textId="77777777" w:rsidR="00EB1059" w:rsidRDefault="00EB1059" w:rsidP="005D23F6"/>
          <w:p w14:paraId="3333051A" w14:textId="77777777" w:rsidR="00EB1059" w:rsidRDefault="00EB1059" w:rsidP="005D23F6"/>
        </w:tc>
        <w:tc>
          <w:tcPr>
            <w:tcW w:w="9811" w:type="dxa"/>
            <w:gridSpan w:val="6"/>
            <w:vAlign w:val="top"/>
          </w:tcPr>
          <w:p w14:paraId="5E008A65" w14:textId="4E9D6BC1" w:rsidR="001137B3" w:rsidRPr="005D23F6" w:rsidRDefault="0075160A" w:rsidP="00C8440F">
            <w:pPr>
              <w:spacing w:before="40"/>
              <w:rPr>
                <w:sz w:val="20"/>
                <w:szCs w:val="20"/>
              </w:rPr>
            </w:pPr>
            <w:r>
              <w:rPr>
                <w:sz w:val="20"/>
                <w:szCs w:val="20"/>
              </w:rPr>
              <w:br/>
            </w:r>
            <w:r w:rsidR="001137B3" w:rsidRPr="005D23F6">
              <w:rPr>
                <w:sz w:val="20"/>
                <w:szCs w:val="20"/>
              </w:rPr>
              <w:t xml:space="preserve">Notice to applicants: No provision of a marital property agreement (including a Statutory Individual Property </w:t>
            </w:r>
            <w:r w:rsidR="00EB1059" w:rsidRPr="005D23F6">
              <w:rPr>
                <w:sz w:val="20"/>
                <w:szCs w:val="20"/>
              </w:rPr>
              <w:t>Agreement pursuant to Sec. 766.587, Wis. Stat.), unilateral statement classifying income from separate property under Sec. 766.59, or court decree under 766.70 adversely affects the creditor unless the creditor is furnished with a copy of the document prior to the credit transaction or has actual knowledge of its adverse provisions at the time the obligation is incurred.</w:t>
            </w:r>
          </w:p>
        </w:tc>
      </w:tr>
    </w:tbl>
    <w:p w14:paraId="492F9FF1" w14:textId="29DFC313" w:rsidR="0072313B" w:rsidRPr="0072313B" w:rsidRDefault="00AC1E88" w:rsidP="0072313B">
      <w:pPr>
        <w:pStyle w:val="Heading2"/>
      </w:pPr>
      <w:r>
        <w:lastRenderedPageBreak/>
        <w:t>Conflict of Interest</w:t>
      </w:r>
      <w:r w:rsidR="00C70B87">
        <w:t xml:space="preserve"> </w:t>
      </w:r>
      <w:r w:rsidR="004E2858">
        <w:t>–</w:t>
      </w:r>
      <w:r w:rsidR="00C70B87">
        <w:t xml:space="preserve"> </w:t>
      </w:r>
      <w:r w:rsidR="004E2858">
        <w:t>Town</w:t>
      </w:r>
      <w:bookmarkStart w:id="2" w:name="_GoBack"/>
      <w:bookmarkEnd w:id="2"/>
      <w:r w:rsidR="004E2858">
        <w:t xml:space="preserve"> of Marshall</w:t>
      </w:r>
    </w:p>
    <w:p w14:paraId="610FDF07" w14:textId="77777777" w:rsidR="004E2858" w:rsidRPr="005D23F6" w:rsidRDefault="004E2858" w:rsidP="004E2858">
      <w:pPr>
        <w:pStyle w:val="Italic"/>
        <w:rPr>
          <w:bCs/>
        </w:rPr>
      </w:pPr>
      <w:r w:rsidRPr="005D23F6">
        <w:rPr>
          <w:bCs/>
        </w:rPr>
        <w:t>Please note any family or business ties to any of the following people. Possible conflict of interest includes parents or parent-in laws, son, daughter, or daughter and son-in law, brother or sister or brother and sister in law, spouse or fiancée or fiancé. Note your relationship in the space beside the name. If you are not related to any of the following people, please check the box at the bottom of the list.</w:t>
      </w:r>
    </w:p>
    <w:tbl>
      <w:tblPr>
        <w:tblStyle w:val="PlainTable3"/>
        <w:tblW w:w="4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530"/>
        <w:gridCol w:w="2428"/>
        <w:gridCol w:w="2066"/>
        <w:gridCol w:w="3418"/>
      </w:tblGrid>
      <w:tr w:rsidR="004E2858" w:rsidRPr="005114CE" w14:paraId="6B833280" w14:textId="77777777" w:rsidTr="001F1DAD">
        <w:trPr>
          <w:cnfStyle w:val="100000000000" w:firstRow="1" w:lastRow="0" w:firstColumn="0" w:lastColumn="0" w:oddVBand="0" w:evenVBand="0" w:oddHBand="0" w:evenHBand="0" w:firstRowFirstColumn="0" w:firstRowLastColumn="0" w:lastRowFirstColumn="0" w:lastRowLastColumn="0"/>
          <w:trHeight w:val="243"/>
        </w:trPr>
        <w:tc>
          <w:tcPr>
            <w:tcW w:w="1532" w:type="dxa"/>
          </w:tcPr>
          <w:p w14:paraId="38EBFEAA" w14:textId="77777777" w:rsidR="004E2858" w:rsidRPr="003E3459" w:rsidRDefault="004E2858" w:rsidP="001F1DAD">
            <w:pPr>
              <w:jc w:val="right"/>
            </w:pPr>
            <w:r>
              <w:rPr>
                <w:bCs w:val="0"/>
              </w:rPr>
              <w:t>James Shaw</w:t>
            </w:r>
          </w:p>
        </w:tc>
        <w:tc>
          <w:tcPr>
            <w:tcW w:w="2430" w:type="dxa"/>
            <w:tcBorders>
              <w:bottom w:val="single" w:sz="4" w:space="0" w:color="auto"/>
            </w:tcBorders>
          </w:tcPr>
          <w:p w14:paraId="5095818B" w14:textId="77777777" w:rsidR="004E2858" w:rsidRPr="00C70B87" w:rsidRDefault="004E2858" w:rsidP="001F1DAD">
            <w:pPr>
              <w:jc w:val="center"/>
              <w:rPr>
                <w:sz w:val="28"/>
                <w:szCs w:val="44"/>
              </w:rPr>
            </w:pPr>
          </w:p>
        </w:tc>
        <w:tc>
          <w:tcPr>
            <w:tcW w:w="2068" w:type="dxa"/>
          </w:tcPr>
          <w:p w14:paraId="12979DC5" w14:textId="77777777" w:rsidR="004E2858" w:rsidRPr="00C70B87" w:rsidRDefault="004E2858" w:rsidP="001F1DAD">
            <w:pPr>
              <w:jc w:val="right"/>
              <w:rPr>
                <w:bCs w:val="0"/>
              </w:rPr>
            </w:pPr>
            <w:r>
              <w:rPr>
                <w:color w:val="000000" w:themeColor="text1"/>
              </w:rPr>
              <w:t>Carolyn Martin</w:t>
            </w:r>
          </w:p>
        </w:tc>
        <w:tc>
          <w:tcPr>
            <w:tcW w:w="3421" w:type="dxa"/>
          </w:tcPr>
          <w:p w14:paraId="5D8C5419" w14:textId="77777777" w:rsidR="004E2858" w:rsidRPr="00E017C9" w:rsidRDefault="004E2858" w:rsidP="001F1DAD">
            <w:pPr>
              <w:pStyle w:val="FieldText"/>
              <w:rPr>
                <w:b w:val="0"/>
                <w:bCs w:val="0"/>
              </w:rPr>
            </w:pPr>
          </w:p>
        </w:tc>
      </w:tr>
      <w:tr w:rsidR="004E2858" w:rsidRPr="005114CE" w14:paraId="3D06F106" w14:textId="77777777" w:rsidTr="001F1DAD">
        <w:trPr>
          <w:trHeight w:val="270"/>
        </w:trPr>
        <w:tc>
          <w:tcPr>
            <w:tcW w:w="1532" w:type="dxa"/>
            <w:tcBorders>
              <w:top w:val="nil"/>
              <w:left w:val="nil"/>
              <w:bottom w:val="nil"/>
              <w:right w:val="nil"/>
            </w:tcBorders>
          </w:tcPr>
          <w:p w14:paraId="2335362A" w14:textId="77777777" w:rsidR="004E2858" w:rsidRPr="003E3459" w:rsidRDefault="004E2858" w:rsidP="001F1DAD">
            <w:pPr>
              <w:jc w:val="right"/>
            </w:pPr>
            <w:r>
              <w:rPr>
                <w:color w:val="000000" w:themeColor="text1"/>
              </w:rPr>
              <w:t>Scott Jones</w:t>
            </w:r>
          </w:p>
        </w:tc>
        <w:tc>
          <w:tcPr>
            <w:tcW w:w="2430" w:type="dxa"/>
            <w:tcBorders>
              <w:top w:val="single" w:sz="4" w:space="0" w:color="auto"/>
              <w:left w:val="nil"/>
              <w:bottom w:val="single" w:sz="4" w:space="0" w:color="auto"/>
              <w:right w:val="nil"/>
            </w:tcBorders>
          </w:tcPr>
          <w:p w14:paraId="4B6B9ED5" w14:textId="77777777" w:rsidR="004E2858" w:rsidRPr="00C70B87" w:rsidRDefault="004E2858" w:rsidP="001F1DAD">
            <w:pPr>
              <w:jc w:val="center"/>
              <w:rPr>
                <w:sz w:val="28"/>
                <w:szCs w:val="44"/>
              </w:rPr>
            </w:pPr>
          </w:p>
        </w:tc>
        <w:tc>
          <w:tcPr>
            <w:tcW w:w="2068" w:type="dxa"/>
            <w:tcBorders>
              <w:top w:val="nil"/>
              <w:left w:val="nil"/>
              <w:bottom w:val="nil"/>
              <w:right w:val="nil"/>
            </w:tcBorders>
          </w:tcPr>
          <w:p w14:paraId="7AB92658" w14:textId="77777777" w:rsidR="004E2858" w:rsidRPr="00C70B87" w:rsidRDefault="004E2858" w:rsidP="001F1DAD">
            <w:pPr>
              <w:jc w:val="right"/>
            </w:pPr>
            <w:r>
              <w:rPr>
                <w:color w:val="000000" w:themeColor="text1"/>
              </w:rPr>
              <w:t>Norman Mudgett</w:t>
            </w:r>
          </w:p>
        </w:tc>
        <w:tc>
          <w:tcPr>
            <w:tcW w:w="3421" w:type="dxa"/>
            <w:tcBorders>
              <w:top w:val="single" w:sz="4" w:space="0" w:color="auto"/>
              <w:left w:val="nil"/>
              <w:bottom w:val="single" w:sz="4" w:space="0" w:color="auto"/>
              <w:right w:val="nil"/>
            </w:tcBorders>
          </w:tcPr>
          <w:p w14:paraId="2C00FD6C" w14:textId="77777777" w:rsidR="004E2858" w:rsidRPr="00E017C9" w:rsidRDefault="004E2858" w:rsidP="001F1DAD">
            <w:pPr>
              <w:pStyle w:val="FieldText"/>
              <w:rPr>
                <w:b w:val="0"/>
              </w:rPr>
            </w:pPr>
          </w:p>
        </w:tc>
      </w:tr>
      <w:tr w:rsidR="004E2858" w:rsidRPr="005114CE" w14:paraId="7579CE0A" w14:textId="77777777" w:rsidTr="001F1DAD">
        <w:trPr>
          <w:gridAfter w:val="1"/>
          <w:wAfter w:w="3421" w:type="dxa"/>
          <w:trHeight w:val="270"/>
        </w:trPr>
        <w:tc>
          <w:tcPr>
            <w:tcW w:w="1532" w:type="dxa"/>
            <w:tcBorders>
              <w:top w:val="nil"/>
              <w:left w:val="nil"/>
              <w:bottom w:val="nil"/>
              <w:right w:val="nil"/>
            </w:tcBorders>
          </w:tcPr>
          <w:p w14:paraId="4E595662" w14:textId="77777777" w:rsidR="004E2858" w:rsidRPr="003E3459" w:rsidRDefault="004E2858" w:rsidP="001F1DAD">
            <w:pPr>
              <w:jc w:val="right"/>
            </w:pPr>
            <w:r>
              <w:t>Gary Pomeranke</w:t>
            </w:r>
          </w:p>
        </w:tc>
        <w:tc>
          <w:tcPr>
            <w:tcW w:w="2430" w:type="dxa"/>
            <w:tcBorders>
              <w:top w:val="single" w:sz="4" w:space="0" w:color="auto"/>
              <w:left w:val="nil"/>
              <w:bottom w:val="single" w:sz="4" w:space="0" w:color="auto"/>
              <w:right w:val="nil"/>
            </w:tcBorders>
          </w:tcPr>
          <w:p w14:paraId="5453DA52" w14:textId="77777777" w:rsidR="004E2858" w:rsidRPr="00C70B87" w:rsidRDefault="004E2858" w:rsidP="001F1DAD">
            <w:pPr>
              <w:jc w:val="center"/>
              <w:rPr>
                <w:sz w:val="28"/>
                <w:szCs w:val="44"/>
              </w:rPr>
            </w:pPr>
            <w:r w:rsidRPr="00C70B87">
              <w:rPr>
                <w:sz w:val="28"/>
                <w:szCs w:val="44"/>
              </w:rPr>
              <w:t xml:space="preserve"> </w:t>
            </w:r>
          </w:p>
        </w:tc>
        <w:tc>
          <w:tcPr>
            <w:tcW w:w="2068" w:type="dxa"/>
            <w:tcBorders>
              <w:top w:val="nil"/>
              <w:left w:val="nil"/>
              <w:bottom w:val="nil"/>
              <w:right w:val="nil"/>
            </w:tcBorders>
          </w:tcPr>
          <w:p w14:paraId="2FEB6B22" w14:textId="77777777" w:rsidR="004E2858" w:rsidRPr="00C70B87" w:rsidRDefault="004E2858" w:rsidP="001F1DAD">
            <w:pPr>
              <w:jc w:val="right"/>
            </w:pPr>
          </w:p>
        </w:tc>
      </w:tr>
    </w:tbl>
    <w:p w14:paraId="5CE25BE7" w14:textId="77777777" w:rsidR="004E2858" w:rsidRPr="005D23F6" w:rsidRDefault="004E2858" w:rsidP="004E2858">
      <w:pPr>
        <w:spacing w:before="40"/>
        <w:rPr>
          <w:sz w:val="8"/>
          <w:szCs w:val="13"/>
        </w:rPr>
      </w:pPr>
      <w:r>
        <w:br/>
      </w:r>
      <w:r w:rsidRPr="005D23F6">
        <w:rPr>
          <w:sz w:val="20"/>
          <w:szCs w:val="28"/>
        </w:rPr>
        <w:t>To the best of my knowledge, I am not related to any of the persons listed.</w:t>
      </w:r>
      <w:r w:rsidRPr="005D23F6">
        <w:rPr>
          <w:b/>
          <w:bCs/>
          <w:sz w:val="20"/>
          <w:szCs w:val="28"/>
        </w:rPr>
        <w:t xml:space="preserve">  </w:t>
      </w:r>
      <w:r w:rsidRPr="005D23F6">
        <w:rPr>
          <w:sz w:val="20"/>
          <w:szCs w:val="28"/>
        </w:rPr>
        <w:fldChar w:fldCharType="begin">
          <w:ffData>
            <w:name w:val="Check4"/>
            <w:enabled/>
            <w:calcOnExit w:val="0"/>
            <w:checkBox>
              <w:sizeAuto/>
              <w:default w:val="0"/>
            </w:checkBox>
          </w:ffData>
        </w:fldChar>
      </w:r>
      <w:r w:rsidRPr="005D23F6">
        <w:rPr>
          <w:sz w:val="20"/>
          <w:szCs w:val="28"/>
        </w:rPr>
        <w:instrText xml:space="preserve"> FORMCHECKBOX </w:instrText>
      </w:r>
      <w:r>
        <w:rPr>
          <w:sz w:val="20"/>
          <w:szCs w:val="28"/>
        </w:rPr>
      </w:r>
      <w:r>
        <w:rPr>
          <w:sz w:val="20"/>
          <w:szCs w:val="28"/>
        </w:rPr>
        <w:fldChar w:fldCharType="separate"/>
      </w:r>
      <w:r w:rsidRPr="005D23F6">
        <w:rPr>
          <w:sz w:val="20"/>
          <w:szCs w:val="28"/>
        </w:rPr>
        <w:fldChar w:fldCharType="end"/>
      </w:r>
    </w:p>
    <w:p w14:paraId="72972418" w14:textId="5D5B25FE" w:rsidR="00C8440F" w:rsidRDefault="00C8440F" w:rsidP="0072313B">
      <w:pPr>
        <w:spacing w:before="40"/>
        <w:rPr>
          <w:b/>
          <w:bCs/>
          <w:sz w:val="10"/>
          <w:szCs w:val="15"/>
        </w:rPr>
      </w:pPr>
    </w:p>
    <w:p w14:paraId="0CCD7497" w14:textId="2B6265D6" w:rsidR="00C8440F" w:rsidRPr="009E731D" w:rsidRDefault="00C8440F" w:rsidP="009E731D">
      <w:pPr>
        <w:spacing w:before="40"/>
        <w:rPr>
          <w:b/>
          <w:bCs/>
          <w:sz w:val="20"/>
        </w:rPr>
      </w:pPr>
      <w:r w:rsidRPr="009E731D">
        <w:rPr>
          <w:b/>
          <w:bCs/>
          <w:sz w:val="20"/>
        </w:rPr>
        <w:t>or</w:t>
      </w:r>
    </w:p>
    <w:p w14:paraId="4C831F78" w14:textId="77777777" w:rsidR="00C8440F" w:rsidRDefault="00C8440F" w:rsidP="0072313B">
      <w:pPr>
        <w:spacing w:before="40"/>
        <w:rPr>
          <w:b/>
          <w:bCs/>
          <w:sz w:val="10"/>
          <w:szCs w:val="15"/>
        </w:rPr>
      </w:pPr>
    </w:p>
    <w:p w14:paraId="2BE97A01" w14:textId="2B508ECD" w:rsidR="0072313B" w:rsidRPr="0072313B" w:rsidRDefault="0072313B" w:rsidP="0072313B">
      <w:pPr>
        <w:spacing w:before="40"/>
        <w:rPr>
          <w:sz w:val="2"/>
          <w:szCs w:val="4"/>
        </w:rPr>
      </w:pPr>
      <w:r w:rsidRPr="005D23F6">
        <w:rPr>
          <w:sz w:val="20"/>
          <w:szCs w:val="28"/>
        </w:rPr>
        <w:t>I have noted all relationships to listed parties</w:t>
      </w:r>
      <w:r>
        <w:rPr>
          <w:b/>
          <w:bCs/>
          <w:i/>
          <w:iCs/>
        </w:rPr>
        <w:t>.</w:t>
      </w:r>
      <w:r w:rsidRPr="0072313B">
        <w:rPr>
          <w:b/>
          <w:bCs/>
          <w:i/>
          <w:iCs/>
        </w:rPr>
        <w:t xml:space="preserve"> </w:t>
      </w:r>
      <w:r w:rsidRPr="005114CE">
        <w:fldChar w:fldCharType="begin">
          <w:ffData>
            <w:name w:val="Check4"/>
            <w:enabled/>
            <w:calcOnExit w:val="0"/>
            <w:checkBox>
              <w:sizeAuto/>
              <w:default w:val="0"/>
            </w:checkBox>
          </w:ffData>
        </w:fldChar>
      </w:r>
      <w:r w:rsidRPr="005114CE">
        <w:instrText xml:space="preserve"> FORMCHECKBOX </w:instrText>
      </w:r>
      <w:r w:rsidR="00E741A0">
        <w:fldChar w:fldCharType="separate"/>
      </w:r>
      <w:r w:rsidRPr="005114CE">
        <w:fldChar w:fldCharType="end"/>
      </w:r>
    </w:p>
    <w:p w14:paraId="36FA4D55" w14:textId="77777777" w:rsidR="00871876" w:rsidRDefault="00AC1E88" w:rsidP="00871876">
      <w:pPr>
        <w:pStyle w:val="Heading2"/>
      </w:pPr>
      <w:r>
        <w:t>Racial &amp; Ethnic Background</w:t>
      </w:r>
      <w:r w:rsidR="00E017C9">
        <w:t xml:space="preserve"> (Not </w:t>
      </w:r>
      <w:r w:rsidR="003F4C7B">
        <w:t>R</w:t>
      </w:r>
      <w:r w:rsidR="00E017C9">
        <w:t>equired)</w:t>
      </w:r>
    </w:p>
    <w:p w14:paraId="3B758EF8" w14:textId="77777777" w:rsidR="00871876" w:rsidRPr="00871876" w:rsidRDefault="00E017C9" w:rsidP="00490804">
      <w:pPr>
        <w:pStyle w:val="Italic"/>
      </w:pPr>
      <w:r>
        <w:t xml:space="preserve">If you choose not to answer the questions below, please check this box: </w:t>
      </w:r>
      <w:r w:rsidRPr="005114CE">
        <w:fldChar w:fldCharType="begin">
          <w:ffData>
            <w:name w:val="Check3"/>
            <w:enabled/>
            <w:calcOnExit w:val="0"/>
            <w:checkBox>
              <w:sizeAuto/>
              <w:default w:val="0"/>
            </w:checkBox>
          </w:ffData>
        </w:fldChar>
      </w:r>
      <w:r w:rsidRPr="005114CE">
        <w:instrText xml:space="preserve"> FORMCHECKBOX </w:instrText>
      </w:r>
      <w:r w:rsidR="00E741A0">
        <w:fldChar w:fldCharType="separate"/>
      </w:r>
      <w:r w:rsidRPr="005114CE">
        <w:fldChar w:fldCharType="end"/>
      </w:r>
    </w:p>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445"/>
        <w:gridCol w:w="3870"/>
        <w:gridCol w:w="450"/>
        <w:gridCol w:w="5305"/>
      </w:tblGrid>
      <w:tr w:rsidR="00E017C9" w:rsidRPr="005114CE" w14:paraId="51CE8549" w14:textId="77777777" w:rsidTr="00D0188B">
        <w:trPr>
          <w:cnfStyle w:val="100000000000" w:firstRow="1" w:lastRow="0" w:firstColumn="0" w:lastColumn="0" w:oddVBand="0" w:evenVBand="0" w:oddHBand="0" w:evenHBand="0" w:firstRowFirstColumn="0" w:firstRowLastColumn="0" w:lastRowFirstColumn="0" w:lastRowLastColumn="0"/>
          <w:trHeight w:val="243"/>
        </w:trPr>
        <w:tc>
          <w:tcPr>
            <w:tcW w:w="445" w:type="dxa"/>
            <w:tcBorders>
              <w:tl2br w:val="none" w:sz="0" w:space="0" w:color="auto"/>
              <w:tr2bl w:val="none" w:sz="0" w:space="0" w:color="auto"/>
            </w:tcBorders>
          </w:tcPr>
          <w:p w14:paraId="27FA98D0"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3870" w:type="dxa"/>
            <w:tcBorders>
              <w:tl2br w:val="none" w:sz="0" w:space="0" w:color="auto"/>
              <w:tr2bl w:val="none" w:sz="0" w:space="0" w:color="auto"/>
            </w:tcBorders>
          </w:tcPr>
          <w:p w14:paraId="53C5196F" w14:textId="77777777" w:rsidR="00E017C9" w:rsidRPr="00E017C9" w:rsidRDefault="00E017C9" w:rsidP="00E017C9">
            <w:pPr>
              <w:pStyle w:val="FieldText"/>
              <w:rPr>
                <w:b w:val="0"/>
                <w:bCs w:val="0"/>
              </w:rPr>
            </w:pPr>
            <w:r w:rsidRPr="00E017C9">
              <w:rPr>
                <w:b w:val="0"/>
                <w:bCs w:val="0"/>
              </w:rPr>
              <w:t xml:space="preserve"> White</w:t>
            </w:r>
          </w:p>
        </w:tc>
        <w:tc>
          <w:tcPr>
            <w:tcW w:w="450" w:type="dxa"/>
            <w:tcBorders>
              <w:tl2br w:val="none" w:sz="0" w:space="0" w:color="auto"/>
              <w:tr2bl w:val="none" w:sz="0" w:space="0" w:color="auto"/>
            </w:tcBorders>
          </w:tcPr>
          <w:p w14:paraId="4B6DA82A" w14:textId="77777777" w:rsidR="00E017C9" w:rsidRPr="00E017C9" w:rsidRDefault="00E017C9" w:rsidP="00E017C9">
            <w:pPr>
              <w:jc w:val="center"/>
              <w:rPr>
                <w:bCs w:val="0"/>
              </w:rPr>
            </w:pPr>
            <w:r w:rsidRPr="00E017C9">
              <w:fldChar w:fldCharType="begin">
                <w:ffData>
                  <w:name w:val="Check3"/>
                  <w:enabled/>
                  <w:calcOnExit w:val="0"/>
                  <w:checkBox>
                    <w:sizeAuto/>
                    <w:default w:val="0"/>
                  </w:checkBox>
                </w:ffData>
              </w:fldChar>
            </w:r>
            <w:r w:rsidRPr="00E017C9">
              <w:rPr>
                <w:bCs w:val="0"/>
              </w:rPr>
              <w:instrText xml:space="preserve"> FORMCHECKBOX </w:instrText>
            </w:r>
            <w:r w:rsidR="00E741A0">
              <w:fldChar w:fldCharType="separate"/>
            </w:r>
            <w:r w:rsidRPr="00E017C9">
              <w:fldChar w:fldCharType="end"/>
            </w:r>
          </w:p>
        </w:tc>
        <w:tc>
          <w:tcPr>
            <w:tcW w:w="5305" w:type="dxa"/>
            <w:tcBorders>
              <w:tl2br w:val="none" w:sz="0" w:space="0" w:color="auto"/>
              <w:tr2bl w:val="none" w:sz="0" w:space="0" w:color="auto"/>
            </w:tcBorders>
          </w:tcPr>
          <w:p w14:paraId="48D9423A" w14:textId="47A22028" w:rsidR="00E017C9" w:rsidRPr="00E017C9" w:rsidRDefault="005D23F6" w:rsidP="00E017C9">
            <w:pPr>
              <w:pStyle w:val="FieldText"/>
              <w:rPr>
                <w:b w:val="0"/>
                <w:bCs w:val="0"/>
              </w:rPr>
            </w:pPr>
            <w:r>
              <w:rPr>
                <w:b w:val="0"/>
                <w:bCs w:val="0"/>
              </w:rPr>
              <w:t xml:space="preserve"> </w:t>
            </w:r>
            <w:r w:rsidR="00E017C9" w:rsidRPr="00E017C9">
              <w:rPr>
                <w:b w:val="0"/>
                <w:bCs w:val="0"/>
              </w:rPr>
              <w:t>Hispanic</w:t>
            </w:r>
          </w:p>
        </w:tc>
      </w:tr>
      <w:tr w:rsidR="00E017C9" w:rsidRPr="005114CE" w14:paraId="09123F07" w14:textId="77777777" w:rsidTr="00D0188B">
        <w:trPr>
          <w:trHeight w:val="270"/>
        </w:trPr>
        <w:tc>
          <w:tcPr>
            <w:tcW w:w="445" w:type="dxa"/>
            <w:tcBorders>
              <w:top w:val="nil"/>
              <w:left w:val="nil"/>
              <w:bottom w:val="nil"/>
              <w:right w:val="nil"/>
            </w:tcBorders>
          </w:tcPr>
          <w:p w14:paraId="7ADC0FAB"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3870" w:type="dxa"/>
            <w:tcBorders>
              <w:top w:val="nil"/>
              <w:left w:val="nil"/>
              <w:bottom w:val="nil"/>
              <w:right w:val="nil"/>
            </w:tcBorders>
          </w:tcPr>
          <w:p w14:paraId="6751FE44" w14:textId="77777777" w:rsidR="00E017C9" w:rsidRPr="00E017C9" w:rsidRDefault="00E017C9" w:rsidP="00E017C9">
            <w:pPr>
              <w:pStyle w:val="FieldText"/>
              <w:rPr>
                <w:b w:val="0"/>
              </w:rPr>
            </w:pPr>
            <w:r w:rsidRPr="00E017C9">
              <w:rPr>
                <w:b w:val="0"/>
              </w:rPr>
              <w:t xml:space="preserve"> Black/African American</w:t>
            </w:r>
          </w:p>
        </w:tc>
        <w:tc>
          <w:tcPr>
            <w:tcW w:w="450" w:type="dxa"/>
            <w:tcBorders>
              <w:top w:val="nil"/>
              <w:left w:val="nil"/>
              <w:bottom w:val="nil"/>
              <w:right w:val="nil"/>
            </w:tcBorders>
          </w:tcPr>
          <w:p w14:paraId="4F946D50" w14:textId="77777777" w:rsidR="00E017C9" w:rsidRPr="00E017C9" w:rsidRDefault="00E017C9" w:rsidP="00E017C9">
            <w:pPr>
              <w:jc w:val="center"/>
            </w:pPr>
            <w:r w:rsidRPr="00E017C9">
              <w:fldChar w:fldCharType="begin">
                <w:ffData>
                  <w:name w:val="Check3"/>
                  <w:enabled/>
                  <w:calcOnExit w:val="0"/>
                  <w:checkBox>
                    <w:sizeAuto/>
                    <w:default w:val="0"/>
                  </w:checkBox>
                </w:ffData>
              </w:fldChar>
            </w:r>
            <w:r w:rsidRPr="00E017C9">
              <w:instrText xml:space="preserve"> FORMCHECKBOX </w:instrText>
            </w:r>
            <w:r w:rsidR="00E741A0">
              <w:fldChar w:fldCharType="separate"/>
            </w:r>
            <w:r w:rsidRPr="00E017C9">
              <w:fldChar w:fldCharType="end"/>
            </w:r>
          </w:p>
        </w:tc>
        <w:tc>
          <w:tcPr>
            <w:tcW w:w="5305" w:type="dxa"/>
            <w:tcBorders>
              <w:top w:val="nil"/>
              <w:left w:val="nil"/>
              <w:bottom w:val="nil"/>
              <w:right w:val="nil"/>
            </w:tcBorders>
          </w:tcPr>
          <w:p w14:paraId="0C328483" w14:textId="77777777" w:rsidR="00E017C9" w:rsidRPr="00E017C9" w:rsidRDefault="00E017C9" w:rsidP="00E017C9">
            <w:pPr>
              <w:pStyle w:val="FieldText"/>
              <w:rPr>
                <w:b w:val="0"/>
              </w:rPr>
            </w:pPr>
            <w:r w:rsidRPr="00E017C9">
              <w:rPr>
                <w:b w:val="0"/>
              </w:rPr>
              <w:t xml:space="preserve"> Asian &amp; White</w:t>
            </w:r>
          </w:p>
        </w:tc>
      </w:tr>
      <w:tr w:rsidR="00E017C9" w:rsidRPr="005114CE" w14:paraId="45F91048" w14:textId="77777777" w:rsidTr="00D0188B">
        <w:trPr>
          <w:trHeight w:val="270"/>
        </w:trPr>
        <w:tc>
          <w:tcPr>
            <w:tcW w:w="445" w:type="dxa"/>
            <w:tcBorders>
              <w:top w:val="nil"/>
              <w:left w:val="nil"/>
              <w:bottom w:val="nil"/>
              <w:right w:val="nil"/>
            </w:tcBorders>
          </w:tcPr>
          <w:p w14:paraId="1C08B42E"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3870" w:type="dxa"/>
            <w:tcBorders>
              <w:top w:val="nil"/>
              <w:left w:val="nil"/>
              <w:bottom w:val="nil"/>
              <w:right w:val="nil"/>
            </w:tcBorders>
          </w:tcPr>
          <w:p w14:paraId="14F50AE0" w14:textId="77777777" w:rsidR="00E017C9" w:rsidRPr="00E017C9" w:rsidRDefault="00E017C9" w:rsidP="00E017C9">
            <w:pPr>
              <w:pStyle w:val="FieldText"/>
              <w:rPr>
                <w:b w:val="0"/>
              </w:rPr>
            </w:pPr>
            <w:r w:rsidRPr="00E017C9">
              <w:rPr>
                <w:b w:val="0"/>
              </w:rPr>
              <w:t xml:space="preserve"> Asian</w:t>
            </w:r>
          </w:p>
        </w:tc>
        <w:tc>
          <w:tcPr>
            <w:tcW w:w="450" w:type="dxa"/>
            <w:tcBorders>
              <w:top w:val="nil"/>
              <w:left w:val="nil"/>
              <w:bottom w:val="nil"/>
              <w:right w:val="nil"/>
            </w:tcBorders>
          </w:tcPr>
          <w:p w14:paraId="17AEF5C4" w14:textId="77777777" w:rsidR="00E017C9" w:rsidRPr="00E017C9" w:rsidRDefault="00E017C9" w:rsidP="00E017C9">
            <w:pPr>
              <w:jc w:val="center"/>
            </w:pPr>
            <w:r w:rsidRPr="00E017C9">
              <w:fldChar w:fldCharType="begin">
                <w:ffData>
                  <w:name w:val="Check3"/>
                  <w:enabled/>
                  <w:calcOnExit w:val="0"/>
                  <w:checkBox>
                    <w:sizeAuto/>
                    <w:default w:val="0"/>
                  </w:checkBox>
                </w:ffData>
              </w:fldChar>
            </w:r>
            <w:r w:rsidRPr="00E017C9">
              <w:instrText xml:space="preserve"> FORMCHECKBOX </w:instrText>
            </w:r>
            <w:r w:rsidR="00E741A0">
              <w:fldChar w:fldCharType="separate"/>
            </w:r>
            <w:r w:rsidRPr="00E017C9">
              <w:fldChar w:fldCharType="end"/>
            </w:r>
          </w:p>
        </w:tc>
        <w:tc>
          <w:tcPr>
            <w:tcW w:w="5305" w:type="dxa"/>
            <w:tcBorders>
              <w:top w:val="nil"/>
              <w:left w:val="nil"/>
              <w:bottom w:val="nil"/>
              <w:right w:val="nil"/>
            </w:tcBorders>
          </w:tcPr>
          <w:p w14:paraId="2E171122" w14:textId="77777777" w:rsidR="00E017C9" w:rsidRPr="00E017C9" w:rsidRDefault="00E017C9" w:rsidP="00E017C9">
            <w:pPr>
              <w:pStyle w:val="FieldText"/>
              <w:rPr>
                <w:b w:val="0"/>
              </w:rPr>
            </w:pPr>
            <w:r w:rsidRPr="00E017C9">
              <w:rPr>
                <w:b w:val="0"/>
              </w:rPr>
              <w:t xml:space="preserve"> Black/African American &amp; White</w:t>
            </w:r>
          </w:p>
        </w:tc>
      </w:tr>
      <w:tr w:rsidR="00E017C9" w:rsidRPr="005114CE" w14:paraId="5142A2C4" w14:textId="77777777" w:rsidTr="00D0188B">
        <w:trPr>
          <w:trHeight w:val="270"/>
        </w:trPr>
        <w:tc>
          <w:tcPr>
            <w:tcW w:w="445" w:type="dxa"/>
            <w:tcBorders>
              <w:top w:val="nil"/>
              <w:left w:val="nil"/>
              <w:bottom w:val="nil"/>
              <w:right w:val="nil"/>
            </w:tcBorders>
          </w:tcPr>
          <w:p w14:paraId="7EF26634"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3870" w:type="dxa"/>
            <w:tcBorders>
              <w:top w:val="nil"/>
              <w:left w:val="nil"/>
              <w:bottom w:val="nil"/>
              <w:right w:val="nil"/>
            </w:tcBorders>
          </w:tcPr>
          <w:p w14:paraId="3447E71B" w14:textId="77777777" w:rsidR="00E017C9" w:rsidRPr="00E017C9" w:rsidRDefault="00E017C9" w:rsidP="00E017C9">
            <w:pPr>
              <w:pStyle w:val="FieldText"/>
              <w:rPr>
                <w:b w:val="0"/>
              </w:rPr>
            </w:pPr>
            <w:r w:rsidRPr="00E017C9">
              <w:rPr>
                <w:b w:val="0"/>
              </w:rPr>
              <w:t xml:space="preserve"> American Indian / Alaskan Native</w:t>
            </w:r>
          </w:p>
        </w:tc>
        <w:tc>
          <w:tcPr>
            <w:tcW w:w="450" w:type="dxa"/>
            <w:tcBorders>
              <w:top w:val="nil"/>
              <w:left w:val="nil"/>
              <w:bottom w:val="nil"/>
              <w:right w:val="nil"/>
            </w:tcBorders>
          </w:tcPr>
          <w:p w14:paraId="4579C75B" w14:textId="77777777" w:rsidR="00E017C9" w:rsidRPr="00E017C9" w:rsidRDefault="00E017C9" w:rsidP="00E017C9">
            <w:pPr>
              <w:jc w:val="center"/>
            </w:pPr>
            <w:r w:rsidRPr="00E017C9">
              <w:fldChar w:fldCharType="begin">
                <w:ffData>
                  <w:name w:val="Check3"/>
                  <w:enabled/>
                  <w:calcOnExit w:val="0"/>
                  <w:checkBox>
                    <w:sizeAuto/>
                    <w:default w:val="0"/>
                  </w:checkBox>
                </w:ffData>
              </w:fldChar>
            </w:r>
            <w:r w:rsidRPr="00E017C9">
              <w:instrText xml:space="preserve"> FORMCHECKBOX </w:instrText>
            </w:r>
            <w:r w:rsidR="00E741A0">
              <w:fldChar w:fldCharType="separate"/>
            </w:r>
            <w:r w:rsidRPr="00E017C9">
              <w:fldChar w:fldCharType="end"/>
            </w:r>
          </w:p>
        </w:tc>
        <w:tc>
          <w:tcPr>
            <w:tcW w:w="5305" w:type="dxa"/>
            <w:tcBorders>
              <w:top w:val="nil"/>
              <w:left w:val="nil"/>
              <w:bottom w:val="nil"/>
              <w:right w:val="nil"/>
            </w:tcBorders>
          </w:tcPr>
          <w:p w14:paraId="6BE1D203" w14:textId="77777777" w:rsidR="00E017C9" w:rsidRPr="00E017C9" w:rsidRDefault="00E017C9" w:rsidP="00E017C9">
            <w:pPr>
              <w:pStyle w:val="FieldText"/>
              <w:rPr>
                <w:b w:val="0"/>
              </w:rPr>
            </w:pPr>
            <w:r w:rsidRPr="00E017C9">
              <w:rPr>
                <w:b w:val="0"/>
              </w:rPr>
              <w:t xml:space="preserve"> American Indian / Alaskan Native &amp; Black / African American</w:t>
            </w:r>
          </w:p>
        </w:tc>
      </w:tr>
      <w:tr w:rsidR="00E017C9" w:rsidRPr="005114CE" w14:paraId="385A9A14" w14:textId="77777777" w:rsidTr="00D0188B">
        <w:trPr>
          <w:trHeight w:val="270"/>
        </w:trPr>
        <w:tc>
          <w:tcPr>
            <w:tcW w:w="445" w:type="dxa"/>
            <w:tcBorders>
              <w:top w:val="nil"/>
              <w:left w:val="nil"/>
              <w:bottom w:val="nil"/>
              <w:right w:val="nil"/>
            </w:tcBorders>
          </w:tcPr>
          <w:p w14:paraId="046B25C7"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3870" w:type="dxa"/>
            <w:tcBorders>
              <w:top w:val="nil"/>
              <w:left w:val="nil"/>
              <w:bottom w:val="nil"/>
              <w:right w:val="nil"/>
            </w:tcBorders>
          </w:tcPr>
          <w:p w14:paraId="1D94FE57" w14:textId="77777777" w:rsidR="00E017C9" w:rsidRPr="00E017C9" w:rsidRDefault="00E017C9" w:rsidP="00E017C9">
            <w:pPr>
              <w:pStyle w:val="FieldText"/>
              <w:rPr>
                <w:b w:val="0"/>
              </w:rPr>
            </w:pPr>
            <w:r w:rsidRPr="00E017C9">
              <w:rPr>
                <w:b w:val="0"/>
              </w:rPr>
              <w:t xml:space="preserve"> American Indian / Alaskan Native &amp; White</w:t>
            </w:r>
          </w:p>
        </w:tc>
        <w:tc>
          <w:tcPr>
            <w:tcW w:w="450" w:type="dxa"/>
            <w:tcBorders>
              <w:top w:val="nil"/>
              <w:left w:val="nil"/>
              <w:bottom w:val="nil"/>
              <w:right w:val="nil"/>
            </w:tcBorders>
          </w:tcPr>
          <w:p w14:paraId="77EE082C" w14:textId="77777777" w:rsidR="00E017C9" w:rsidRPr="00E017C9" w:rsidRDefault="00E017C9" w:rsidP="00E017C9">
            <w:pPr>
              <w:jc w:val="center"/>
            </w:pPr>
            <w:r w:rsidRPr="00E017C9">
              <w:fldChar w:fldCharType="begin">
                <w:ffData>
                  <w:name w:val="Check3"/>
                  <w:enabled/>
                  <w:calcOnExit w:val="0"/>
                  <w:checkBox>
                    <w:sizeAuto/>
                    <w:default w:val="0"/>
                  </w:checkBox>
                </w:ffData>
              </w:fldChar>
            </w:r>
            <w:r w:rsidRPr="00E017C9">
              <w:instrText xml:space="preserve"> FORMCHECKBOX </w:instrText>
            </w:r>
            <w:r w:rsidR="00E741A0">
              <w:fldChar w:fldCharType="separate"/>
            </w:r>
            <w:r w:rsidRPr="00E017C9">
              <w:fldChar w:fldCharType="end"/>
            </w:r>
          </w:p>
        </w:tc>
        <w:tc>
          <w:tcPr>
            <w:tcW w:w="5305" w:type="dxa"/>
            <w:tcBorders>
              <w:top w:val="nil"/>
              <w:left w:val="nil"/>
              <w:bottom w:val="nil"/>
              <w:right w:val="nil"/>
            </w:tcBorders>
          </w:tcPr>
          <w:p w14:paraId="01BC8583" w14:textId="77777777" w:rsidR="00E017C9" w:rsidRPr="00E017C9" w:rsidRDefault="00E017C9" w:rsidP="00E017C9">
            <w:pPr>
              <w:pStyle w:val="FieldText"/>
              <w:rPr>
                <w:b w:val="0"/>
              </w:rPr>
            </w:pPr>
            <w:r>
              <w:rPr>
                <w:b w:val="0"/>
              </w:rPr>
              <w:t xml:space="preserve"> Balance / Other</w:t>
            </w:r>
          </w:p>
        </w:tc>
      </w:tr>
      <w:tr w:rsidR="00E017C9" w:rsidRPr="005114CE" w14:paraId="00648BF7" w14:textId="77777777" w:rsidTr="00D0188B">
        <w:trPr>
          <w:trHeight w:val="270"/>
        </w:trPr>
        <w:tc>
          <w:tcPr>
            <w:tcW w:w="445" w:type="dxa"/>
            <w:tcBorders>
              <w:top w:val="nil"/>
              <w:left w:val="nil"/>
              <w:bottom w:val="nil"/>
              <w:right w:val="nil"/>
            </w:tcBorders>
          </w:tcPr>
          <w:p w14:paraId="06D5C08C" w14:textId="77777777" w:rsidR="00E017C9" w:rsidRPr="005114CE" w:rsidRDefault="00E017C9" w:rsidP="00E017C9">
            <w:pPr>
              <w:jc w:val="center"/>
            </w:pPr>
            <w:r w:rsidRPr="005114CE">
              <w:fldChar w:fldCharType="begin">
                <w:ffData>
                  <w:name w:val="Check3"/>
                  <w:enabled/>
                  <w:calcOnExit w:val="0"/>
                  <w:checkBox>
                    <w:sizeAuto/>
                    <w:default w:val="0"/>
                  </w:checkBox>
                </w:ffData>
              </w:fldChar>
            </w:r>
            <w:r w:rsidRPr="005114CE">
              <w:instrText xml:space="preserve"> FORMCHECKBOX </w:instrText>
            </w:r>
            <w:r w:rsidR="00E741A0">
              <w:fldChar w:fldCharType="separate"/>
            </w:r>
            <w:r w:rsidRPr="005114CE">
              <w:fldChar w:fldCharType="end"/>
            </w:r>
          </w:p>
        </w:tc>
        <w:tc>
          <w:tcPr>
            <w:tcW w:w="3870" w:type="dxa"/>
            <w:tcBorders>
              <w:top w:val="nil"/>
              <w:left w:val="nil"/>
              <w:bottom w:val="nil"/>
              <w:right w:val="nil"/>
            </w:tcBorders>
          </w:tcPr>
          <w:p w14:paraId="514865B8" w14:textId="77777777" w:rsidR="00E017C9" w:rsidRPr="00E017C9" w:rsidRDefault="00E017C9" w:rsidP="00E017C9">
            <w:pPr>
              <w:pStyle w:val="FieldText"/>
              <w:rPr>
                <w:b w:val="0"/>
              </w:rPr>
            </w:pPr>
            <w:r w:rsidRPr="00E017C9">
              <w:rPr>
                <w:b w:val="0"/>
              </w:rPr>
              <w:t xml:space="preserve"> Native Hawaiian / Other Pacific Islander</w:t>
            </w:r>
          </w:p>
        </w:tc>
        <w:tc>
          <w:tcPr>
            <w:tcW w:w="450" w:type="dxa"/>
            <w:tcBorders>
              <w:top w:val="nil"/>
              <w:left w:val="nil"/>
              <w:bottom w:val="nil"/>
              <w:right w:val="nil"/>
            </w:tcBorders>
            <w:vAlign w:val="top"/>
          </w:tcPr>
          <w:p w14:paraId="617319C9" w14:textId="77777777" w:rsidR="00E017C9" w:rsidRPr="00E017C9" w:rsidRDefault="00E017C9" w:rsidP="00E017C9">
            <w:pPr>
              <w:jc w:val="center"/>
            </w:pPr>
          </w:p>
        </w:tc>
        <w:tc>
          <w:tcPr>
            <w:tcW w:w="5305" w:type="dxa"/>
            <w:tcBorders>
              <w:top w:val="nil"/>
              <w:left w:val="nil"/>
              <w:bottom w:val="nil"/>
              <w:right w:val="nil"/>
            </w:tcBorders>
          </w:tcPr>
          <w:p w14:paraId="17B11AF9" w14:textId="77777777" w:rsidR="00E017C9" w:rsidRPr="00E017C9" w:rsidRDefault="00E017C9" w:rsidP="00E017C9">
            <w:pPr>
              <w:pStyle w:val="FieldText"/>
              <w:rPr>
                <w:b w:val="0"/>
              </w:rPr>
            </w:pPr>
          </w:p>
        </w:tc>
      </w:tr>
    </w:tbl>
    <w:p w14:paraId="2C5A3D7A" w14:textId="77777777" w:rsidR="00AC1E88" w:rsidRDefault="00AC1E88" w:rsidP="00AC1E88">
      <w:pPr>
        <w:pStyle w:val="Heading2"/>
      </w:pPr>
      <w:r w:rsidRPr="009C220D">
        <w:t>Disclaimer and Signature</w:t>
      </w:r>
    </w:p>
    <w:p w14:paraId="1CF53463" w14:textId="77777777" w:rsidR="00AC1E88" w:rsidRPr="005D23F6" w:rsidRDefault="00A6211C" w:rsidP="00AC1E88">
      <w:pPr>
        <w:pStyle w:val="Italic"/>
        <w:rPr>
          <w:i w:val="0"/>
          <w:iCs/>
        </w:rPr>
      </w:pPr>
      <w:r w:rsidRPr="005D23F6">
        <w:rPr>
          <w:i w:val="0"/>
          <w:iCs/>
        </w:rPr>
        <w:t>I/we, the undersigned owners of the described property, certify that the statements in this application are true, accurate, and complete to the best of my/our knowledge and belief and understand that false information given may lead to disqualification from the program. I/we fully understand that it is a federal, state, and local crime punishable by fine or imprisonment or both, to knowingly make any false statements concerning the facts of this application. It is understood that this information is given for the purpose of obtaining financial assistance through the CDBG Program and will be used for no other purpose.</w:t>
      </w:r>
      <w:r w:rsidR="00AC1E88" w:rsidRPr="005D23F6">
        <w:rPr>
          <w:i w:val="0"/>
          <w:iCs/>
        </w:rPr>
        <w:t xml:space="preserve"> </w:t>
      </w:r>
    </w:p>
    <w:tbl>
      <w:tblPr>
        <w:tblStyle w:val="PlainTable3"/>
        <w:tblW w:w="5000" w:type="pct"/>
        <w:tblLayout w:type="fixed"/>
        <w:tblLook w:val="0620" w:firstRow="1" w:lastRow="0" w:firstColumn="0" w:lastColumn="0" w:noHBand="1" w:noVBand="1"/>
      </w:tblPr>
      <w:tblGrid>
        <w:gridCol w:w="2610"/>
        <w:gridCol w:w="4607"/>
        <w:gridCol w:w="674"/>
        <w:gridCol w:w="2189"/>
      </w:tblGrid>
      <w:tr w:rsidR="00AC1E88" w:rsidRPr="005114CE" w14:paraId="4DB4B940" w14:textId="77777777" w:rsidTr="005D23F6">
        <w:trPr>
          <w:cnfStyle w:val="100000000000" w:firstRow="1" w:lastRow="0" w:firstColumn="0" w:lastColumn="0" w:oddVBand="0" w:evenVBand="0" w:oddHBand="0" w:evenHBand="0" w:firstRowFirstColumn="0" w:firstRowLastColumn="0" w:lastRowFirstColumn="0" w:lastRowLastColumn="0"/>
          <w:trHeight w:val="432"/>
        </w:trPr>
        <w:tc>
          <w:tcPr>
            <w:tcW w:w="2610" w:type="dxa"/>
            <w:tcBorders>
              <w:top w:val="none" w:sz="0" w:space="0" w:color="auto"/>
              <w:left w:val="none" w:sz="0" w:space="0" w:color="auto"/>
              <w:bottom w:val="none" w:sz="0" w:space="0" w:color="auto"/>
              <w:right w:val="none" w:sz="0" w:space="0" w:color="auto"/>
            </w:tcBorders>
          </w:tcPr>
          <w:p w14:paraId="05E76B46" w14:textId="77777777" w:rsidR="00AC1E88" w:rsidRPr="005D23F6" w:rsidRDefault="00E017C9" w:rsidP="00E017C9">
            <w:pPr>
              <w:rPr>
                <w:sz w:val="20"/>
                <w:szCs w:val="28"/>
              </w:rPr>
            </w:pPr>
            <w:r w:rsidRPr="005D23F6">
              <w:rPr>
                <w:sz w:val="20"/>
                <w:szCs w:val="28"/>
              </w:rPr>
              <w:t>Primary Applicant Signature</w:t>
            </w:r>
            <w:r w:rsidR="00AC1E88" w:rsidRPr="005D23F6">
              <w:rPr>
                <w:sz w:val="20"/>
                <w:szCs w:val="28"/>
              </w:rPr>
              <w:t>:</w:t>
            </w:r>
          </w:p>
        </w:tc>
        <w:tc>
          <w:tcPr>
            <w:tcW w:w="4607" w:type="dxa"/>
            <w:tcBorders>
              <w:top w:val="none" w:sz="0" w:space="0" w:color="auto"/>
              <w:left w:val="none" w:sz="0" w:space="0" w:color="auto"/>
              <w:bottom w:val="single" w:sz="4" w:space="0" w:color="auto"/>
              <w:right w:val="none" w:sz="0" w:space="0" w:color="auto"/>
            </w:tcBorders>
          </w:tcPr>
          <w:p w14:paraId="1A0AFD7A" w14:textId="77777777" w:rsidR="00AC1E88" w:rsidRPr="00C70B87" w:rsidRDefault="00AC1E88" w:rsidP="00E017C9">
            <w:pPr>
              <w:pStyle w:val="FieldText"/>
              <w:rPr>
                <w:sz w:val="44"/>
                <w:szCs w:val="44"/>
              </w:rPr>
            </w:pPr>
          </w:p>
        </w:tc>
        <w:tc>
          <w:tcPr>
            <w:tcW w:w="674" w:type="dxa"/>
          </w:tcPr>
          <w:p w14:paraId="32AAE8C5" w14:textId="77777777" w:rsidR="00AC1E88" w:rsidRPr="005114CE" w:rsidRDefault="00AC1E88" w:rsidP="00E017C9">
            <w:pPr>
              <w:pStyle w:val="Heading4"/>
              <w:outlineLvl w:val="3"/>
            </w:pPr>
            <w:r w:rsidRPr="005114CE">
              <w:t>Date:</w:t>
            </w:r>
          </w:p>
        </w:tc>
        <w:tc>
          <w:tcPr>
            <w:tcW w:w="2189" w:type="dxa"/>
            <w:tcBorders>
              <w:bottom w:val="single" w:sz="4" w:space="0" w:color="auto"/>
            </w:tcBorders>
          </w:tcPr>
          <w:p w14:paraId="61B090ED" w14:textId="77777777" w:rsidR="00AC1E88" w:rsidRPr="005114CE" w:rsidRDefault="00AC1E88" w:rsidP="00E017C9">
            <w:pPr>
              <w:pStyle w:val="FieldText"/>
            </w:pPr>
          </w:p>
        </w:tc>
      </w:tr>
      <w:tr w:rsidR="00E017C9" w:rsidRPr="005114CE" w14:paraId="5ACEB310" w14:textId="77777777" w:rsidTr="005D23F6">
        <w:trPr>
          <w:trHeight w:val="432"/>
        </w:trPr>
        <w:tc>
          <w:tcPr>
            <w:tcW w:w="2610" w:type="dxa"/>
          </w:tcPr>
          <w:p w14:paraId="2933AE55" w14:textId="77777777" w:rsidR="00E017C9" w:rsidRPr="005D23F6" w:rsidRDefault="00E017C9" w:rsidP="00E017C9">
            <w:pPr>
              <w:rPr>
                <w:sz w:val="20"/>
                <w:szCs w:val="28"/>
              </w:rPr>
            </w:pPr>
            <w:r w:rsidRPr="005D23F6">
              <w:rPr>
                <w:sz w:val="20"/>
                <w:szCs w:val="28"/>
              </w:rPr>
              <w:t>Co-Applicant Signature:</w:t>
            </w:r>
          </w:p>
        </w:tc>
        <w:tc>
          <w:tcPr>
            <w:tcW w:w="4607" w:type="dxa"/>
            <w:tcBorders>
              <w:top w:val="single" w:sz="4" w:space="0" w:color="auto"/>
              <w:bottom w:val="single" w:sz="4" w:space="0" w:color="auto"/>
            </w:tcBorders>
          </w:tcPr>
          <w:p w14:paraId="3EB3C3CD" w14:textId="77777777" w:rsidR="00E017C9" w:rsidRPr="00D1427B" w:rsidRDefault="00E017C9" w:rsidP="00E017C9">
            <w:pPr>
              <w:pStyle w:val="FieldText"/>
              <w:rPr>
                <w:sz w:val="52"/>
                <w:szCs w:val="52"/>
              </w:rPr>
            </w:pPr>
          </w:p>
        </w:tc>
        <w:tc>
          <w:tcPr>
            <w:tcW w:w="674" w:type="dxa"/>
            <w:tcBorders>
              <w:left w:val="nil"/>
            </w:tcBorders>
          </w:tcPr>
          <w:p w14:paraId="116B6FE9" w14:textId="77777777" w:rsidR="00E017C9" w:rsidRPr="005114CE" w:rsidRDefault="00E017C9" w:rsidP="00E017C9">
            <w:pPr>
              <w:pStyle w:val="Heading4"/>
              <w:outlineLvl w:val="3"/>
            </w:pPr>
            <w:r w:rsidRPr="005114CE">
              <w:t>Date:</w:t>
            </w:r>
          </w:p>
        </w:tc>
        <w:tc>
          <w:tcPr>
            <w:tcW w:w="2189" w:type="dxa"/>
            <w:tcBorders>
              <w:top w:val="single" w:sz="4" w:space="0" w:color="auto"/>
              <w:bottom w:val="single" w:sz="4" w:space="0" w:color="auto"/>
            </w:tcBorders>
          </w:tcPr>
          <w:p w14:paraId="61B0E85A" w14:textId="77777777" w:rsidR="00E017C9" w:rsidRPr="005114CE" w:rsidRDefault="00E017C9" w:rsidP="00E017C9">
            <w:pPr>
              <w:pStyle w:val="FieldText"/>
            </w:pPr>
          </w:p>
        </w:tc>
      </w:tr>
    </w:tbl>
    <w:p w14:paraId="46B85C02" w14:textId="77777777" w:rsidR="00945622" w:rsidRPr="003E1B87" w:rsidRDefault="00945622" w:rsidP="00945622">
      <w:pPr>
        <w:rPr>
          <w:sz w:val="13"/>
          <w:szCs w:val="18"/>
        </w:rPr>
        <w:sectPr w:rsidR="00945622" w:rsidRPr="003E1B87" w:rsidSect="00674A18">
          <w:type w:val="continuous"/>
          <w:pgSz w:w="12240" w:h="15840"/>
          <w:pgMar w:top="1080" w:right="1080" w:bottom="1080" w:left="1080" w:header="720" w:footer="720" w:gutter="0"/>
          <w:pgNumType w:start="0"/>
          <w:cols w:space="720"/>
          <w:titlePg/>
          <w:docGrid w:linePitch="360"/>
        </w:sectPr>
      </w:pPr>
    </w:p>
    <w:p w14:paraId="29AE817C" w14:textId="77777777" w:rsidR="003267D5" w:rsidRDefault="003267D5">
      <w:pPr>
        <w:rPr>
          <w:rFonts w:asciiTheme="majorHAnsi" w:hAnsiTheme="majorHAnsi"/>
          <w:b/>
          <w:i/>
          <w:iCs/>
          <w:color w:val="000000" w:themeColor="text1"/>
          <w:sz w:val="22"/>
        </w:rPr>
      </w:pP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3267D5" w14:paraId="30327DF2" w14:textId="77777777" w:rsidTr="003267D5">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26AA33D6" w14:textId="77777777" w:rsidR="003267D5" w:rsidRDefault="003267D5" w:rsidP="003267D5">
            <w:r>
              <w:rPr>
                <w:noProof/>
              </w:rPr>
              <w:drawing>
                <wp:inline distT="0" distB="0" distL="0" distR="0" wp14:anchorId="546AB9EF" wp14:editId="1D6BE62F">
                  <wp:extent cx="1211031" cy="49794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6A935EA6" w14:textId="77777777" w:rsidR="003267D5" w:rsidRPr="00C62FA5" w:rsidRDefault="003267D5" w:rsidP="003267D5">
            <w:pPr>
              <w:pStyle w:val="CompanyName"/>
            </w:pPr>
            <w:r>
              <w:t>Community Development Block Grant Program</w:t>
            </w:r>
          </w:p>
          <w:p w14:paraId="32A2F234" w14:textId="77777777" w:rsidR="003267D5" w:rsidRPr="00C62FA5" w:rsidRDefault="003267D5" w:rsidP="003267D5">
            <w:pPr>
              <w:pStyle w:val="CompanyName"/>
              <w:spacing w:after="100" w:afterAutospacing="1" w:line="480" w:lineRule="auto"/>
              <w:rPr>
                <w:i/>
                <w:iCs/>
              </w:rPr>
            </w:pPr>
            <w:r w:rsidRPr="00C62FA5">
              <w:rPr>
                <w:i/>
                <w:iCs/>
                <w:sz w:val="28"/>
                <w:szCs w:val="21"/>
              </w:rPr>
              <w:t xml:space="preserve"> </w:t>
            </w:r>
            <w:r>
              <w:rPr>
                <w:i/>
                <w:iCs/>
                <w:sz w:val="28"/>
                <w:szCs w:val="21"/>
              </w:rPr>
              <w:t xml:space="preserve">General Release of Information </w:t>
            </w:r>
          </w:p>
        </w:tc>
      </w:tr>
    </w:tbl>
    <w:p w14:paraId="1C168A94" w14:textId="77777777" w:rsidR="003267D5" w:rsidRPr="000367C7" w:rsidRDefault="003267D5" w:rsidP="003267D5">
      <w:pPr>
        <w:pStyle w:val="Heading2"/>
        <w:shd w:val="clear" w:color="auto" w:fill="auto"/>
        <w:jc w:val="both"/>
        <w:rPr>
          <w:b w:val="0"/>
          <w:szCs w:val="22"/>
        </w:rPr>
      </w:pPr>
      <w:r w:rsidRPr="000367C7">
        <w:rPr>
          <w:b w:val="0"/>
          <w:color w:val="000000" w:themeColor="text1"/>
          <w:szCs w:val="22"/>
        </w:rPr>
        <w:t>To whom it may concern:</w:t>
      </w:r>
    </w:p>
    <w:p w14:paraId="27CF0531" w14:textId="77777777" w:rsidR="00945622" w:rsidRPr="000367C7" w:rsidRDefault="003267D5" w:rsidP="003267D5">
      <w:pPr>
        <w:pStyle w:val="Heading2"/>
        <w:shd w:val="clear" w:color="auto" w:fill="auto"/>
        <w:jc w:val="both"/>
        <w:rPr>
          <w:b w:val="0"/>
          <w:color w:val="000000" w:themeColor="text1"/>
          <w:szCs w:val="22"/>
        </w:rPr>
      </w:pPr>
      <w:r w:rsidRPr="000367C7">
        <w:rPr>
          <w:b w:val="0"/>
          <w:color w:val="000000" w:themeColor="text1"/>
          <w:szCs w:val="22"/>
        </w:rPr>
        <w:t>I/we have applied for a loan and hereby authorize you to release to the Grantee the requested information listed below:</w:t>
      </w:r>
    </w:p>
    <w:p w14:paraId="4C06EFD5" w14:textId="77777777" w:rsidR="003267D5" w:rsidRPr="000367C7" w:rsidRDefault="003267D5" w:rsidP="003267D5">
      <w:pPr>
        <w:rPr>
          <w:sz w:val="22"/>
          <w:szCs w:val="22"/>
        </w:rPr>
      </w:pPr>
    </w:p>
    <w:p w14:paraId="412B9FB6" w14:textId="77777777" w:rsidR="003267D5" w:rsidRPr="000367C7" w:rsidRDefault="003267D5" w:rsidP="003267D5">
      <w:pPr>
        <w:pStyle w:val="ListParagraph"/>
        <w:numPr>
          <w:ilvl w:val="0"/>
          <w:numId w:val="13"/>
        </w:numPr>
        <w:rPr>
          <w:sz w:val="22"/>
          <w:szCs w:val="22"/>
        </w:rPr>
      </w:pPr>
      <w:r w:rsidRPr="000367C7">
        <w:rPr>
          <w:sz w:val="22"/>
          <w:szCs w:val="22"/>
        </w:rPr>
        <w:t>Previous and past employment history, including employer, period employed, title of position, income, and hours worked.</w:t>
      </w:r>
      <w:r w:rsidRPr="000367C7">
        <w:rPr>
          <w:sz w:val="22"/>
          <w:szCs w:val="22"/>
        </w:rPr>
        <w:br/>
      </w:r>
    </w:p>
    <w:p w14:paraId="419AE115" w14:textId="77777777" w:rsidR="003267D5" w:rsidRPr="000367C7" w:rsidRDefault="003267D5" w:rsidP="003267D5">
      <w:pPr>
        <w:pStyle w:val="ListParagraph"/>
        <w:numPr>
          <w:ilvl w:val="0"/>
          <w:numId w:val="13"/>
        </w:numPr>
        <w:rPr>
          <w:sz w:val="22"/>
          <w:szCs w:val="22"/>
        </w:rPr>
      </w:pPr>
      <w:r w:rsidRPr="000367C7">
        <w:rPr>
          <w:sz w:val="22"/>
          <w:szCs w:val="22"/>
        </w:rPr>
        <w:t>Disability payments, social security, and pension funds.</w:t>
      </w:r>
      <w:r w:rsidRPr="000367C7">
        <w:rPr>
          <w:sz w:val="22"/>
          <w:szCs w:val="22"/>
        </w:rPr>
        <w:br/>
      </w:r>
    </w:p>
    <w:p w14:paraId="6DB9C5E8" w14:textId="77777777" w:rsidR="003267D5" w:rsidRPr="000367C7" w:rsidRDefault="003267D5" w:rsidP="003267D5">
      <w:pPr>
        <w:pStyle w:val="ListParagraph"/>
        <w:numPr>
          <w:ilvl w:val="0"/>
          <w:numId w:val="13"/>
        </w:numPr>
        <w:rPr>
          <w:sz w:val="22"/>
          <w:szCs w:val="22"/>
        </w:rPr>
      </w:pPr>
      <w:r w:rsidRPr="000367C7">
        <w:rPr>
          <w:sz w:val="22"/>
          <w:szCs w:val="22"/>
        </w:rPr>
        <w:t>Any information deemed necessary in connection with a consumer credit report or a real estate transaction.</w:t>
      </w:r>
    </w:p>
    <w:p w14:paraId="0AEA48F9" w14:textId="77777777" w:rsidR="003267D5" w:rsidRPr="000367C7" w:rsidRDefault="003267D5" w:rsidP="003267D5">
      <w:pPr>
        <w:rPr>
          <w:sz w:val="22"/>
          <w:szCs w:val="22"/>
        </w:rPr>
      </w:pPr>
    </w:p>
    <w:p w14:paraId="58FE3D51" w14:textId="77777777" w:rsidR="003267D5" w:rsidRPr="000367C7" w:rsidRDefault="003267D5" w:rsidP="003267D5">
      <w:pPr>
        <w:rPr>
          <w:sz w:val="22"/>
          <w:szCs w:val="22"/>
        </w:rPr>
      </w:pPr>
      <w:r w:rsidRPr="000367C7">
        <w:rPr>
          <w:sz w:val="22"/>
          <w:szCs w:val="22"/>
        </w:rPr>
        <w:t>The information will be for the confidential use of the Grantee in determining my/our eligibility for a mortgage loan or to confirm information I/we have supplied. Please complete the attached verification request.</w:t>
      </w:r>
    </w:p>
    <w:p w14:paraId="2C83237E" w14:textId="77777777" w:rsidR="003267D5" w:rsidRPr="000367C7" w:rsidRDefault="003267D5" w:rsidP="003267D5">
      <w:pPr>
        <w:rPr>
          <w:sz w:val="22"/>
          <w:szCs w:val="22"/>
        </w:rPr>
      </w:pPr>
    </w:p>
    <w:p w14:paraId="3DF57529" w14:textId="77777777" w:rsidR="003267D5" w:rsidRPr="000367C7" w:rsidRDefault="003267D5" w:rsidP="003267D5">
      <w:pPr>
        <w:rPr>
          <w:sz w:val="22"/>
          <w:szCs w:val="22"/>
        </w:rPr>
      </w:pPr>
      <w:r w:rsidRPr="000367C7">
        <w:rPr>
          <w:sz w:val="22"/>
          <w:szCs w:val="22"/>
        </w:rPr>
        <w:t>A photo or fax copy of this document may be deemed to be the equivalent of the original and may be used as a duplicate original. The original signed release of information form will be kept on record with the Grantee.</w:t>
      </w:r>
    </w:p>
    <w:p w14:paraId="0C9C7E50" w14:textId="77777777" w:rsidR="004764C7" w:rsidRDefault="004764C7" w:rsidP="003267D5"/>
    <w:tbl>
      <w:tblPr>
        <w:tblStyle w:val="PlainTable3"/>
        <w:tblW w:w="5000" w:type="pct"/>
        <w:tblLayout w:type="fixed"/>
        <w:tblLook w:val="0620" w:firstRow="1" w:lastRow="0" w:firstColumn="0" w:lastColumn="0" w:noHBand="1" w:noVBand="1"/>
      </w:tblPr>
      <w:tblGrid>
        <w:gridCol w:w="2250"/>
        <w:gridCol w:w="1350"/>
        <w:gridCol w:w="720"/>
        <w:gridCol w:w="360"/>
        <w:gridCol w:w="720"/>
        <w:gridCol w:w="2072"/>
        <w:gridCol w:w="1708"/>
        <w:gridCol w:w="450"/>
        <w:gridCol w:w="450"/>
      </w:tblGrid>
      <w:tr w:rsidR="004764C7" w:rsidRPr="005114CE" w14:paraId="1607D64B" w14:textId="77777777" w:rsidTr="004764C7">
        <w:trPr>
          <w:cnfStyle w:val="100000000000" w:firstRow="1" w:lastRow="0" w:firstColumn="0" w:lastColumn="0" w:oddVBand="0" w:evenVBand="0" w:oddHBand="0" w:evenHBand="0" w:firstRowFirstColumn="0" w:firstRowLastColumn="0" w:lastRowFirstColumn="0" w:lastRowLastColumn="0"/>
          <w:trHeight w:val="432"/>
        </w:trPr>
        <w:tc>
          <w:tcPr>
            <w:tcW w:w="2250" w:type="dxa"/>
          </w:tcPr>
          <w:p w14:paraId="6AA6836C" w14:textId="77777777" w:rsidR="004764C7" w:rsidRPr="005B31D9" w:rsidRDefault="004764C7" w:rsidP="004764C7">
            <w:pPr>
              <w:rPr>
                <w:sz w:val="22"/>
                <w:szCs w:val="22"/>
              </w:rPr>
            </w:pPr>
            <w:r w:rsidRPr="005B31D9">
              <w:rPr>
                <w:b/>
                <w:bCs w:val="0"/>
                <w:sz w:val="22"/>
                <w:szCs w:val="22"/>
              </w:rPr>
              <w:t>Applicant</w:t>
            </w:r>
          </w:p>
        </w:tc>
        <w:tc>
          <w:tcPr>
            <w:tcW w:w="2070" w:type="dxa"/>
            <w:gridSpan w:val="2"/>
          </w:tcPr>
          <w:p w14:paraId="110CC790" w14:textId="77777777" w:rsidR="004764C7" w:rsidRPr="004764C7" w:rsidRDefault="004764C7" w:rsidP="003267D5">
            <w:pPr>
              <w:pStyle w:val="FieldText"/>
              <w:rPr>
                <w:sz w:val="24"/>
                <w:szCs w:val="24"/>
              </w:rPr>
            </w:pPr>
          </w:p>
        </w:tc>
        <w:tc>
          <w:tcPr>
            <w:tcW w:w="360" w:type="dxa"/>
          </w:tcPr>
          <w:p w14:paraId="3250A66C" w14:textId="77777777" w:rsidR="004764C7" w:rsidRPr="004764C7" w:rsidRDefault="004764C7" w:rsidP="003267D5">
            <w:pPr>
              <w:pStyle w:val="FieldText"/>
              <w:rPr>
                <w:sz w:val="24"/>
                <w:szCs w:val="24"/>
              </w:rPr>
            </w:pPr>
          </w:p>
        </w:tc>
        <w:tc>
          <w:tcPr>
            <w:tcW w:w="720" w:type="dxa"/>
            <w:tcBorders>
              <w:bottom w:val="none" w:sz="0" w:space="0" w:color="auto"/>
            </w:tcBorders>
          </w:tcPr>
          <w:p w14:paraId="5B0D3F2C" w14:textId="77777777" w:rsidR="004764C7" w:rsidRPr="004764C7" w:rsidRDefault="004764C7" w:rsidP="003267D5">
            <w:pPr>
              <w:pStyle w:val="FieldText"/>
              <w:rPr>
                <w:sz w:val="24"/>
                <w:szCs w:val="24"/>
                <w:u w:val="single"/>
              </w:rPr>
            </w:pPr>
          </w:p>
        </w:tc>
        <w:tc>
          <w:tcPr>
            <w:tcW w:w="2072" w:type="dxa"/>
          </w:tcPr>
          <w:p w14:paraId="263D4ED5" w14:textId="77777777" w:rsidR="004764C7" w:rsidRPr="005B31D9" w:rsidRDefault="004764C7" w:rsidP="004764C7">
            <w:pPr>
              <w:pStyle w:val="FieldText"/>
              <w:rPr>
                <w:sz w:val="22"/>
                <w:szCs w:val="22"/>
              </w:rPr>
            </w:pPr>
            <w:r w:rsidRPr="005B31D9">
              <w:rPr>
                <w:sz w:val="22"/>
                <w:szCs w:val="22"/>
              </w:rPr>
              <w:t>Co-Applicant</w:t>
            </w:r>
          </w:p>
        </w:tc>
        <w:tc>
          <w:tcPr>
            <w:tcW w:w="2608" w:type="dxa"/>
            <w:gridSpan w:val="3"/>
            <w:tcBorders>
              <w:bottom w:val="none" w:sz="0" w:space="0" w:color="auto"/>
            </w:tcBorders>
          </w:tcPr>
          <w:p w14:paraId="1905FEAC" w14:textId="77777777" w:rsidR="004764C7" w:rsidRPr="009C220D" w:rsidRDefault="004764C7" w:rsidP="003267D5">
            <w:pPr>
              <w:pStyle w:val="FieldText"/>
            </w:pPr>
          </w:p>
        </w:tc>
      </w:tr>
      <w:tr w:rsidR="003267D5" w:rsidRPr="005114CE" w14:paraId="4E0F21AB" w14:textId="77777777" w:rsidTr="004764C7">
        <w:trPr>
          <w:trHeight w:val="675"/>
        </w:trPr>
        <w:tc>
          <w:tcPr>
            <w:tcW w:w="2250" w:type="dxa"/>
          </w:tcPr>
          <w:p w14:paraId="45B4AB80" w14:textId="77777777" w:rsidR="003267D5" w:rsidRPr="009C220D" w:rsidRDefault="003267D5" w:rsidP="003267D5">
            <w:pPr>
              <w:pStyle w:val="FieldText"/>
            </w:pPr>
          </w:p>
        </w:tc>
        <w:tc>
          <w:tcPr>
            <w:tcW w:w="2070" w:type="dxa"/>
            <w:gridSpan w:val="2"/>
          </w:tcPr>
          <w:p w14:paraId="3F242671" w14:textId="77777777" w:rsidR="003267D5" w:rsidRPr="009C220D" w:rsidRDefault="003267D5" w:rsidP="003267D5">
            <w:pPr>
              <w:pStyle w:val="FieldText"/>
            </w:pPr>
          </w:p>
        </w:tc>
        <w:tc>
          <w:tcPr>
            <w:tcW w:w="360" w:type="dxa"/>
          </w:tcPr>
          <w:p w14:paraId="68E387D4" w14:textId="77777777" w:rsidR="003267D5" w:rsidRPr="009C220D" w:rsidRDefault="003267D5" w:rsidP="003267D5">
            <w:pPr>
              <w:pStyle w:val="FieldText"/>
            </w:pPr>
          </w:p>
        </w:tc>
        <w:tc>
          <w:tcPr>
            <w:tcW w:w="720" w:type="dxa"/>
          </w:tcPr>
          <w:p w14:paraId="7BDEB47E" w14:textId="77777777" w:rsidR="003267D5" w:rsidRPr="003267D5" w:rsidRDefault="003267D5" w:rsidP="003267D5">
            <w:pPr>
              <w:pStyle w:val="FieldText"/>
              <w:rPr>
                <w:u w:val="single"/>
              </w:rPr>
            </w:pPr>
          </w:p>
        </w:tc>
        <w:tc>
          <w:tcPr>
            <w:tcW w:w="2072" w:type="dxa"/>
          </w:tcPr>
          <w:p w14:paraId="29BF35DE" w14:textId="77777777" w:rsidR="003267D5" w:rsidRPr="009C220D" w:rsidRDefault="003267D5" w:rsidP="003267D5">
            <w:pPr>
              <w:pStyle w:val="FieldText"/>
            </w:pPr>
          </w:p>
        </w:tc>
        <w:tc>
          <w:tcPr>
            <w:tcW w:w="2608" w:type="dxa"/>
            <w:gridSpan w:val="3"/>
            <w:tcBorders>
              <w:bottom w:val="single" w:sz="4" w:space="0" w:color="auto"/>
            </w:tcBorders>
          </w:tcPr>
          <w:p w14:paraId="2782554D" w14:textId="77777777" w:rsidR="003267D5" w:rsidRPr="009C220D" w:rsidRDefault="003267D5" w:rsidP="003267D5">
            <w:pPr>
              <w:pStyle w:val="FieldText"/>
            </w:pPr>
          </w:p>
        </w:tc>
      </w:tr>
      <w:tr w:rsidR="003267D5" w:rsidRPr="005114CE" w14:paraId="61D38C0E" w14:textId="77777777" w:rsidTr="004764C7">
        <w:trPr>
          <w:trHeight w:val="288"/>
        </w:trPr>
        <w:tc>
          <w:tcPr>
            <w:tcW w:w="2250" w:type="dxa"/>
            <w:tcBorders>
              <w:top w:val="single" w:sz="4" w:space="0" w:color="auto"/>
            </w:tcBorders>
          </w:tcPr>
          <w:p w14:paraId="358B8DE4" w14:textId="77777777" w:rsidR="003267D5" w:rsidRPr="00A62940" w:rsidRDefault="003267D5" w:rsidP="004764C7">
            <w:pPr>
              <w:pStyle w:val="Heading3"/>
              <w:outlineLvl w:val="2"/>
              <w:rPr>
                <w:sz w:val="19"/>
                <w:szCs w:val="19"/>
              </w:rPr>
            </w:pPr>
            <w:r>
              <w:rPr>
                <w:sz w:val="19"/>
                <w:szCs w:val="19"/>
              </w:rPr>
              <w:t>Last</w:t>
            </w:r>
          </w:p>
        </w:tc>
        <w:tc>
          <w:tcPr>
            <w:tcW w:w="2070" w:type="dxa"/>
            <w:gridSpan w:val="2"/>
            <w:tcBorders>
              <w:top w:val="single" w:sz="4" w:space="0" w:color="auto"/>
            </w:tcBorders>
          </w:tcPr>
          <w:p w14:paraId="45CF2577" w14:textId="77777777" w:rsidR="003267D5" w:rsidRPr="00A62940" w:rsidRDefault="003267D5" w:rsidP="004764C7">
            <w:pPr>
              <w:rPr>
                <w:i/>
                <w:iCs/>
              </w:rPr>
            </w:pPr>
            <w:r>
              <w:rPr>
                <w:i/>
                <w:iCs/>
              </w:rPr>
              <w:t>First</w:t>
            </w:r>
          </w:p>
        </w:tc>
        <w:tc>
          <w:tcPr>
            <w:tcW w:w="360" w:type="dxa"/>
            <w:tcBorders>
              <w:top w:val="single" w:sz="4" w:space="0" w:color="auto"/>
            </w:tcBorders>
          </w:tcPr>
          <w:p w14:paraId="36DD2491" w14:textId="77777777" w:rsidR="003267D5" w:rsidRPr="00A62940" w:rsidRDefault="003267D5" w:rsidP="004764C7">
            <w:pPr>
              <w:rPr>
                <w:i/>
                <w:iCs/>
              </w:rPr>
            </w:pPr>
            <w:r>
              <w:rPr>
                <w:i/>
                <w:iCs/>
              </w:rPr>
              <w:t>MI</w:t>
            </w:r>
          </w:p>
        </w:tc>
        <w:tc>
          <w:tcPr>
            <w:tcW w:w="720" w:type="dxa"/>
          </w:tcPr>
          <w:p w14:paraId="5CD09C73" w14:textId="77777777" w:rsidR="003267D5" w:rsidRPr="00A62940" w:rsidRDefault="003267D5" w:rsidP="004764C7">
            <w:pPr>
              <w:rPr>
                <w:i/>
                <w:iCs/>
              </w:rPr>
            </w:pPr>
          </w:p>
        </w:tc>
        <w:tc>
          <w:tcPr>
            <w:tcW w:w="2072" w:type="dxa"/>
            <w:tcBorders>
              <w:top w:val="single" w:sz="4" w:space="0" w:color="auto"/>
            </w:tcBorders>
          </w:tcPr>
          <w:p w14:paraId="4A0ED672" w14:textId="77777777" w:rsidR="003267D5" w:rsidRPr="003267D5" w:rsidRDefault="003267D5" w:rsidP="004764C7">
            <w:pPr>
              <w:pStyle w:val="FieldText"/>
              <w:rPr>
                <w:b w:val="0"/>
                <w:bCs/>
                <w:i/>
                <w:iCs/>
              </w:rPr>
            </w:pPr>
            <w:r w:rsidRPr="003267D5">
              <w:rPr>
                <w:b w:val="0"/>
                <w:bCs/>
                <w:i/>
                <w:iCs/>
              </w:rPr>
              <w:t>Last</w:t>
            </w:r>
          </w:p>
        </w:tc>
        <w:tc>
          <w:tcPr>
            <w:tcW w:w="2158" w:type="dxa"/>
            <w:gridSpan w:val="2"/>
            <w:tcBorders>
              <w:top w:val="single" w:sz="4" w:space="0" w:color="auto"/>
            </w:tcBorders>
          </w:tcPr>
          <w:p w14:paraId="3645B81E" w14:textId="77777777" w:rsidR="003267D5" w:rsidRPr="003267D5" w:rsidRDefault="003267D5" w:rsidP="004764C7">
            <w:pPr>
              <w:pStyle w:val="FieldText"/>
              <w:rPr>
                <w:b w:val="0"/>
                <w:bCs/>
                <w:i/>
                <w:iCs/>
              </w:rPr>
            </w:pPr>
            <w:r w:rsidRPr="003267D5">
              <w:rPr>
                <w:b w:val="0"/>
                <w:bCs/>
                <w:i/>
                <w:iCs/>
              </w:rPr>
              <w:t>First</w:t>
            </w:r>
          </w:p>
        </w:tc>
        <w:tc>
          <w:tcPr>
            <w:tcW w:w="450" w:type="dxa"/>
            <w:tcBorders>
              <w:top w:val="single" w:sz="4" w:space="0" w:color="auto"/>
            </w:tcBorders>
          </w:tcPr>
          <w:p w14:paraId="2BB53589" w14:textId="77777777" w:rsidR="003267D5" w:rsidRPr="003267D5" w:rsidRDefault="003267D5" w:rsidP="004764C7">
            <w:pPr>
              <w:pStyle w:val="FieldText"/>
              <w:rPr>
                <w:b w:val="0"/>
                <w:bCs/>
                <w:i/>
                <w:iCs/>
              </w:rPr>
            </w:pPr>
            <w:r w:rsidRPr="003267D5">
              <w:rPr>
                <w:b w:val="0"/>
                <w:bCs/>
                <w:i/>
                <w:iCs/>
              </w:rPr>
              <w:t>MI</w:t>
            </w:r>
          </w:p>
        </w:tc>
      </w:tr>
      <w:tr w:rsidR="004764C7" w:rsidRPr="005114CE" w14:paraId="1AEB99FE" w14:textId="77777777" w:rsidTr="004764C7">
        <w:trPr>
          <w:trHeight w:val="414"/>
        </w:trPr>
        <w:tc>
          <w:tcPr>
            <w:tcW w:w="4680" w:type="dxa"/>
            <w:gridSpan w:val="4"/>
            <w:tcBorders>
              <w:bottom w:val="single" w:sz="4" w:space="0" w:color="auto"/>
            </w:tcBorders>
          </w:tcPr>
          <w:p w14:paraId="0BB0D346" w14:textId="77777777" w:rsidR="004764C7" w:rsidRDefault="004764C7" w:rsidP="004764C7">
            <w:pPr>
              <w:rPr>
                <w:i/>
                <w:iCs/>
              </w:rPr>
            </w:pPr>
          </w:p>
        </w:tc>
        <w:tc>
          <w:tcPr>
            <w:tcW w:w="720" w:type="dxa"/>
          </w:tcPr>
          <w:p w14:paraId="19A5E445" w14:textId="77777777" w:rsidR="004764C7" w:rsidRPr="00A62940" w:rsidRDefault="004764C7" w:rsidP="004764C7">
            <w:pPr>
              <w:rPr>
                <w:i/>
                <w:iCs/>
              </w:rPr>
            </w:pPr>
          </w:p>
        </w:tc>
        <w:tc>
          <w:tcPr>
            <w:tcW w:w="4680" w:type="dxa"/>
            <w:gridSpan w:val="4"/>
            <w:tcBorders>
              <w:bottom w:val="single" w:sz="4" w:space="0" w:color="auto"/>
            </w:tcBorders>
          </w:tcPr>
          <w:p w14:paraId="0C32FB9E" w14:textId="77777777" w:rsidR="004764C7" w:rsidRPr="003267D5" w:rsidRDefault="004764C7" w:rsidP="004764C7">
            <w:pPr>
              <w:pStyle w:val="FieldText"/>
              <w:rPr>
                <w:b w:val="0"/>
                <w:bCs/>
                <w:i/>
                <w:iCs/>
              </w:rPr>
            </w:pPr>
          </w:p>
        </w:tc>
      </w:tr>
      <w:tr w:rsidR="004764C7" w:rsidRPr="005114CE" w14:paraId="4C597763" w14:textId="77777777" w:rsidTr="004764C7">
        <w:trPr>
          <w:trHeight w:val="288"/>
        </w:trPr>
        <w:tc>
          <w:tcPr>
            <w:tcW w:w="4680" w:type="dxa"/>
            <w:gridSpan w:val="4"/>
            <w:tcBorders>
              <w:top w:val="single" w:sz="4" w:space="0" w:color="auto"/>
            </w:tcBorders>
          </w:tcPr>
          <w:p w14:paraId="5B7F6496" w14:textId="77777777" w:rsidR="004764C7" w:rsidRPr="004764C7" w:rsidRDefault="004764C7" w:rsidP="004764C7">
            <w:pPr>
              <w:rPr>
                <w:i/>
                <w:iCs/>
              </w:rPr>
            </w:pPr>
            <w:r w:rsidRPr="004764C7">
              <w:rPr>
                <w:i/>
                <w:iCs/>
                <w:szCs w:val="19"/>
              </w:rPr>
              <w:t>Social Security Number</w:t>
            </w:r>
          </w:p>
        </w:tc>
        <w:tc>
          <w:tcPr>
            <w:tcW w:w="720" w:type="dxa"/>
          </w:tcPr>
          <w:p w14:paraId="4142BAFD" w14:textId="77777777" w:rsidR="004764C7" w:rsidRPr="004764C7" w:rsidRDefault="004764C7" w:rsidP="004764C7">
            <w:pPr>
              <w:rPr>
                <w:i/>
                <w:iCs/>
              </w:rPr>
            </w:pPr>
          </w:p>
        </w:tc>
        <w:tc>
          <w:tcPr>
            <w:tcW w:w="4680" w:type="dxa"/>
            <w:gridSpan w:val="4"/>
            <w:tcBorders>
              <w:top w:val="single" w:sz="4" w:space="0" w:color="auto"/>
            </w:tcBorders>
          </w:tcPr>
          <w:p w14:paraId="380C5659" w14:textId="77777777" w:rsidR="004764C7" w:rsidRPr="004764C7" w:rsidRDefault="004764C7" w:rsidP="004764C7">
            <w:pPr>
              <w:pStyle w:val="FieldText"/>
              <w:rPr>
                <w:b w:val="0"/>
                <w:bCs/>
                <w:i/>
                <w:iCs/>
              </w:rPr>
            </w:pPr>
            <w:r w:rsidRPr="004764C7">
              <w:rPr>
                <w:b w:val="0"/>
                <w:bCs/>
                <w:i/>
                <w:iCs/>
              </w:rPr>
              <w:t>Social Security Number</w:t>
            </w:r>
          </w:p>
        </w:tc>
      </w:tr>
      <w:tr w:rsidR="004764C7" w:rsidRPr="005114CE" w14:paraId="1B726F02" w14:textId="77777777" w:rsidTr="004764C7">
        <w:trPr>
          <w:trHeight w:val="405"/>
        </w:trPr>
        <w:tc>
          <w:tcPr>
            <w:tcW w:w="4680" w:type="dxa"/>
            <w:gridSpan w:val="4"/>
            <w:tcBorders>
              <w:bottom w:val="single" w:sz="4" w:space="0" w:color="auto"/>
            </w:tcBorders>
          </w:tcPr>
          <w:p w14:paraId="1F45EFC0" w14:textId="77777777" w:rsidR="004764C7" w:rsidRPr="004764C7" w:rsidRDefault="004764C7" w:rsidP="004764C7">
            <w:pPr>
              <w:rPr>
                <w:i/>
                <w:iCs/>
                <w:szCs w:val="19"/>
              </w:rPr>
            </w:pPr>
          </w:p>
        </w:tc>
        <w:tc>
          <w:tcPr>
            <w:tcW w:w="720" w:type="dxa"/>
          </w:tcPr>
          <w:p w14:paraId="590B69F9" w14:textId="77777777" w:rsidR="004764C7" w:rsidRPr="004764C7" w:rsidRDefault="004764C7" w:rsidP="004764C7">
            <w:pPr>
              <w:rPr>
                <w:i/>
                <w:iCs/>
              </w:rPr>
            </w:pPr>
          </w:p>
        </w:tc>
        <w:tc>
          <w:tcPr>
            <w:tcW w:w="4680" w:type="dxa"/>
            <w:gridSpan w:val="4"/>
            <w:tcBorders>
              <w:bottom w:val="single" w:sz="4" w:space="0" w:color="auto"/>
            </w:tcBorders>
          </w:tcPr>
          <w:p w14:paraId="25ED4B67" w14:textId="77777777" w:rsidR="004764C7" w:rsidRPr="004764C7" w:rsidRDefault="004764C7" w:rsidP="004764C7">
            <w:pPr>
              <w:pStyle w:val="FieldText"/>
              <w:rPr>
                <w:b w:val="0"/>
                <w:bCs/>
                <w:i/>
                <w:iCs/>
              </w:rPr>
            </w:pPr>
          </w:p>
        </w:tc>
      </w:tr>
      <w:tr w:rsidR="004764C7" w:rsidRPr="005114CE" w14:paraId="3D2C973B" w14:textId="77777777" w:rsidTr="004764C7">
        <w:trPr>
          <w:trHeight w:val="288"/>
        </w:trPr>
        <w:tc>
          <w:tcPr>
            <w:tcW w:w="4680" w:type="dxa"/>
            <w:gridSpan w:val="4"/>
            <w:tcBorders>
              <w:top w:val="single" w:sz="4" w:space="0" w:color="auto"/>
            </w:tcBorders>
          </w:tcPr>
          <w:p w14:paraId="1019693C" w14:textId="77777777" w:rsidR="004764C7" w:rsidRPr="004764C7" w:rsidRDefault="004764C7" w:rsidP="004764C7">
            <w:pPr>
              <w:rPr>
                <w:i/>
                <w:iCs/>
                <w:szCs w:val="19"/>
              </w:rPr>
            </w:pPr>
            <w:r w:rsidRPr="004764C7">
              <w:rPr>
                <w:i/>
                <w:iCs/>
                <w:szCs w:val="19"/>
              </w:rPr>
              <w:t>Street Address</w:t>
            </w:r>
          </w:p>
        </w:tc>
        <w:tc>
          <w:tcPr>
            <w:tcW w:w="720" w:type="dxa"/>
          </w:tcPr>
          <w:p w14:paraId="39E6DD8B" w14:textId="77777777" w:rsidR="004764C7" w:rsidRPr="004764C7" w:rsidRDefault="004764C7" w:rsidP="004764C7">
            <w:pPr>
              <w:rPr>
                <w:i/>
                <w:iCs/>
              </w:rPr>
            </w:pPr>
          </w:p>
        </w:tc>
        <w:tc>
          <w:tcPr>
            <w:tcW w:w="4680" w:type="dxa"/>
            <w:gridSpan w:val="4"/>
            <w:tcBorders>
              <w:top w:val="single" w:sz="4" w:space="0" w:color="auto"/>
            </w:tcBorders>
          </w:tcPr>
          <w:p w14:paraId="68CDE08E" w14:textId="77777777" w:rsidR="004764C7" w:rsidRPr="004764C7" w:rsidRDefault="004764C7" w:rsidP="004764C7">
            <w:pPr>
              <w:pStyle w:val="FieldText"/>
              <w:rPr>
                <w:b w:val="0"/>
                <w:bCs/>
                <w:i/>
                <w:iCs/>
              </w:rPr>
            </w:pPr>
            <w:r w:rsidRPr="004764C7">
              <w:rPr>
                <w:b w:val="0"/>
                <w:bCs/>
                <w:i/>
                <w:iCs/>
              </w:rPr>
              <w:t>Street Address</w:t>
            </w:r>
          </w:p>
        </w:tc>
      </w:tr>
      <w:tr w:rsidR="004764C7" w:rsidRPr="005114CE" w14:paraId="1EB1A411" w14:textId="77777777" w:rsidTr="004764C7">
        <w:trPr>
          <w:trHeight w:val="441"/>
        </w:trPr>
        <w:tc>
          <w:tcPr>
            <w:tcW w:w="4680" w:type="dxa"/>
            <w:gridSpan w:val="4"/>
            <w:tcBorders>
              <w:bottom w:val="single" w:sz="4" w:space="0" w:color="auto"/>
            </w:tcBorders>
          </w:tcPr>
          <w:p w14:paraId="72B27EA2" w14:textId="77777777" w:rsidR="004764C7" w:rsidRPr="004764C7" w:rsidRDefault="004764C7" w:rsidP="004764C7">
            <w:pPr>
              <w:rPr>
                <w:i/>
                <w:iCs/>
                <w:szCs w:val="19"/>
              </w:rPr>
            </w:pPr>
          </w:p>
        </w:tc>
        <w:tc>
          <w:tcPr>
            <w:tcW w:w="720" w:type="dxa"/>
          </w:tcPr>
          <w:p w14:paraId="44B102A4" w14:textId="77777777" w:rsidR="004764C7" w:rsidRPr="004764C7" w:rsidRDefault="004764C7" w:rsidP="004764C7">
            <w:pPr>
              <w:rPr>
                <w:i/>
                <w:iCs/>
              </w:rPr>
            </w:pPr>
          </w:p>
        </w:tc>
        <w:tc>
          <w:tcPr>
            <w:tcW w:w="4680" w:type="dxa"/>
            <w:gridSpan w:val="4"/>
            <w:tcBorders>
              <w:bottom w:val="single" w:sz="4" w:space="0" w:color="auto"/>
            </w:tcBorders>
          </w:tcPr>
          <w:p w14:paraId="55BF15BC" w14:textId="77777777" w:rsidR="004764C7" w:rsidRPr="004764C7" w:rsidRDefault="004764C7" w:rsidP="004764C7">
            <w:pPr>
              <w:pStyle w:val="FieldText"/>
              <w:rPr>
                <w:b w:val="0"/>
                <w:bCs/>
                <w:i/>
                <w:iCs/>
              </w:rPr>
            </w:pPr>
          </w:p>
        </w:tc>
      </w:tr>
      <w:tr w:rsidR="004764C7" w:rsidRPr="005114CE" w14:paraId="57BA5924" w14:textId="77777777" w:rsidTr="004764C7">
        <w:trPr>
          <w:trHeight w:val="288"/>
        </w:trPr>
        <w:tc>
          <w:tcPr>
            <w:tcW w:w="4680" w:type="dxa"/>
            <w:gridSpan w:val="4"/>
            <w:tcBorders>
              <w:top w:val="single" w:sz="4" w:space="0" w:color="auto"/>
            </w:tcBorders>
          </w:tcPr>
          <w:p w14:paraId="1FEFE0B1" w14:textId="77777777" w:rsidR="004764C7" w:rsidRPr="004764C7" w:rsidRDefault="004764C7" w:rsidP="004764C7">
            <w:pPr>
              <w:rPr>
                <w:i/>
                <w:iCs/>
                <w:szCs w:val="19"/>
              </w:rPr>
            </w:pPr>
            <w:r w:rsidRPr="004764C7">
              <w:rPr>
                <w:i/>
                <w:iCs/>
                <w:szCs w:val="19"/>
              </w:rPr>
              <w:t>City, State, Zip Code</w:t>
            </w:r>
          </w:p>
        </w:tc>
        <w:tc>
          <w:tcPr>
            <w:tcW w:w="720" w:type="dxa"/>
          </w:tcPr>
          <w:p w14:paraId="508BA8D6" w14:textId="77777777" w:rsidR="004764C7" w:rsidRPr="004764C7" w:rsidRDefault="004764C7" w:rsidP="004764C7">
            <w:pPr>
              <w:rPr>
                <w:i/>
                <w:iCs/>
              </w:rPr>
            </w:pPr>
          </w:p>
        </w:tc>
        <w:tc>
          <w:tcPr>
            <w:tcW w:w="4680" w:type="dxa"/>
            <w:gridSpan w:val="4"/>
            <w:tcBorders>
              <w:top w:val="single" w:sz="4" w:space="0" w:color="auto"/>
            </w:tcBorders>
          </w:tcPr>
          <w:p w14:paraId="18D8FEF9" w14:textId="77777777" w:rsidR="004764C7" w:rsidRPr="004764C7" w:rsidRDefault="004764C7" w:rsidP="004764C7">
            <w:pPr>
              <w:pStyle w:val="FieldText"/>
              <w:rPr>
                <w:b w:val="0"/>
                <w:bCs/>
                <w:i/>
                <w:iCs/>
              </w:rPr>
            </w:pPr>
            <w:r w:rsidRPr="004764C7">
              <w:rPr>
                <w:b w:val="0"/>
                <w:bCs/>
                <w:i/>
                <w:iCs/>
              </w:rPr>
              <w:t>City, State, Zip Code</w:t>
            </w:r>
          </w:p>
        </w:tc>
      </w:tr>
      <w:tr w:rsidR="004764C7" w:rsidRPr="005114CE" w14:paraId="12149BBA" w14:textId="77777777" w:rsidTr="004764C7">
        <w:trPr>
          <w:trHeight w:val="522"/>
        </w:trPr>
        <w:tc>
          <w:tcPr>
            <w:tcW w:w="4680" w:type="dxa"/>
            <w:gridSpan w:val="4"/>
            <w:tcBorders>
              <w:bottom w:val="single" w:sz="4" w:space="0" w:color="auto"/>
            </w:tcBorders>
          </w:tcPr>
          <w:p w14:paraId="22FAAD3F" w14:textId="77777777" w:rsidR="004764C7" w:rsidRPr="004764C7" w:rsidRDefault="004764C7" w:rsidP="004764C7">
            <w:pPr>
              <w:rPr>
                <w:i/>
                <w:iCs/>
                <w:szCs w:val="19"/>
              </w:rPr>
            </w:pPr>
          </w:p>
        </w:tc>
        <w:tc>
          <w:tcPr>
            <w:tcW w:w="720" w:type="dxa"/>
          </w:tcPr>
          <w:p w14:paraId="05D50456" w14:textId="77777777" w:rsidR="004764C7" w:rsidRPr="004764C7" w:rsidRDefault="004764C7" w:rsidP="004764C7">
            <w:pPr>
              <w:rPr>
                <w:i/>
                <w:iCs/>
              </w:rPr>
            </w:pPr>
          </w:p>
        </w:tc>
        <w:tc>
          <w:tcPr>
            <w:tcW w:w="4680" w:type="dxa"/>
            <w:gridSpan w:val="4"/>
            <w:tcBorders>
              <w:bottom w:val="single" w:sz="4" w:space="0" w:color="auto"/>
            </w:tcBorders>
          </w:tcPr>
          <w:p w14:paraId="5813FE6E" w14:textId="77777777" w:rsidR="004764C7" w:rsidRPr="004764C7" w:rsidRDefault="004764C7" w:rsidP="004764C7">
            <w:pPr>
              <w:pStyle w:val="FieldText"/>
              <w:rPr>
                <w:b w:val="0"/>
                <w:bCs/>
                <w:i/>
                <w:iCs/>
              </w:rPr>
            </w:pPr>
          </w:p>
        </w:tc>
      </w:tr>
      <w:tr w:rsidR="004764C7" w:rsidRPr="005114CE" w14:paraId="00D90F1D" w14:textId="77777777" w:rsidTr="004764C7">
        <w:trPr>
          <w:trHeight w:val="288"/>
        </w:trPr>
        <w:tc>
          <w:tcPr>
            <w:tcW w:w="3600" w:type="dxa"/>
            <w:gridSpan w:val="2"/>
            <w:tcBorders>
              <w:top w:val="single" w:sz="4" w:space="0" w:color="auto"/>
            </w:tcBorders>
          </w:tcPr>
          <w:p w14:paraId="3BA6F946" w14:textId="77777777" w:rsidR="004764C7" w:rsidRPr="004764C7" w:rsidRDefault="004764C7" w:rsidP="004764C7">
            <w:pPr>
              <w:rPr>
                <w:i/>
                <w:iCs/>
                <w:szCs w:val="19"/>
              </w:rPr>
            </w:pPr>
            <w:r w:rsidRPr="004764C7">
              <w:rPr>
                <w:i/>
                <w:iCs/>
                <w:szCs w:val="19"/>
              </w:rPr>
              <w:t>Signature</w:t>
            </w:r>
          </w:p>
        </w:tc>
        <w:tc>
          <w:tcPr>
            <w:tcW w:w="1080" w:type="dxa"/>
            <w:gridSpan w:val="2"/>
            <w:tcBorders>
              <w:top w:val="single" w:sz="4" w:space="0" w:color="auto"/>
            </w:tcBorders>
          </w:tcPr>
          <w:p w14:paraId="0FB5CFF2" w14:textId="77777777" w:rsidR="004764C7" w:rsidRPr="004764C7" w:rsidRDefault="004764C7" w:rsidP="004764C7">
            <w:pPr>
              <w:rPr>
                <w:i/>
                <w:iCs/>
                <w:szCs w:val="19"/>
              </w:rPr>
            </w:pPr>
            <w:r w:rsidRPr="004764C7">
              <w:rPr>
                <w:i/>
                <w:iCs/>
                <w:szCs w:val="19"/>
              </w:rPr>
              <w:t>Date</w:t>
            </w:r>
          </w:p>
        </w:tc>
        <w:tc>
          <w:tcPr>
            <w:tcW w:w="720" w:type="dxa"/>
          </w:tcPr>
          <w:p w14:paraId="4CF71E67" w14:textId="77777777" w:rsidR="004764C7" w:rsidRPr="004764C7" w:rsidRDefault="004764C7" w:rsidP="004764C7">
            <w:pPr>
              <w:rPr>
                <w:i/>
                <w:iCs/>
              </w:rPr>
            </w:pPr>
          </w:p>
        </w:tc>
        <w:tc>
          <w:tcPr>
            <w:tcW w:w="3780" w:type="dxa"/>
            <w:gridSpan w:val="2"/>
            <w:tcBorders>
              <w:top w:val="single" w:sz="4" w:space="0" w:color="auto"/>
            </w:tcBorders>
          </w:tcPr>
          <w:p w14:paraId="3F5624B1" w14:textId="77777777" w:rsidR="004764C7" w:rsidRPr="004764C7" w:rsidRDefault="004764C7" w:rsidP="004764C7">
            <w:pPr>
              <w:pStyle w:val="FieldText"/>
              <w:rPr>
                <w:b w:val="0"/>
                <w:bCs/>
                <w:i/>
                <w:iCs/>
              </w:rPr>
            </w:pPr>
            <w:r w:rsidRPr="004764C7">
              <w:rPr>
                <w:b w:val="0"/>
                <w:bCs/>
                <w:i/>
                <w:iCs/>
              </w:rPr>
              <w:t>Signature</w:t>
            </w:r>
          </w:p>
        </w:tc>
        <w:tc>
          <w:tcPr>
            <w:tcW w:w="900" w:type="dxa"/>
            <w:gridSpan w:val="2"/>
            <w:tcBorders>
              <w:top w:val="single" w:sz="4" w:space="0" w:color="auto"/>
            </w:tcBorders>
          </w:tcPr>
          <w:p w14:paraId="66CA7AE2" w14:textId="77777777" w:rsidR="004764C7" w:rsidRPr="004764C7" w:rsidRDefault="004764C7" w:rsidP="004764C7">
            <w:pPr>
              <w:pStyle w:val="FieldText"/>
              <w:rPr>
                <w:b w:val="0"/>
                <w:bCs/>
                <w:i/>
                <w:iCs/>
              </w:rPr>
            </w:pPr>
            <w:r w:rsidRPr="004764C7">
              <w:rPr>
                <w:b w:val="0"/>
                <w:bCs/>
                <w:i/>
                <w:iCs/>
              </w:rPr>
              <w:t>Date</w:t>
            </w:r>
          </w:p>
        </w:tc>
      </w:tr>
    </w:tbl>
    <w:p w14:paraId="22258B4D" w14:textId="77777777" w:rsidR="003267D5" w:rsidRDefault="003267D5" w:rsidP="003267D5"/>
    <w:p w14:paraId="4B635ECD" w14:textId="77777777" w:rsidR="004764C7" w:rsidRDefault="004764C7" w:rsidP="003267D5"/>
    <w:p w14:paraId="3E38AC10" w14:textId="772333F2" w:rsidR="004764C7" w:rsidRDefault="004764C7" w:rsidP="003267D5">
      <w:r w:rsidRPr="000367C7">
        <w:rPr>
          <w:sz w:val="22"/>
          <w:szCs w:val="36"/>
        </w:rPr>
        <w:t>NOTICE TO BORROWERS: This notice to you is required by the Right to Financial Privacy Act of 1978. The Department of Housing and Urban Development, Federal Housing Administration or Veterans Administration have a right of access to financial records held by financial institutions in connection with the consideration or administration of assistance to you. Financial records involving your transaction will be available to HUD, FHA, or VA without further notice or authorization but will not be disclosed or released by this institution to another government agency without</w:t>
      </w:r>
      <w:r w:rsidR="00D25C1A" w:rsidRPr="000367C7">
        <w:rPr>
          <w:sz w:val="22"/>
          <w:szCs w:val="36"/>
        </w:rPr>
        <w:t xml:space="preserve"> </w:t>
      </w:r>
      <w:r w:rsidRPr="000367C7">
        <w:rPr>
          <w:sz w:val="22"/>
          <w:szCs w:val="36"/>
        </w:rPr>
        <w:t>your consent except as required by law.</w:t>
      </w:r>
      <w:r w:rsidR="00D25C1A" w:rsidRPr="000367C7">
        <w:rPr>
          <w:sz w:val="22"/>
          <w:szCs w:val="36"/>
        </w:rPr>
        <w:tab/>
      </w:r>
      <w:r w:rsidR="00D25C1A">
        <w:tab/>
      </w:r>
      <w:r w:rsidR="00D25C1A">
        <w:tab/>
      </w:r>
      <w:r w:rsidR="00D25C1A">
        <w:tab/>
      </w:r>
      <w:r w:rsidR="00D25C1A">
        <w:tab/>
      </w:r>
      <w:r w:rsidR="00D25C1A">
        <w:tab/>
      </w:r>
      <w:r w:rsidR="00D25C1A">
        <w:tab/>
      </w:r>
      <w:r w:rsidR="00D25C1A">
        <w:tab/>
      </w:r>
      <w:r w:rsidR="00D25C1A">
        <w:tab/>
      </w:r>
      <w:r w:rsidR="00D25C1A">
        <w:tab/>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D25C1A" w14:paraId="3750C809" w14:textId="77777777" w:rsidTr="00994CC4">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565EAC5F" w14:textId="77777777" w:rsidR="00D25C1A" w:rsidRDefault="00D25C1A" w:rsidP="00994CC4">
            <w:r>
              <w:rPr>
                <w:noProof/>
              </w:rPr>
              <w:lastRenderedPageBreak/>
              <w:drawing>
                <wp:inline distT="0" distB="0" distL="0" distR="0" wp14:anchorId="3116DCE8" wp14:editId="55258FBD">
                  <wp:extent cx="1211031" cy="49794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0907AC0E" w14:textId="77777777" w:rsidR="00D25C1A" w:rsidRPr="00C62FA5" w:rsidRDefault="00D25C1A" w:rsidP="00994CC4">
            <w:pPr>
              <w:pStyle w:val="CompanyName"/>
            </w:pPr>
            <w:r>
              <w:t>Community Development Block Grant Program</w:t>
            </w:r>
          </w:p>
          <w:p w14:paraId="06604C03" w14:textId="29FE786E" w:rsidR="00D25C1A" w:rsidRPr="00C62FA5" w:rsidRDefault="00D25C1A" w:rsidP="00994CC4">
            <w:pPr>
              <w:pStyle w:val="CompanyName"/>
              <w:spacing w:after="100" w:afterAutospacing="1" w:line="480" w:lineRule="auto"/>
              <w:rPr>
                <w:i/>
                <w:iCs/>
              </w:rPr>
            </w:pPr>
            <w:r w:rsidRPr="00C62FA5">
              <w:rPr>
                <w:i/>
                <w:iCs/>
                <w:sz w:val="28"/>
                <w:szCs w:val="21"/>
              </w:rPr>
              <w:t xml:space="preserve"> </w:t>
            </w:r>
            <w:r>
              <w:rPr>
                <w:i/>
                <w:iCs/>
                <w:sz w:val="28"/>
                <w:szCs w:val="21"/>
              </w:rPr>
              <w:t xml:space="preserve">Verification of Employment </w:t>
            </w:r>
          </w:p>
        </w:tc>
      </w:tr>
    </w:tbl>
    <w:p w14:paraId="3E11BE27" w14:textId="77777777" w:rsidR="009715D9" w:rsidRDefault="009715D9" w:rsidP="009715D9"/>
    <w:p w14:paraId="49B8C532" w14:textId="77777777" w:rsidR="009715D9" w:rsidRDefault="009715D9" w:rsidP="009715D9">
      <w:pPr>
        <w:pStyle w:val="NormalWeb"/>
        <w:rPr>
          <w:rFonts w:ascii="ArialMT" w:hAnsi="ArialMT"/>
          <w:sz w:val="22"/>
          <w:szCs w:val="22"/>
        </w:rPr>
      </w:pPr>
      <w:r>
        <w:rPr>
          <w:rFonts w:ascii="ArialMT" w:hAnsi="ArialMT"/>
          <w:sz w:val="22"/>
          <w:szCs w:val="22"/>
        </w:rPr>
        <w:t xml:space="preserve">Date: </w:t>
      </w:r>
    </w:p>
    <w:p w14:paraId="5071DFA3" w14:textId="77777777" w:rsidR="009715D9" w:rsidRDefault="009715D9" w:rsidP="009715D9">
      <w:pPr>
        <w:pStyle w:val="NormalWeb"/>
        <w:rPr>
          <w:rFonts w:ascii="ArialMT" w:hAnsi="ArialMT"/>
          <w:sz w:val="22"/>
          <w:szCs w:val="22"/>
        </w:rPr>
      </w:pPr>
      <w:r>
        <w:rPr>
          <w:rFonts w:ascii="ArialMT" w:hAnsi="ArialMT"/>
          <w:sz w:val="22"/>
          <w:szCs w:val="22"/>
        </w:rPr>
        <w:t xml:space="preserve">To: </w:t>
      </w:r>
    </w:p>
    <w:p w14:paraId="3B9D4D34" w14:textId="6E723153" w:rsidR="009715D9" w:rsidRDefault="009715D9" w:rsidP="00B82758">
      <w:pPr>
        <w:pStyle w:val="NormalWeb"/>
        <w:ind w:left="720" w:hanging="720"/>
      </w:pPr>
      <w:r>
        <w:rPr>
          <w:rFonts w:ascii="ArialMT" w:hAnsi="ArialMT"/>
          <w:sz w:val="22"/>
          <w:szCs w:val="22"/>
        </w:rPr>
        <w:t xml:space="preserve">RE: </w:t>
      </w:r>
      <w:r w:rsidR="00B82758">
        <w:rPr>
          <w:rFonts w:ascii="ArialMT" w:hAnsi="ArialMT"/>
          <w:sz w:val="22"/>
          <w:szCs w:val="22"/>
        </w:rPr>
        <w:tab/>
        <w:t>Loan Applicant:</w:t>
      </w:r>
      <w:r w:rsidR="00B82758">
        <w:rPr>
          <w:rFonts w:ascii="ArialMT" w:hAnsi="ArialMT"/>
          <w:sz w:val="22"/>
          <w:szCs w:val="22"/>
        </w:rPr>
        <w:br/>
      </w:r>
      <w:r w:rsidR="00B82758">
        <w:rPr>
          <w:rFonts w:ascii="ArialMT" w:hAnsi="ArialMT"/>
          <w:sz w:val="22"/>
          <w:szCs w:val="22"/>
        </w:rPr>
        <w:tab/>
      </w:r>
      <w:r w:rsidR="00B82758">
        <w:rPr>
          <w:rFonts w:ascii="ArialMT" w:hAnsi="ArialMT"/>
          <w:sz w:val="22"/>
          <w:szCs w:val="22"/>
        </w:rPr>
        <w:br/>
        <w:t>Address:</w:t>
      </w:r>
    </w:p>
    <w:p w14:paraId="1CA78754" w14:textId="77777777" w:rsidR="009715D9" w:rsidRDefault="009715D9" w:rsidP="009715D9">
      <w:pPr>
        <w:pStyle w:val="NormalWeb"/>
      </w:pPr>
      <w:r>
        <w:rPr>
          <w:rFonts w:ascii="ArialMT" w:hAnsi="ArialMT"/>
          <w:sz w:val="22"/>
          <w:szCs w:val="22"/>
        </w:rPr>
        <w:t xml:space="preserve">The applicant identified above has applied for a housing rehabilitation loan through the Grantee Community Development Block Grant Program. To be eligible for a loan under this program, an applicant's income may not exceed certain levels. Please provide the following information to verify the applicant's financial eligibility. </w:t>
      </w:r>
    </w:p>
    <w:p w14:paraId="61FF6746" w14:textId="77777777" w:rsidR="009715D9" w:rsidRDefault="009715D9" w:rsidP="009715D9">
      <w:pPr>
        <w:pStyle w:val="NormalWeb"/>
      </w:pPr>
      <w:r>
        <w:rPr>
          <w:rFonts w:ascii="ArialMT" w:hAnsi="ArialMT"/>
          <w:sz w:val="22"/>
          <w:szCs w:val="22"/>
        </w:rPr>
        <w:t xml:space="preserve">The information requested is for the confidential use of this agency and the Division of Energy, Housing and Community Resources. Below is the signature of the applicant authorizing us to obtain this information. Thank you for your cooperation. </w:t>
      </w:r>
    </w:p>
    <w:p w14:paraId="1E29C664" w14:textId="77777777" w:rsidR="009715D9" w:rsidRDefault="009715D9" w:rsidP="009715D9">
      <w:pPr>
        <w:pStyle w:val="NormalWeb"/>
      </w:pPr>
      <w:r>
        <w:rPr>
          <w:rFonts w:ascii="ArialMT" w:hAnsi="ArialMT"/>
          <w:sz w:val="22"/>
          <w:szCs w:val="22"/>
        </w:rPr>
        <w:t xml:space="preserve">Sincerely, </w:t>
      </w:r>
    </w:p>
    <w:p w14:paraId="54A6C609" w14:textId="4A00C679" w:rsidR="009715D9" w:rsidRDefault="009715D9" w:rsidP="009715D9">
      <w:pPr>
        <w:pStyle w:val="NormalWeb"/>
        <w:rPr>
          <w:rFonts w:ascii="ArialMT" w:hAnsi="ArialMT"/>
          <w:sz w:val="22"/>
          <w:szCs w:val="22"/>
        </w:rPr>
      </w:pPr>
      <w:r>
        <w:rPr>
          <w:rFonts w:ascii="ArialMT" w:hAnsi="ArialMT"/>
          <w:sz w:val="22"/>
          <w:szCs w:val="22"/>
        </w:rPr>
        <w:t xml:space="preserve">__________________________________ </w:t>
      </w:r>
      <w:r>
        <w:rPr>
          <w:rFonts w:ascii="ArialMT" w:hAnsi="ArialMT"/>
          <w:sz w:val="22"/>
          <w:szCs w:val="22"/>
        </w:rPr>
        <w:br/>
        <w:t xml:space="preserve">Program Administrator </w:t>
      </w:r>
      <w:r w:rsidR="00354B79">
        <w:rPr>
          <w:rFonts w:ascii="ArialMT" w:hAnsi="ArialMT"/>
          <w:sz w:val="22"/>
          <w:szCs w:val="22"/>
        </w:rPr>
        <w:br/>
      </w:r>
    </w:p>
    <w:p w14:paraId="1D082A1A" w14:textId="25204E27" w:rsidR="009715D9" w:rsidRDefault="00354B79" w:rsidP="009715D9">
      <w:pPr>
        <w:pStyle w:val="NormalWeb"/>
        <w:rPr>
          <w:rFonts w:ascii="ArialMT" w:hAnsi="ArialMT"/>
          <w:sz w:val="22"/>
          <w:szCs w:val="22"/>
        </w:rPr>
      </w:pPr>
      <w:r>
        <w:rPr>
          <w:rFonts w:ascii="ArialMT" w:hAnsi="ArialMT"/>
          <w:b/>
          <w:bCs/>
          <w:noProof/>
          <w:sz w:val="22"/>
          <w:szCs w:val="22"/>
        </w:rPr>
        <mc:AlternateContent>
          <mc:Choice Requires="wps">
            <w:drawing>
              <wp:anchor distT="0" distB="0" distL="114300" distR="114300" simplePos="0" relativeHeight="251667456" behindDoc="1" locked="0" layoutInCell="1" allowOverlap="1" wp14:anchorId="6DA57882" wp14:editId="1672B7C5">
                <wp:simplePos x="0" y="0"/>
                <wp:positionH relativeFrom="column">
                  <wp:posOffset>-87884</wp:posOffset>
                </wp:positionH>
                <wp:positionV relativeFrom="paragraph">
                  <wp:posOffset>22225</wp:posOffset>
                </wp:positionV>
                <wp:extent cx="6372860" cy="1550924"/>
                <wp:effectExtent l="12700" t="12700" r="15240" b="11430"/>
                <wp:wrapNone/>
                <wp:docPr id="19" name="Rectangle 19"/>
                <wp:cNvGraphicFramePr/>
                <a:graphic xmlns:a="http://schemas.openxmlformats.org/drawingml/2006/main">
                  <a:graphicData uri="http://schemas.microsoft.com/office/word/2010/wordprocessingShape">
                    <wps:wsp>
                      <wps:cNvSpPr/>
                      <wps:spPr>
                        <a:xfrm>
                          <a:off x="0" y="0"/>
                          <a:ext cx="6372860" cy="155092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A8D4E54" id="Rectangle 19" o:spid="_x0000_s1026" style="position:absolute;margin-left:-6.9pt;margin-top:1.75pt;width:501.8pt;height:122.1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" fillcolor="white [3201]" strokecolor="black [3200]" strokeweight="2pt"/>
            </w:pict>
          </mc:Fallback>
        </mc:AlternateContent>
      </w:r>
      <w:r w:rsidR="009715D9">
        <w:rPr>
          <w:rFonts w:ascii="ArialMT" w:hAnsi="ArialMT"/>
          <w:sz w:val="22"/>
          <w:szCs w:val="22"/>
        </w:rPr>
        <w:br/>
        <w:t xml:space="preserve">   Position: ___________________________________________________________________ </w:t>
      </w:r>
    </w:p>
    <w:p w14:paraId="5D43F153" w14:textId="77777777" w:rsidR="009715D9" w:rsidRDefault="009715D9" w:rsidP="009715D9">
      <w:pPr>
        <w:pStyle w:val="NormalWeb"/>
        <w:rPr>
          <w:rFonts w:ascii="ArialMT" w:hAnsi="ArialMT"/>
          <w:sz w:val="22"/>
          <w:szCs w:val="22"/>
        </w:rPr>
      </w:pPr>
      <w:r>
        <w:rPr>
          <w:rFonts w:ascii="ArialMT" w:hAnsi="ArialMT"/>
          <w:sz w:val="22"/>
          <w:szCs w:val="22"/>
        </w:rPr>
        <w:t xml:space="preserve">   Dates of Employment: ________________________________________________________ </w:t>
      </w:r>
    </w:p>
    <w:p w14:paraId="128DDABE" w14:textId="77777777" w:rsidR="009715D9" w:rsidRDefault="009715D9" w:rsidP="009715D9">
      <w:pPr>
        <w:pStyle w:val="NormalWeb"/>
        <w:rPr>
          <w:rFonts w:ascii="ArialMT" w:hAnsi="ArialMT"/>
          <w:sz w:val="22"/>
          <w:szCs w:val="22"/>
        </w:rPr>
      </w:pPr>
      <w:r>
        <w:rPr>
          <w:rFonts w:ascii="ArialMT" w:hAnsi="ArialMT"/>
          <w:sz w:val="22"/>
          <w:szCs w:val="22"/>
        </w:rPr>
        <w:t xml:space="preserve">   Current Hourly Rate:  _________________________________________________________ </w:t>
      </w:r>
    </w:p>
    <w:p w14:paraId="062E8ED7" w14:textId="68DB52A5" w:rsidR="009715D9" w:rsidRPr="00354B79" w:rsidRDefault="009715D9" w:rsidP="009715D9">
      <w:pPr>
        <w:pStyle w:val="NormalWeb"/>
        <w:rPr>
          <w:rFonts w:ascii="ArialMT" w:hAnsi="ArialMT"/>
          <w:sz w:val="22"/>
          <w:szCs w:val="22"/>
        </w:rPr>
      </w:pPr>
      <w:r>
        <w:rPr>
          <w:rFonts w:ascii="ArialMT" w:hAnsi="ArialMT"/>
          <w:sz w:val="22"/>
          <w:szCs w:val="22"/>
        </w:rPr>
        <w:t xml:space="preserve">   Estimated Commission/Bonus: _____________________      Overtime: _________________ </w:t>
      </w:r>
      <w:r>
        <w:rPr>
          <w:rFonts w:ascii="ArialMT" w:hAnsi="ArialMT"/>
          <w:sz w:val="22"/>
          <w:szCs w:val="22"/>
        </w:rPr>
        <w:br/>
      </w:r>
      <w:r w:rsidR="00354B79">
        <w:rPr>
          <w:rFonts w:ascii="ArialMT" w:hAnsi="ArialMT"/>
          <w:sz w:val="22"/>
          <w:szCs w:val="22"/>
        </w:rPr>
        <w:br/>
      </w:r>
    </w:p>
    <w:p w14:paraId="432A88B3" w14:textId="77777777" w:rsidR="009715D9" w:rsidRDefault="009715D9" w:rsidP="009715D9">
      <w:pPr>
        <w:pStyle w:val="NormalWeb"/>
      </w:pPr>
      <w:r>
        <w:rPr>
          <w:rFonts w:ascii="ArialMT" w:hAnsi="ArialMT"/>
          <w:sz w:val="22"/>
          <w:szCs w:val="22"/>
        </w:rPr>
        <w:t xml:space="preserve">You have my permission to release the above information. </w:t>
      </w:r>
    </w:p>
    <w:p w14:paraId="51CB1684" w14:textId="630B3516" w:rsidR="009715D9" w:rsidRPr="00D25C1A" w:rsidRDefault="009715D9" w:rsidP="009715D9">
      <w:pPr>
        <w:pStyle w:val="NormalWeb"/>
        <w:rPr>
          <w:rFonts w:ascii="ArialMT" w:hAnsi="ArialMT"/>
          <w:sz w:val="22"/>
          <w:szCs w:val="22"/>
        </w:rPr>
      </w:pPr>
      <w:r>
        <w:rPr>
          <w:rFonts w:ascii="ArialMT" w:hAnsi="ArialMT"/>
          <w:sz w:val="22"/>
          <w:szCs w:val="22"/>
        </w:rPr>
        <w:t xml:space="preserve">___________________________________ </w:t>
      </w:r>
      <w:r>
        <w:rPr>
          <w:rFonts w:ascii="ArialMT" w:hAnsi="ArialMT"/>
          <w:sz w:val="22"/>
          <w:szCs w:val="22"/>
        </w:rPr>
        <w:tab/>
        <w:t xml:space="preserve">______________________________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r w:rsidR="00354B79">
        <w:rPr>
          <w:rFonts w:ascii="ArialMT" w:hAnsi="ArialMT"/>
          <w:sz w:val="22"/>
          <w:szCs w:val="22"/>
        </w:rPr>
        <w:br/>
      </w:r>
      <w:r w:rsidR="00354B79">
        <w:rPr>
          <w:rFonts w:ascii="ArialMT" w:hAnsi="ArialMT"/>
          <w:sz w:val="22"/>
          <w:szCs w:val="22"/>
        </w:rPr>
        <w:br/>
      </w:r>
    </w:p>
    <w:p w14:paraId="772B9779" w14:textId="77777777" w:rsidR="009715D9" w:rsidRDefault="009715D9" w:rsidP="009715D9">
      <w:pPr>
        <w:pStyle w:val="NormalWeb"/>
      </w:pPr>
      <w:r>
        <w:rPr>
          <w:rFonts w:ascii="ArialMT" w:hAnsi="ArialMT"/>
          <w:sz w:val="22"/>
          <w:szCs w:val="22"/>
        </w:rPr>
        <w:t xml:space="preserve">The above information is furnished in strict confidence, in response to your request. </w:t>
      </w:r>
    </w:p>
    <w:p w14:paraId="0E90A0E3" w14:textId="7CA50DB1" w:rsidR="009715D9" w:rsidRDefault="009715D9" w:rsidP="009715D9">
      <w:pPr>
        <w:pStyle w:val="NormalWeb"/>
        <w:rPr>
          <w:rFonts w:ascii="ArialMT" w:hAnsi="ArialMT"/>
          <w:sz w:val="22"/>
          <w:szCs w:val="22"/>
        </w:rPr>
      </w:pPr>
      <w:r>
        <w:rPr>
          <w:rFonts w:ascii="ArialMT" w:hAnsi="ArialMT"/>
          <w:sz w:val="22"/>
          <w:szCs w:val="22"/>
        </w:rPr>
        <w:t>___________________________________</w:t>
      </w:r>
      <w:r>
        <w:rPr>
          <w:rFonts w:ascii="ArialMT" w:hAnsi="ArialMT"/>
          <w:sz w:val="22"/>
          <w:szCs w:val="22"/>
        </w:rPr>
        <w:tab/>
      </w:r>
      <w:r>
        <w:rPr>
          <w:rFonts w:ascii="ArialMT" w:hAnsi="ArialMT"/>
          <w:sz w:val="22"/>
          <w:szCs w:val="22"/>
        </w:rPr>
        <w:tab/>
      </w:r>
      <w:r w:rsidR="00354B79">
        <w:rPr>
          <w:rFonts w:ascii="ArialMT" w:hAnsi="ArialMT"/>
          <w:sz w:val="22"/>
          <w:szCs w:val="22"/>
        </w:rPr>
        <w:t>_</w:t>
      </w:r>
      <w:r>
        <w:rPr>
          <w:rFonts w:ascii="ArialMT" w:hAnsi="ArialMT"/>
          <w:sz w:val="22"/>
          <w:szCs w:val="22"/>
        </w:rPr>
        <w:t xml:space="preserve">______________________________ </w:t>
      </w:r>
      <w:r>
        <w:rPr>
          <w:rFonts w:ascii="ArialMT" w:hAnsi="ArialMT"/>
          <w:sz w:val="22"/>
          <w:szCs w:val="22"/>
        </w:rPr>
        <w:br/>
        <w:t xml:space="preserve">Signature of Employer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9715D9" w14:paraId="1F428CC4" w14:textId="77777777" w:rsidTr="00994CC4">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38D4003E" w14:textId="77777777" w:rsidR="009715D9" w:rsidRDefault="009715D9" w:rsidP="00994CC4">
            <w:r>
              <w:rPr>
                <w:noProof/>
              </w:rPr>
              <w:lastRenderedPageBreak/>
              <w:drawing>
                <wp:inline distT="0" distB="0" distL="0" distR="0" wp14:anchorId="43B9CD77" wp14:editId="4A0C1437">
                  <wp:extent cx="1211031" cy="49794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381A28B6" w14:textId="77777777" w:rsidR="009715D9" w:rsidRPr="00C62FA5" w:rsidRDefault="009715D9" w:rsidP="00994CC4">
            <w:pPr>
              <w:pStyle w:val="CompanyName"/>
            </w:pPr>
            <w:r>
              <w:t>Community Development Block Grant Program</w:t>
            </w:r>
          </w:p>
          <w:p w14:paraId="5E98996B" w14:textId="3EF96BF6" w:rsidR="009715D9" w:rsidRPr="00C62FA5" w:rsidRDefault="009715D9" w:rsidP="00994CC4">
            <w:pPr>
              <w:pStyle w:val="CompanyName"/>
              <w:spacing w:after="100" w:afterAutospacing="1" w:line="480" w:lineRule="auto"/>
              <w:rPr>
                <w:i/>
                <w:iCs/>
              </w:rPr>
            </w:pPr>
            <w:r w:rsidRPr="00C62FA5">
              <w:rPr>
                <w:i/>
                <w:iCs/>
                <w:sz w:val="28"/>
                <w:szCs w:val="21"/>
              </w:rPr>
              <w:t xml:space="preserve"> </w:t>
            </w:r>
            <w:r>
              <w:rPr>
                <w:i/>
                <w:iCs/>
                <w:sz w:val="28"/>
                <w:szCs w:val="21"/>
              </w:rPr>
              <w:t xml:space="preserve">Verification of </w:t>
            </w:r>
            <w:r w:rsidR="00B82758">
              <w:rPr>
                <w:i/>
                <w:iCs/>
                <w:sz w:val="28"/>
                <w:szCs w:val="21"/>
              </w:rPr>
              <w:t>Retirement or Disability Pension</w:t>
            </w:r>
            <w:r>
              <w:rPr>
                <w:i/>
                <w:iCs/>
                <w:sz w:val="28"/>
                <w:szCs w:val="21"/>
              </w:rPr>
              <w:t xml:space="preserve"> </w:t>
            </w:r>
          </w:p>
        </w:tc>
      </w:tr>
    </w:tbl>
    <w:p w14:paraId="571F0E73" w14:textId="77777777" w:rsidR="009715D9" w:rsidRDefault="009715D9" w:rsidP="009715D9"/>
    <w:p w14:paraId="5D7A240C" w14:textId="77777777" w:rsidR="009715D9" w:rsidRDefault="009715D9" w:rsidP="009715D9">
      <w:pPr>
        <w:pStyle w:val="NormalWeb"/>
        <w:rPr>
          <w:rFonts w:ascii="ArialMT" w:hAnsi="ArialMT"/>
          <w:sz w:val="22"/>
          <w:szCs w:val="22"/>
        </w:rPr>
      </w:pPr>
      <w:r>
        <w:rPr>
          <w:rFonts w:ascii="ArialMT" w:hAnsi="ArialMT"/>
          <w:sz w:val="22"/>
          <w:szCs w:val="22"/>
        </w:rPr>
        <w:t xml:space="preserve">Date: </w:t>
      </w:r>
    </w:p>
    <w:p w14:paraId="31C5CB22" w14:textId="77777777" w:rsidR="009715D9" w:rsidRDefault="009715D9" w:rsidP="009715D9">
      <w:pPr>
        <w:pStyle w:val="NormalWeb"/>
        <w:rPr>
          <w:rFonts w:ascii="ArialMT" w:hAnsi="ArialMT"/>
          <w:sz w:val="22"/>
          <w:szCs w:val="22"/>
        </w:rPr>
      </w:pPr>
      <w:r>
        <w:rPr>
          <w:rFonts w:ascii="ArialMT" w:hAnsi="ArialMT"/>
          <w:sz w:val="22"/>
          <w:szCs w:val="22"/>
        </w:rPr>
        <w:t xml:space="preserve">To: </w:t>
      </w:r>
    </w:p>
    <w:p w14:paraId="0C0EAAFA" w14:textId="132974C0" w:rsidR="009715D9" w:rsidRDefault="009715D9" w:rsidP="009715D9">
      <w:pPr>
        <w:pStyle w:val="NormalWeb"/>
      </w:pPr>
      <w:r>
        <w:rPr>
          <w:rFonts w:ascii="ArialMT" w:hAnsi="ArialMT"/>
          <w:sz w:val="22"/>
          <w:szCs w:val="22"/>
        </w:rPr>
        <w:t xml:space="preserve">RE: </w:t>
      </w:r>
      <w:r w:rsidR="00B82758">
        <w:rPr>
          <w:rFonts w:ascii="ArialMT" w:hAnsi="ArialMT"/>
          <w:sz w:val="22"/>
          <w:szCs w:val="22"/>
        </w:rPr>
        <w:tab/>
        <w:t>Loan Applicant:</w:t>
      </w:r>
      <w:r w:rsidR="00B82758">
        <w:rPr>
          <w:rFonts w:ascii="ArialMT" w:hAnsi="ArialMT"/>
          <w:sz w:val="22"/>
          <w:szCs w:val="22"/>
        </w:rPr>
        <w:br/>
      </w:r>
      <w:r w:rsidR="00B82758">
        <w:rPr>
          <w:rFonts w:ascii="ArialMT" w:hAnsi="ArialMT"/>
          <w:sz w:val="22"/>
          <w:szCs w:val="22"/>
        </w:rPr>
        <w:tab/>
      </w:r>
      <w:r w:rsidR="00B82758">
        <w:rPr>
          <w:rFonts w:ascii="ArialMT" w:hAnsi="ArialMT"/>
          <w:sz w:val="22"/>
          <w:szCs w:val="22"/>
        </w:rPr>
        <w:br/>
      </w:r>
      <w:r w:rsidR="00B82758">
        <w:rPr>
          <w:rFonts w:ascii="ArialMT" w:hAnsi="ArialMT"/>
          <w:sz w:val="22"/>
          <w:szCs w:val="22"/>
        </w:rPr>
        <w:tab/>
        <w:t>Address:</w:t>
      </w:r>
    </w:p>
    <w:p w14:paraId="29C1E135" w14:textId="77777777" w:rsidR="009715D9" w:rsidRDefault="009715D9" w:rsidP="009715D9">
      <w:pPr>
        <w:pStyle w:val="NormalWeb"/>
      </w:pPr>
      <w:r>
        <w:rPr>
          <w:rFonts w:ascii="ArialMT" w:hAnsi="ArialMT"/>
          <w:sz w:val="22"/>
          <w:szCs w:val="22"/>
        </w:rPr>
        <w:t xml:space="preserve">The applicant identified above has applied for a housing rehabilitation loan through the Grantee Community Development Block Grant Program. To be eligible for a loan under this program, an applicant's income may not exceed certain levels. Please provide the following information to verify the applicant's financial eligibility. </w:t>
      </w:r>
    </w:p>
    <w:p w14:paraId="0DE9846D" w14:textId="77777777" w:rsidR="009715D9" w:rsidRDefault="009715D9" w:rsidP="009715D9">
      <w:pPr>
        <w:pStyle w:val="NormalWeb"/>
      </w:pPr>
      <w:r>
        <w:rPr>
          <w:rFonts w:ascii="ArialMT" w:hAnsi="ArialMT"/>
          <w:sz w:val="22"/>
          <w:szCs w:val="22"/>
        </w:rPr>
        <w:t xml:space="preserve">The information requested is for the confidential use of this agency and the Division of Energy, Housing and Community Resources. Below is the signature of the applicant authorizing us to obtain this information. Thank you for your cooperation. </w:t>
      </w:r>
    </w:p>
    <w:p w14:paraId="5289F8BA" w14:textId="77777777" w:rsidR="009715D9" w:rsidRDefault="009715D9" w:rsidP="009715D9">
      <w:pPr>
        <w:pStyle w:val="NormalWeb"/>
      </w:pPr>
      <w:r>
        <w:rPr>
          <w:rFonts w:ascii="ArialMT" w:hAnsi="ArialMT"/>
          <w:sz w:val="22"/>
          <w:szCs w:val="22"/>
        </w:rPr>
        <w:t xml:space="preserve">Sincerely, </w:t>
      </w:r>
    </w:p>
    <w:p w14:paraId="0FD6134C" w14:textId="5A57FB37" w:rsidR="009B5EE9" w:rsidRDefault="009715D9" w:rsidP="009715D9">
      <w:pPr>
        <w:pStyle w:val="NormalWeb"/>
        <w:rPr>
          <w:rFonts w:ascii="ArialMT" w:hAnsi="ArialMT"/>
          <w:sz w:val="22"/>
          <w:szCs w:val="22"/>
        </w:rPr>
      </w:pPr>
      <w:r>
        <w:rPr>
          <w:rFonts w:ascii="ArialMT" w:hAnsi="ArialMT"/>
          <w:sz w:val="22"/>
          <w:szCs w:val="22"/>
        </w:rPr>
        <w:t xml:space="preserve">__________________________________ </w:t>
      </w:r>
      <w:r>
        <w:rPr>
          <w:rFonts w:ascii="ArialMT" w:hAnsi="ArialMT"/>
          <w:sz w:val="22"/>
          <w:szCs w:val="22"/>
        </w:rPr>
        <w:br/>
        <w:t xml:space="preserve">Program Administrator </w:t>
      </w:r>
    </w:p>
    <w:p w14:paraId="383C4A22" w14:textId="297886BF" w:rsidR="009715D9" w:rsidRDefault="009715D9" w:rsidP="009715D9">
      <w:pPr>
        <w:pStyle w:val="NormalWeb"/>
        <w:rPr>
          <w:rFonts w:ascii="ArialMT" w:hAnsi="ArialMT"/>
          <w:sz w:val="22"/>
          <w:szCs w:val="22"/>
        </w:rPr>
      </w:pPr>
      <w:r>
        <w:rPr>
          <w:rFonts w:ascii="ArialMT" w:hAnsi="ArialMT"/>
          <w:b/>
          <w:bCs/>
          <w:noProof/>
          <w:sz w:val="22"/>
          <w:szCs w:val="22"/>
        </w:rPr>
        <mc:AlternateContent>
          <mc:Choice Requires="wps">
            <w:drawing>
              <wp:anchor distT="0" distB="0" distL="114300" distR="114300" simplePos="0" relativeHeight="251669504" behindDoc="1" locked="0" layoutInCell="1" allowOverlap="1" wp14:anchorId="4C704E7B" wp14:editId="609B8E0C">
                <wp:simplePos x="0" y="0"/>
                <wp:positionH relativeFrom="column">
                  <wp:posOffset>-87884</wp:posOffset>
                </wp:positionH>
                <wp:positionV relativeFrom="paragraph">
                  <wp:posOffset>256413</wp:posOffset>
                </wp:positionV>
                <wp:extent cx="6373368" cy="954405"/>
                <wp:effectExtent l="12700" t="12700" r="15240" b="10795"/>
                <wp:wrapNone/>
                <wp:docPr id="21" name="Rectangle 21"/>
                <wp:cNvGraphicFramePr/>
                <a:graphic xmlns:a="http://schemas.openxmlformats.org/drawingml/2006/main">
                  <a:graphicData uri="http://schemas.microsoft.com/office/word/2010/wordprocessingShape">
                    <wps:wsp>
                      <wps:cNvSpPr/>
                      <wps:spPr>
                        <a:xfrm>
                          <a:off x="0" y="0"/>
                          <a:ext cx="6373368" cy="9544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D06167B" id="Rectangle 21" o:spid="_x0000_s1026" style="position:absolute;margin-left:-6.9pt;margin-top:20.2pt;width:501.85pt;height:75.1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" fillcolor="white [3201]" strokecolor="black [3200]" strokeweight="2pt"/>
            </w:pict>
          </mc:Fallback>
        </mc:AlternateContent>
      </w:r>
    </w:p>
    <w:p w14:paraId="5403B217" w14:textId="25529DB2" w:rsidR="00B82758" w:rsidRDefault="00B82758" w:rsidP="00B82758">
      <w:pPr>
        <w:pStyle w:val="NormalWeb"/>
        <w:rPr>
          <w:rFonts w:ascii="ArialMT" w:hAnsi="ArialMT"/>
          <w:sz w:val="22"/>
          <w:szCs w:val="22"/>
        </w:rPr>
      </w:pPr>
      <w:r>
        <w:rPr>
          <w:rFonts w:ascii="ArialMT" w:hAnsi="ArialMT"/>
          <w:sz w:val="22"/>
          <w:szCs w:val="22"/>
        </w:rPr>
        <w:t xml:space="preserve">  </w:t>
      </w:r>
      <w:r w:rsidR="009B5EE9">
        <w:rPr>
          <w:rFonts w:ascii="ArialMT" w:hAnsi="ArialMT"/>
          <w:sz w:val="22"/>
          <w:szCs w:val="22"/>
        </w:rPr>
        <w:br/>
        <w:t xml:space="preserve">  </w:t>
      </w:r>
      <w:r>
        <w:rPr>
          <w:rFonts w:ascii="ArialMT" w:hAnsi="ArialMT"/>
          <w:sz w:val="22"/>
          <w:szCs w:val="22"/>
        </w:rPr>
        <w:t>Type of monthly benefits: __________</w:t>
      </w:r>
      <w:r w:rsidR="009B5EE9">
        <w:rPr>
          <w:rFonts w:ascii="ArialMT" w:hAnsi="ArialMT"/>
          <w:sz w:val="22"/>
          <w:szCs w:val="22"/>
        </w:rPr>
        <w:t>___</w:t>
      </w:r>
      <w:r>
        <w:rPr>
          <w:rFonts w:ascii="ArialMT" w:hAnsi="ArialMT"/>
          <w:sz w:val="22"/>
          <w:szCs w:val="22"/>
        </w:rPr>
        <w:t xml:space="preserve">__________________ </w:t>
      </w:r>
      <w:r>
        <w:rPr>
          <w:rFonts w:ascii="ArialMT" w:hAnsi="ArialMT"/>
          <w:sz w:val="22"/>
          <w:szCs w:val="22"/>
        </w:rPr>
        <w:br/>
      </w:r>
      <w:r>
        <w:rPr>
          <w:rFonts w:ascii="ArialMT" w:hAnsi="ArialMT"/>
          <w:sz w:val="22"/>
          <w:szCs w:val="22"/>
        </w:rPr>
        <w:br/>
        <w:t xml:space="preserve">  Monthly amount: ______________________________________</w:t>
      </w:r>
    </w:p>
    <w:p w14:paraId="4A66D080" w14:textId="77777777" w:rsidR="00B82758" w:rsidRDefault="00B82758" w:rsidP="009715D9">
      <w:pPr>
        <w:pStyle w:val="NormalWeb"/>
        <w:rPr>
          <w:rFonts w:ascii="ArialMT" w:hAnsi="ArialMT"/>
          <w:b/>
          <w:bCs/>
          <w:sz w:val="22"/>
          <w:szCs w:val="22"/>
        </w:rPr>
      </w:pPr>
    </w:p>
    <w:p w14:paraId="797C9F31" w14:textId="77777777" w:rsidR="009715D9" w:rsidRDefault="009715D9" w:rsidP="009715D9">
      <w:pPr>
        <w:pStyle w:val="NormalWeb"/>
      </w:pPr>
      <w:r>
        <w:rPr>
          <w:rFonts w:ascii="ArialMT" w:hAnsi="ArialMT"/>
          <w:sz w:val="22"/>
          <w:szCs w:val="22"/>
        </w:rPr>
        <w:t xml:space="preserve">You have my permission to release the above information. </w:t>
      </w:r>
    </w:p>
    <w:p w14:paraId="3CF402F4" w14:textId="00D27DBB" w:rsidR="009715D9" w:rsidRPr="00D25C1A" w:rsidRDefault="009715D9" w:rsidP="009715D9">
      <w:pPr>
        <w:pStyle w:val="NormalWeb"/>
        <w:rPr>
          <w:rFonts w:ascii="ArialMT" w:hAnsi="ArialMT"/>
          <w:sz w:val="22"/>
          <w:szCs w:val="22"/>
        </w:rPr>
      </w:pPr>
      <w:r>
        <w:rPr>
          <w:rFonts w:ascii="ArialMT" w:hAnsi="ArialMT"/>
          <w:sz w:val="22"/>
          <w:szCs w:val="22"/>
        </w:rPr>
        <w:t xml:space="preserve">___________________________________ </w:t>
      </w:r>
      <w:r>
        <w:rPr>
          <w:rFonts w:ascii="ArialMT" w:hAnsi="ArialMT"/>
          <w:sz w:val="22"/>
          <w:szCs w:val="22"/>
        </w:rPr>
        <w:tab/>
        <w:t xml:space="preserve">______________________________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r w:rsidR="00354B79">
        <w:rPr>
          <w:rFonts w:ascii="ArialMT" w:hAnsi="ArialMT"/>
          <w:sz w:val="22"/>
          <w:szCs w:val="22"/>
        </w:rPr>
        <w:br/>
      </w:r>
      <w:r w:rsidR="00354B79">
        <w:rPr>
          <w:rFonts w:ascii="ArialMT" w:hAnsi="ArialMT"/>
          <w:sz w:val="22"/>
          <w:szCs w:val="22"/>
        </w:rPr>
        <w:br/>
      </w:r>
    </w:p>
    <w:p w14:paraId="782210B2" w14:textId="77777777" w:rsidR="009715D9" w:rsidRDefault="009715D9" w:rsidP="009715D9">
      <w:pPr>
        <w:pStyle w:val="NormalWeb"/>
      </w:pPr>
      <w:r>
        <w:rPr>
          <w:rFonts w:ascii="ArialMT" w:hAnsi="ArialMT"/>
          <w:sz w:val="22"/>
          <w:szCs w:val="22"/>
        </w:rPr>
        <w:t xml:space="preserve">The above information is furnished in strict confidence, in response to your request. </w:t>
      </w:r>
    </w:p>
    <w:p w14:paraId="6900BA27" w14:textId="262E0D5B" w:rsidR="00B82758" w:rsidRDefault="009715D9" w:rsidP="00354B79">
      <w:pPr>
        <w:pStyle w:val="NormalWeb"/>
        <w:rPr>
          <w:rFonts w:ascii="ArialMT" w:hAnsi="ArialMT"/>
          <w:sz w:val="22"/>
          <w:szCs w:val="22"/>
        </w:rPr>
      </w:pPr>
      <w:r>
        <w:rPr>
          <w:rFonts w:ascii="ArialMT" w:hAnsi="ArialMT"/>
          <w:sz w:val="22"/>
          <w:szCs w:val="22"/>
        </w:rPr>
        <w:t>___________________________________</w:t>
      </w:r>
      <w:r>
        <w:rPr>
          <w:rFonts w:ascii="ArialMT" w:hAnsi="ArialMT"/>
          <w:sz w:val="22"/>
          <w:szCs w:val="22"/>
        </w:rPr>
        <w:tab/>
      </w:r>
      <w:r>
        <w:rPr>
          <w:rFonts w:ascii="ArialMT" w:hAnsi="ArialMT"/>
          <w:sz w:val="22"/>
          <w:szCs w:val="22"/>
        </w:rPr>
        <w:tab/>
      </w:r>
      <w:r w:rsidR="009B5EE9">
        <w:rPr>
          <w:rFonts w:ascii="ArialMT" w:hAnsi="ArialMT"/>
          <w:sz w:val="22"/>
          <w:szCs w:val="22"/>
        </w:rPr>
        <w:t>_</w:t>
      </w:r>
      <w:r>
        <w:rPr>
          <w:rFonts w:ascii="ArialMT" w:hAnsi="ArialMT"/>
          <w:sz w:val="22"/>
          <w:szCs w:val="22"/>
        </w:rPr>
        <w:t xml:space="preserve">______________________________ </w:t>
      </w:r>
      <w:r>
        <w:rPr>
          <w:rFonts w:ascii="ArialMT" w:hAnsi="ArialMT"/>
          <w:sz w:val="22"/>
          <w:szCs w:val="22"/>
        </w:rPr>
        <w:br/>
        <w:t xml:space="preserve">Signature of Employer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r>
        <w:rPr>
          <w:rFonts w:ascii="ArialMT" w:hAnsi="ArialMT"/>
          <w:sz w:val="22"/>
          <w:szCs w:val="22"/>
        </w:rPr>
        <w:tab/>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B82758" w14:paraId="708B8449" w14:textId="77777777" w:rsidTr="00B82758">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5BF2692C" w14:textId="77777777" w:rsidR="00B82758" w:rsidRDefault="00B82758" w:rsidP="00B82758">
            <w:r>
              <w:rPr>
                <w:noProof/>
              </w:rPr>
              <w:lastRenderedPageBreak/>
              <w:drawing>
                <wp:inline distT="0" distB="0" distL="0" distR="0" wp14:anchorId="2E149852" wp14:editId="6724478C">
                  <wp:extent cx="1211031" cy="49794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7DB99240" w14:textId="77777777" w:rsidR="00B82758" w:rsidRPr="00C62FA5" w:rsidRDefault="00B82758" w:rsidP="00B82758">
            <w:pPr>
              <w:pStyle w:val="CompanyName"/>
            </w:pPr>
            <w:r>
              <w:t>Community Development Block Grant Program</w:t>
            </w:r>
          </w:p>
          <w:p w14:paraId="532C9636" w14:textId="0564432E" w:rsidR="00B82758" w:rsidRPr="00C62FA5" w:rsidRDefault="00B82758" w:rsidP="00B82758">
            <w:pPr>
              <w:pStyle w:val="CompanyName"/>
              <w:spacing w:after="100" w:afterAutospacing="1" w:line="480" w:lineRule="auto"/>
              <w:rPr>
                <w:i/>
                <w:iCs/>
              </w:rPr>
            </w:pPr>
            <w:r w:rsidRPr="00C62FA5">
              <w:rPr>
                <w:i/>
                <w:iCs/>
                <w:sz w:val="28"/>
                <w:szCs w:val="21"/>
              </w:rPr>
              <w:t xml:space="preserve"> </w:t>
            </w:r>
            <w:r>
              <w:rPr>
                <w:i/>
                <w:iCs/>
                <w:sz w:val="28"/>
                <w:szCs w:val="21"/>
              </w:rPr>
              <w:t xml:space="preserve">Verification of Unemployment Compensation </w:t>
            </w:r>
          </w:p>
        </w:tc>
      </w:tr>
    </w:tbl>
    <w:p w14:paraId="335EC939" w14:textId="77777777" w:rsidR="00B82758" w:rsidRDefault="00B82758" w:rsidP="00B82758"/>
    <w:p w14:paraId="565A6E57" w14:textId="77777777" w:rsidR="00B82758" w:rsidRDefault="00B82758" w:rsidP="00B82758">
      <w:pPr>
        <w:pStyle w:val="NormalWeb"/>
        <w:rPr>
          <w:rFonts w:ascii="ArialMT" w:hAnsi="ArialMT"/>
          <w:sz w:val="22"/>
          <w:szCs w:val="22"/>
        </w:rPr>
      </w:pPr>
      <w:r>
        <w:rPr>
          <w:rFonts w:ascii="ArialMT" w:hAnsi="ArialMT"/>
          <w:sz w:val="22"/>
          <w:szCs w:val="22"/>
        </w:rPr>
        <w:t xml:space="preserve">Date: </w:t>
      </w:r>
    </w:p>
    <w:p w14:paraId="6647E941" w14:textId="77777777" w:rsidR="00B82758" w:rsidRDefault="00B82758" w:rsidP="00B82758">
      <w:pPr>
        <w:pStyle w:val="NormalWeb"/>
        <w:rPr>
          <w:rFonts w:ascii="ArialMT" w:hAnsi="ArialMT"/>
          <w:sz w:val="22"/>
          <w:szCs w:val="22"/>
        </w:rPr>
      </w:pPr>
      <w:r>
        <w:rPr>
          <w:rFonts w:ascii="ArialMT" w:hAnsi="ArialMT"/>
          <w:sz w:val="22"/>
          <w:szCs w:val="22"/>
        </w:rPr>
        <w:t xml:space="preserve">To: </w:t>
      </w:r>
    </w:p>
    <w:p w14:paraId="6FCC40CC" w14:textId="5F47D77A" w:rsidR="00B82758" w:rsidRDefault="00B82758" w:rsidP="00B82758">
      <w:pPr>
        <w:pStyle w:val="NormalWeb"/>
        <w:rPr>
          <w:rFonts w:ascii="ArialMT" w:hAnsi="ArialMT"/>
          <w:sz w:val="22"/>
          <w:szCs w:val="22"/>
        </w:rPr>
      </w:pPr>
      <w:r>
        <w:rPr>
          <w:rFonts w:ascii="ArialMT" w:hAnsi="ArialMT"/>
          <w:sz w:val="22"/>
          <w:szCs w:val="22"/>
        </w:rPr>
        <w:t xml:space="preserve">RE: </w:t>
      </w:r>
      <w:r>
        <w:rPr>
          <w:rFonts w:ascii="ArialMT" w:hAnsi="ArialMT"/>
          <w:sz w:val="22"/>
          <w:szCs w:val="22"/>
        </w:rPr>
        <w:tab/>
        <w:t>Loan Applicant:</w:t>
      </w:r>
      <w:r>
        <w:rPr>
          <w:rFonts w:ascii="ArialMT" w:hAnsi="ArialMT"/>
          <w:sz w:val="22"/>
          <w:szCs w:val="22"/>
        </w:rPr>
        <w:br/>
      </w:r>
      <w:r>
        <w:rPr>
          <w:rFonts w:ascii="ArialMT" w:hAnsi="ArialMT"/>
          <w:sz w:val="22"/>
          <w:szCs w:val="22"/>
        </w:rPr>
        <w:tab/>
      </w:r>
      <w:r>
        <w:rPr>
          <w:rFonts w:ascii="ArialMT" w:hAnsi="ArialMT"/>
          <w:sz w:val="22"/>
          <w:szCs w:val="22"/>
        </w:rPr>
        <w:br/>
      </w:r>
      <w:r>
        <w:rPr>
          <w:rFonts w:ascii="ArialMT" w:hAnsi="ArialMT"/>
          <w:sz w:val="22"/>
          <w:szCs w:val="22"/>
        </w:rPr>
        <w:tab/>
        <w:t>Address:</w:t>
      </w:r>
    </w:p>
    <w:p w14:paraId="62224D1E" w14:textId="1705994C" w:rsidR="00B82758" w:rsidRDefault="00B82758" w:rsidP="00B82758">
      <w:pPr>
        <w:pStyle w:val="NormalWeb"/>
      </w:pPr>
      <w:r>
        <w:rPr>
          <w:rFonts w:ascii="ArialMT" w:hAnsi="ArialMT"/>
          <w:sz w:val="22"/>
          <w:szCs w:val="22"/>
        </w:rPr>
        <w:tab/>
        <w:t xml:space="preserve">Social Security No.: </w:t>
      </w:r>
    </w:p>
    <w:p w14:paraId="09DEB851" w14:textId="77777777" w:rsidR="00B82758" w:rsidRDefault="00B82758" w:rsidP="00B82758">
      <w:pPr>
        <w:pStyle w:val="NormalWeb"/>
      </w:pPr>
      <w:r>
        <w:rPr>
          <w:rFonts w:ascii="ArialMT" w:hAnsi="ArialMT"/>
          <w:sz w:val="22"/>
          <w:szCs w:val="22"/>
        </w:rPr>
        <w:t xml:space="preserve">The applicant identified above has applied for a housing rehabilitation loan through the Grantee Community Development Block Grant Program. To be eligible for a loan under this program, an applicant's income may not exceed certain levels. Please provide the following information to verify the applicant's financial eligibility. </w:t>
      </w:r>
    </w:p>
    <w:p w14:paraId="4051A59C" w14:textId="77777777" w:rsidR="00B82758" w:rsidRDefault="00B82758" w:rsidP="00B82758">
      <w:pPr>
        <w:pStyle w:val="NormalWeb"/>
      </w:pPr>
      <w:r>
        <w:rPr>
          <w:rFonts w:ascii="ArialMT" w:hAnsi="ArialMT"/>
          <w:sz w:val="22"/>
          <w:szCs w:val="22"/>
        </w:rPr>
        <w:t xml:space="preserve">The information requested is for the confidential use of this agency and the Division of Energy, Housing and Community Resources. Below is the signature of the applicant authorizing us to obtain this information. Thank you for your cooperation. </w:t>
      </w:r>
    </w:p>
    <w:p w14:paraId="174B35A1" w14:textId="77777777" w:rsidR="00B82758" w:rsidRDefault="00B82758" w:rsidP="00B82758">
      <w:pPr>
        <w:pStyle w:val="NormalWeb"/>
      </w:pPr>
      <w:r>
        <w:rPr>
          <w:rFonts w:ascii="ArialMT" w:hAnsi="ArialMT"/>
          <w:sz w:val="22"/>
          <w:szCs w:val="22"/>
        </w:rPr>
        <w:t xml:space="preserve">Sincerely, </w:t>
      </w:r>
    </w:p>
    <w:p w14:paraId="3B5520CE" w14:textId="77777777" w:rsidR="00B82758" w:rsidRDefault="00B82758" w:rsidP="00B82758">
      <w:pPr>
        <w:pStyle w:val="NormalWeb"/>
        <w:rPr>
          <w:rFonts w:ascii="ArialMT" w:hAnsi="ArialMT"/>
          <w:sz w:val="22"/>
          <w:szCs w:val="22"/>
        </w:rPr>
      </w:pPr>
      <w:r>
        <w:rPr>
          <w:rFonts w:ascii="ArialMT" w:hAnsi="ArialMT"/>
          <w:sz w:val="22"/>
          <w:szCs w:val="22"/>
        </w:rPr>
        <w:t xml:space="preserve">__________________________________ </w:t>
      </w:r>
      <w:r>
        <w:rPr>
          <w:rFonts w:ascii="ArialMT" w:hAnsi="ArialMT"/>
          <w:sz w:val="22"/>
          <w:szCs w:val="22"/>
        </w:rPr>
        <w:br/>
        <w:t xml:space="preserve">Program Administrator </w:t>
      </w:r>
    </w:p>
    <w:p w14:paraId="4BD844F8" w14:textId="77777777" w:rsidR="00B82758" w:rsidRDefault="00B82758" w:rsidP="00B82758">
      <w:pPr>
        <w:pStyle w:val="NormalWeb"/>
        <w:rPr>
          <w:rFonts w:ascii="ArialMT" w:hAnsi="ArialMT"/>
          <w:sz w:val="22"/>
          <w:szCs w:val="22"/>
        </w:rPr>
      </w:pPr>
      <w:r>
        <w:rPr>
          <w:rFonts w:ascii="ArialMT" w:hAnsi="ArialMT"/>
          <w:b/>
          <w:bCs/>
          <w:noProof/>
          <w:sz w:val="22"/>
          <w:szCs w:val="22"/>
        </w:rPr>
        <mc:AlternateContent>
          <mc:Choice Requires="wps">
            <w:drawing>
              <wp:anchor distT="0" distB="0" distL="114300" distR="114300" simplePos="0" relativeHeight="251671552" behindDoc="1" locked="0" layoutInCell="1" allowOverlap="1" wp14:anchorId="75D9A3D1" wp14:editId="2D67676D">
                <wp:simplePos x="0" y="0"/>
                <wp:positionH relativeFrom="column">
                  <wp:posOffset>-87884</wp:posOffset>
                </wp:positionH>
                <wp:positionV relativeFrom="paragraph">
                  <wp:posOffset>201422</wp:posOffset>
                </wp:positionV>
                <wp:extent cx="6373368" cy="776732"/>
                <wp:effectExtent l="12700" t="12700" r="15240" b="10795"/>
                <wp:wrapNone/>
                <wp:docPr id="5" name="Rectangle 5"/>
                <wp:cNvGraphicFramePr/>
                <a:graphic xmlns:a="http://schemas.openxmlformats.org/drawingml/2006/main">
                  <a:graphicData uri="http://schemas.microsoft.com/office/word/2010/wordprocessingShape">
                    <wps:wsp>
                      <wps:cNvSpPr/>
                      <wps:spPr>
                        <a:xfrm>
                          <a:off x="0" y="0"/>
                          <a:ext cx="6373368" cy="77673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34D9113" id="Rectangle 5" o:spid="_x0000_s1026" style="position:absolute;margin-left:-6.9pt;margin-top:15.85pt;width:501.85pt;height:61.1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" fillcolor="white [3201]" strokecolor="black [3200]" strokeweight="2pt"/>
            </w:pict>
          </mc:Fallback>
        </mc:AlternateContent>
      </w:r>
    </w:p>
    <w:p w14:paraId="25DEB9A7" w14:textId="4DE4B2F1" w:rsidR="00B82758" w:rsidRPr="00B82758" w:rsidRDefault="00B82758" w:rsidP="00B82758">
      <w:pPr>
        <w:pStyle w:val="NormalWeb"/>
        <w:rPr>
          <w:rFonts w:ascii="ArialMT" w:hAnsi="ArialMT"/>
          <w:sz w:val="22"/>
          <w:szCs w:val="22"/>
        </w:rPr>
      </w:pPr>
      <w:r>
        <w:rPr>
          <w:rFonts w:ascii="ArialMT" w:hAnsi="ArialMT"/>
          <w:sz w:val="22"/>
          <w:szCs w:val="22"/>
        </w:rPr>
        <w:t xml:space="preserve"> </w:t>
      </w:r>
      <w:r>
        <w:rPr>
          <w:rFonts w:ascii="ArialMT" w:hAnsi="ArialMT"/>
          <w:sz w:val="22"/>
          <w:szCs w:val="22"/>
        </w:rPr>
        <w:br/>
        <w:t xml:space="preserve"> Weekly Compensation Amount: ____________________________ </w:t>
      </w:r>
      <w:r>
        <w:rPr>
          <w:rFonts w:ascii="ArialMT" w:hAnsi="ArialMT"/>
          <w:sz w:val="22"/>
          <w:szCs w:val="22"/>
        </w:rPr>
        <w:br/>
      </w:r>
      <w:r>
        <w:rPr>
          <w:rFonts w:ascii="ArialMT" w:hAnsi="ArialMT"/>
          <w:sz w:val="22"/>
          <w:szCs w:val="22"/>
        </w:rPr>
        <w:br/>
      </w:r>
    </w:p>
    <w:p w14:paraId="6C850CE3" w14:textId="77777777" w:rsidR="00B82758" w:rsidRDefault="00B82758" w:rsidP="00B82758">
      <w:pPr>
        <w:pStyle w:val="NormalWeb"/>
        <w:rPr>
          <w:rFonts w:ascii="ArialMT" w:hAnsi="ArialMT"/>
          <w:b/>
          <w:bCs/>
          <w:sz w:val="22"/>
          <w:szCs w:val="22"/>
        </w:rPr>
      </w:pPr>
    </w:p>
    <w:p w14:paraId="474C5CC5" w14:textId="77777777" w:rsidR="00B82758" w:rsidRDefault="00B82758" w:rsidP="00B82758">
      <w:pPr>
        <w:pStyle w:val="NormalWeb"/>
      </w:pPr>
      <w:r>
        <w:rPr>
          <w:rFonts w:ascii="ArialMT" w:hAnsi="ArialMT"/>
          <w:sz w:val="22"/>
          <w:szCs w:val="22"/>
        </w:rPr>
        <w:t xml:space="preserve">You have my permission to release the above information. </w:t>
      </w:r>
    </w:p>
    <w:p w14:paraId="578FD897" w14:textId="72F78A19" w:rsidR="00B82758" w:rsidRPr="00D25C1A" w:rsidRDefault="00B82758" w:rsidP="00B82758">
      <w:pPr>
        <w:pStyle w:val="NormalWeb"/>
        <w:rPr>
          <w:rFonts w:ascii="ArialMT" w:hAnsi="ArialMT"/>
          <w:sz w:val="22"/>
          <w:szCs w:val="22"/>
        </w:rPr>
      </w:pPr>
      <w:r>
        <w:rPr>
          <w:rFonts w:ascii="ArialMT" w:hAnsi="ArialMT"/>
          <w:sz w:val="22"/>
          <w:szCs w:val="22"/>
        </w:rPr>
        <w:t xml:space="preserve">_________________________________________     </w:t>
      </w:r>
      <w:r>
        <w:rPr>
          <w:rFonts w:ascii="ArialMT" w:hAnsi="ArialMT"/>
          <w:sz w:val="22"/>
          <w:szCs w:val="22"/>
        </w:rPr>
        <w:tab/>
        <w:t xml:space="preserve">______________________________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r w:rsidR="00354B79">
        <w:rPr>
          <w:rFonts w:ascii="ArialMT" w:hAnsi="ArialMT"/>
          <w:sz w:val="22"/>
          <w:szCs w:val="22"/>
        </w:rPr>
        <w:br/>
      </w:r>
      <w:r w:rsidR="00354B79">
        <w:rPr>
          <w:rFonts w:ascii="ArialMT" w:hAnsi="ArialMT"/>
          <w:sz w:val="22"/>
          <w:szCs w:val="22"/>
        </w:rPr>
        <w:br/>
      </w:r>
    </w:p>
    <w:p w14:paraId="44750FB1" w14:textId="77777777" w:rsidR="00B82758" w:rsidRDefault="00B82758" w:rsidP="00B82758">
      <w:pPr>
        <w:pStyle w:val="NormalWeb"/>
      </w:pPr>
      <w:r>
        <w:rPr>
          <w:rFonts w:ascii="ArialMT" w:hAnsi="ArialMT"/>
          <w:sz w:val="22"/>
          <w:szCs w:val="22"/>
        </w:rPr>
        <w:t xml:space="preserve">The above information is furnished in strict confidence, in response to your request. </w:t>
      </w:r>
    </w:p>
    <w:p w14:paraId="4705A8E2" w14:textId="4999582F" w:rsidR="00B82758" w:rsidRDefault="00B82758" w:rsidP="009715D9">
      <w:pPr>
        <w:pStyle w:val="NormalWeb"/>
        <w:rPr>
          <w:rFonts w:ascii="ArialMT" w:hAnsi="ArialMT"/>
          <w:sz w:val="22"/>
          <w:szCs w:val="22"/>
        </w:rPr>
      </w:pPr>
      <w:r>
        <w:rPr>
          <w:rFonts w:ascii="ArialMT" w:hAnsi="ArialMT"/>
          <w:sz w:val="22"/>
          <w:szCs w:val="22"/>
        </w:rPr>
        <w:t>_________________________________________</w:t>
      </w:r>
      <w:r>
        <w:rPr>
          <w:rFonts w:ascii="ArialMT" w:hAnsi="ArialMT"/>
          <w:sz w:val="22"/>
          <w:szCs w:val="22"/>
        </w:rPr>
        <w:tab/>
      </w:r>
      <w:r>
        <w:rPr>
          <w:rFonts w:ascii="ArialMT" w:hAnsi="ArialMT"/>
          <w:sz w:val="22"/>
          <w:szCs w:val="22"/>
        </w:rPr>
        <w:tab/>
        <w:t xml:space="preserve">______________________________ </w:t>
      </w:r>
      <w:r>
        <w:rPr>
          <w:rFonts w:ascii="ArialMT" w:hAnsi="ArialMT"/>
          <w:sz w:val="22"/>
          <w:szCs w:val="22"/>
        </w:rPr>
        <w:br/>
        <w:t>Signature of Unemployment Compensation Official</w:t>
      </w:r>
      <w:r>
        <w:rPr>
          <w:rFonts w:ascii="ArialMT" w:hAnsi="ArialMT"/>
          <w:sz w:val="22"/>
          <w:szCs w:val="22"/>
        </w:rPr>
        <w:tab/>
      </w:r>
      <w:r>
        <w:rPr>
          <w:rFonts w:ascii="ArialMT" w:hAnsi="ArialMT"/>
          <w:sz w:val="22"/>
          <w:szCs w:val="22"/>
        </w:rPr>
        <w:tab/>
        <w:t xml:space="preserve">Date </w:t>
      </w:r>
      <w:r>
        <w:rPr>
          <w:rFonts w:ascii="ArialMT" w:hAnsi="ArialMT"/>
          <w:sz w:val="22"/>
          <w:szCs w:val="22"/>
        </w:rPr>
        <w:tab/>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6E05C6" w14:paraId="208DB78F" w14:textId="77777777" w:rsidTr="007B4F41">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0D326816" w14:textId="77777777" w:rsidR="006E05C6" w:rsidRDefault="006E05C6" w:rsidP="007B4F41">
            <w:r>
              <w:rPr>
                <w:noProof/>
              </w:rPr>
              <w:lastRenderedPageBreak/>
              <w:drawing>
                <wp:inline distT="0" distB="0" distL="0" distR="0" wp14:anchorId="47F80C7E" wp14:editId="1204136B">
                  <wp:extent cx="1211031" cy="49794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61CFDB06" w14:textId="77777777" w:rsidR="006E05C6" w:rsidRPr="00C62FA5" w:rsidRDefault="006E05C6" w:rsidP="007B4F41">
            <w:pPr>
              <w:pStyle w:val="CompanyName"/>
            </w:pPr>
            <w:r>
              <w:t>Community Development Block Grant Program</w:t>
            </w:r>
          </w:p>
          <w:p w14:paraId="7E125682" w14:textId="77777777" w:rsidR="006E05C6" w:rsidRPr="00C62FA5" w:rsidRDefault="006E05C6" w:rsidP="007B4F41">
            <w:pPr>
              <w:pStyle w:val="CompanyName"/>
              <w:spacing w:after="100" w:afterAutospacing="1" w:line="480" w:lineRule="auto"/>
              <w:rPr>
                <w:i/>
                <w:iCs/>
              </w:rPr>
            </w:pPr>
            <w:r w:rsidRPr="00C62FA5">
              <w:rPr>
                <w:i/>
                <w:iCs/>
                <w:sz w:val="28"/>
                <w:szCs w:val="21"/>
              </w:rPr>
              <w:t xml:space="preserve"> </w:t>
            </w:r>
            <w:r>
              <w:rPr>
                <w:i/>
                <w:iCs/>
                <w:sz w:val="28"/>
                <w:szCs w:val="21"/>
              </w:rPr>
              <w:t xml:space="preserve">Carbon Monoxide and Lead Information </w:t>
            </w:r>
          </w:p>
        </w:tc>
      </w:tr>
    </w:tbl>
    <w:p w14:paraId="77C7A603" w14:textId="77777777" w:rsidR="006E05C6" w:rsidRDefault="006E05C6" w:rsidP="006E05C6">
      <w:pPr>
        <w:spacing w:before="40"/>
        <w:rPr>
          <w:rFonts w:ascii="ArialMT" w:hAnsi="ArialMT"/>
          <w:sz w:val="22"/>
          <w:szCs w:val="22"/>
        </w:rPr>
      </w:pPr>
    </w:p>
    <w:p w14:paraId="4138C2B7" w14:textId="77777777" w:rsidR="006E05C6" w:rsidRPr="001322B7" w:rsidRDefault="006E05C6" w:rsidP="006E05C6">
      <w:pPr>
        <w:spacing w:before="40"/>
        <w:rPr>
          <w:rFonts w:ascii="ArialMT" w:hAnsi="ArialMT"/>
          <w:sz w:val="22"/>
          <w:szCs w:val="22"/>
        </w:rPr>
      </w:pPr>
      <w:r w:rsidRPr="001322B7">
        <w:rPr>
          <w:rFonts w:ascii="ArialMT" w:hAnsi="ArialMT"/>
          <w:i/>
          <w:sz w:val="22"/>
          <w:szCs w:val="22"/>
        </w:rPr>
        <w:t>Please review the information regarding lead and carbon monoxide in the home.</w:t>
      </w:r>
      <w:r>
        <w:rPr>
          <w:rFonts w:ascii="ArialMT" w:hAnsi="ArialMT"/>
          <w:i/>
          <w:sz w:val="22"/>
          <w:szCs w:val="22"/>
        </w:rPr>
        <w:br/>
      </w:r>
    </w:p>
    <w:p w14:paraId="3992C99C" w14:textId="77777777" w:rsidR="006E05C6" w:rsidRDefault="006E05C6" w:rsidP="006E05C6">
      <w:pPr>
        <w:pStyle w:val="ListParagraph"/>
        <w:numPr>
          <w:ilvl w:val="0"/>
          <w:numId w:val="17"/>
        </w:numPr>
        <w:spacing w:before="40"/>
        <w:rPr>
          <w:rFonts w:ascii="ArialMT" w:hAnsi="ArialMT"/>
          <w:sz w:val="22"/>
          <w:szCs w:val="22"/>
        </w:rPr>
      </w:pPr>
      <w:r w:rsidRPr="001322B7">
        <w:rPr>
          <w:rFonts w:ascii="ArialMT" w:hAnsi="ArialMT"/>
          <w:sz w:val="22"/>
          <w:szCs w:val="22"/>
        </w:rPr>
        <w:t>“Protect Your Family From Lead in the Home” from the United States Environmental Protection Agency</w:t>
      </w:r>
      <w:r>
        <w:rPr>
          <w:rFonts w:ascii="ArialMT" w:hAnsi="ArialMT"/>
          <w:sz w:val="22"/>
          <w:szCs w:val="22"/>
        </w:rPr>
        <w:t>:</w:t>
      </w:r>
      <w:r w:rsidRPr="001322B7">
        <w:rPr>
          <w:rFonts w:ascii="ArialMT" w:hAnsi="ArialMT"/>
          <w:sz w:val="22"/>
          <w:szCs w:val="22"/>
        </w:rPr>
        <w:br/>
      </w:r>
      <w:hyperlink r:id="rId19" w:history="1">
        <w:r w:rsidRPr="001322B7">
          <w:rPr>
            <w:rStyle w:val="Hyperlink"/>
            <w:rFonts w:ascii="ArialMT" w:hAnsi="ArialMT"/>
            <w:sz w:val="22"/>
            <w:szCs w:val="22"/>
          </w:rPr>
          <w:t>https://www.epa.gov/sites/default/files/2020-04/documents/lead-in-your-home-portrait-color-2020-508.pdf</w:t>
        </w:r>
      </w:hyperlink>
      <w:r w:rsidRPr="001322B7">
        <w:rPr>
          <w:rFonts w:ascii="ArialMT" w:hAnsi="ArialMT"/>
          <w:sz w:val="22"/>
          <w:szCs w:val="22"/>
        </w:rPr>
        <w:t xml:space="preserve"> </w:t>
      </w:r>
      <w:r>
        <w:rPr>
          <w:rFonts w:ascii="ArialMT" w:hAnsi="ArialMT"/>
          <w:sz w:val="22"/>
          <w:szCs w:val="22"/>
        </w:rPr>
        <w:br/>
      </w:r>
    </w:p>
    <w:p w14:paraId="4F4D4B6D" w14:textId="77777777" w:rsidR="006E05C6" w:rsidRPr="001322B7" w:rsidRDefault="006E05C6" w:rsidP="006E05C6">
      <w:pPr>
        <w:pStyle w:val="ListParagraph"/>
        <w:numPr>
          <w:ilvl w:val="0"/>
          <w:numId w:val="17"/>
        </w:numPr>
        <w:spacing w:before="40"/>
        <w:rPr>
          <w:rFonts w:ascii="ArialMT" w:hAnsi="ArialMT"/>
          <w:sz w:val="22"/>
          <w:szCs w:val="22"/>
        </w:rPr>
      </w:pPr>
      <w:r w:rsidRPr="001322B7">
        <w:rPr>
          <w:rFonts w:ascii="ArialMT" w:hAnsi="ArialMT"/>
          <w:sz w:val="22"/>
          <w:szCs w:val="22"/>
        </w:rPr>
        <w:t xml:space="preserve">2009 Wisconsin Act 158 requiring carbon monoxide detectors in buildings containing one or two dwelling units: </w:t>
      </w:r>
      <w:hyperlink r:id="rId20" w:history="1">
        <w:r w:rsidRPr="001322B7">
          <w:rPr>
            <w:rStyle w:val="Hyperlink"/>
            <w:rFonts w:ascii="ArialMT" w:hAnsi="ArialMT"/>
            <w:sz w:val="22"/>
            <w:szCs w:val="22"/>
          </w:rPr>
          <w:t>https://docs.legis.wisconsin.gov/2009/related/acts/158.pdf</w:t>
        </w:r>
      </w:hyperlink>
    </w:p>
    <w:p w14:paraId="635361B2" w14:textId="77777777" w:rsidR="006E05C6" w:rsidRDefault="006E05C6" w:rsidP="006E05C6">
      <w:pPr>
        <w:pStyle w:val="NormalWeb"/>
        <w:rPr>
          <w:rFonts w:ascii="ArialMT" w:hAnsi="ArialMT"/>
          <w:sz w:val="22"/>
          <w:szCs w:val="22"/>
        </w:rPr>
      </w:pPr>
    </w:p>
    <w:p w14:paraId="10D7E659" w14:textId="77777777" w:rsidR="006E05C6" w:rsidRDefault="006E05C6" w:rsidP="006E05C6">
      <w:pPr>
        <w:pStyle w:val="NormalWeb"/>
        <w:rPr>
          <w:rFonts w:ascii="ArialMT" w:hAnsi="ArialMT"/>
          <w:sz w:val="22"/>
          <w:szCs w:val="22"/>
        </w:rPr>
      </w:pPr>
    </w:p>
    <w:p w14:paraId="45ACA166" w14:textId="77777777" w:rsidR="006E05C6" w:rsidRDefault="006E05C6" w:rsidP="006E05C6">
      <w:pPr>
        <w:pStyle w:val="NormalWeb"/>
        <w:rPr>
          <w:rFonts w:ascii="ArialMT" w:hAnsi="ArialMT"/>
          <w:sz w:val="22"/>
          <w:szCs w:val="22"/>
        </w:rPr>
      </w:pPr>
    </w:p>
    <w:p w14:paraId="0AB8A152" w14:textId="77777777" w:rsidR="006E05C6" w:rsidRDefault="006E05C6" w:rsidP="006E05C6">
      <w:pPr>
        <w:pStyle w:val="NormalWeb"/>
        <w:rPr>
          <w:rFonts w:ascii="ArialMT" w:hAnsi="ArialMT"/>
          <w:sz w:val="22"/>
          <w:szCs w:val="22"/>
        </w:rPr>
      </w:pPr>
    </w:p>
    <w:p w14:paraId="68118367" w14:textId="77777777" w:rsidR="006E05C6" w:rsidRDefault="006E05C6" w:rsidP="006E05C6">
      <w:pPr>
        <w:pStyle w:val="NormalWeb"/>
        <w:rPr>
          <w:rFonts w:ascii="ArialMT" w:hAnsi="ArialMT"/>
          <w:sz w:val="22"/>
          <w:szCs w:val="22"/>
        </w:rPr>
      </w:pPr>
    </w:p>
    <w:p w14:paraId="02EB049A" w14:textId="77777777" w:rsidR="006E05C6" w:rsidRDefault="006E05C6" w:rsidP="006E05C6">
      <w:pPr>
        <w:pStyle w:val="NormalWeb"/>
        <w:rPr>
          <w:rFonts w:ascii="ArialMT" w:hAnsi="ArialMT"/>
          <w:sz w:val="22"/>
          <w:szCs w:val="22"/>
        </w:rPr>
      </w:pPr>
    </w:p>
    <w:p w14:paraId="0D1C36EE" w14:textId="77777777" w:rsidR="006E05C6" w:rsidRDefault="006E05C6" w:rsidP="006E05C6">
      <w:pPr>
        <w:pStyle w:val="NormalWeb"/>
        <w:rPr>
          <w:rFonts w:ascii="ArialMT" w:hAnsi="ArialMT"/>
          <w:sz w:val="22"/>
          <w:szCs w:val="22"/>
        </w:rPr>
      </w:pPr>
    </w:p>
    <w:p w14:paraId="0E73F7AC" w14:textId="77777777" w:rsidR="006E05C6" w:rsidRDefault="006E05C6" w:rsidP="006E05C6">
      <w:pPr>
        <w:pStyle w:val="NormalWeb"/>
        <w:rPr>
          <w:rFonts w:ascii="ArialMT" w:hAnsi="ArialMT"/>
          <w:sz w:val="22"/>
          <w:szCs w:val="22"/>
        </w:rPr>
      </w:pPr>
    </w:p>
    <w:p w14:paraId="11F1363A" w14:textId="77777777" w:rsidR="006E05C6" w:rsidRDefault="006E05C6" w:rsidP="006E05C6">
      <w:pPr>
        <w:pStyle w:val="NormalWeb"/>
        <w:rPr>
          <w:rFonts w:ascii="ArialMT" w:hAnsi="ArialMT"/>
          <w:sz w:val="22"/>
          <w:szCs w:val="22"/>
        </w:rPr>
      </w:pPr>
    </w:p>
    <w:p w14:paraId="6DBA14DD" w14:textId="77777777" w:rsidR="006E05C6" w:rsidRDefault="006E05C6" w:rsidP="006E05C6">
      <w:pPr>
        <w:pStyle w:val="NormalWeb"/>
        <w:rPr>
          <w:rFonts w:ascii="ArialMT" w:hAnsi="ArialMT"/>
          <w:sz w:val="22"/>
          <w:szCs w:val="22"/>
        </w:rPr>
      </w:pPr>
    </w:p>
    <w:p w14:paraId="16BF56EA" w14:textId="77777777" w:rsidR="006E05C6" w:rsidRDefault="006E05C6" w:rsidP="006E05C6">
      <w:pPr>
        <w:pStyle w:val="NormalWeb"/>
        <w:rPr>
          <w:rFonts w:ascii="ArialMT" w:hAnsi="ArialMT"/>
          <w:sz w:val="22"/>
          <w:szCs w:val="22"/>
        </w:rPr>
      </w:pPr>
    </w:p>
    <w:p w14:paraId="45760B2D" w14:textId="77777777" w:rsidR="006E05C6" w:rsidRDefault="006E05C6" w:rsidP="006E05C6">
      <w:pPr>
        <w:pStyle w:val="NormalWeb"/>
        <w:rPr>
          <w:rFonts w:ascii="ArialMT" w:hAnsi="ArialMT"/>
          <w:sz w:val="22"/>
          <w:szCs w:val="22"/>
        </w:rPr>
      </w:pPr>
    </w:p>
    <w:p w14:paraId="5C9791B7" w14:textId="77777777" w:rsidR="006E05C6" w:rsidRDefault="006E05C6" w:rsidP="006E05C6">
      <w:pPr>
        <w:pStyle w:val="NormalWeb"/>
        <w:rPr>
          <w:rFonts w:ascii="ArialMT" w:hAnsi="ArialMT"/>
          <w:sz w:val="22"/>
          <w:szCs w:val="22"/>
        </w:rPr>
      </w:pPr>
    </w:p>
    <w:p w14:paraId="3DBE078D" w14:textId="77777777" w:rsidR="006E05C6" w:rsidRDefault="006E05C6" w:rsidP="006E05C6">
      <w:pPr>
        <w:spacing w:before="40"/>
        <w:rPr>
          <w:rFonts w:ascii="ArialMT" w:hAnsi="ArialMT"/>
          <w:sz w:val="22"/>
          <w:szCs w:val="22"/>
        </w:rPr>
      </w:pPr>
    </w:p>
    <w:p w14:paraId="3E347F8B" w14:textId="77777777" w:rsidR="006E05C6" w:rsidRPr="001322B7" w:rsidRDefault="006E05C6" w:rsidP="006E05C6">
      <w:pPr>
        <w:pBdr>
          <w:top w:val="single" w:sz="4" w:space="1" w:color="auto"/>
          <w:bottom w:val="single" w:sz="4" w:space="1" w:color="auto"/>
        </w:pBdr>
        <w:spacing w:before="40"/>
        <w:rPr>
          <w:rFonts w:ascii="ArialMT" w:hAnsi="ArialMT"/>
          <w:i/>
          <w:sz w:val="24"/>
          <w:szCs w:val="22"/>
        </w:rPr>
      </w:pPr>
      <w:r>
        <w:rPr>
          <w:rFonts w:ascii="ArialMT" w:hAnsi="ArialMT"/>
          <w:sz w:val="22"/>
          <w:szCs w:val="22"/>
        </w:rPr>
        <w:br/>
      </w:r>
      <w:r w:rsidRPr="001322B7">
        <w:rPr>
          <w:rFonts w:ascii="ArialMT" w:hAnsi="ArialMT"/>
          <w:i/>
          <w:sz w:val="22"/>
          <w:szCs w:val="22"/>
        </w:rPr>
        <w:t>Printed copies are available from Carolyn if preferred. Please check the box only if you prefer written materials instead of the above online links to the lead and carbon monoxide documentation.</w:t>
      </w:r>
      <w:r w:rsidRPr="001322B7">
        <w:rPr>
          <w:rFonts w:ascii="ArialMT" w:hAnsi="ArialMT"/>
          <w:i/>
          <w:sz w:val="22"/>
          <w:szCs w:val="22"/>
        </w:rPr>
        <w:br/>
      </w:r>
    </w:p>
    <w:p w14:paraId="7F0DD0BB" w14:textId="77777777" w:rsidR="006E05C6" w:rsidRPr="005A37F5" w:rsidRDefault="006E05C6" w:rsidP="006E05C6">
      <w:pPr>
        <w:pBdr>
          <w:top w:val="single" w:sz="4" w:space="1" w:color="auto"/>
          <w:bottom w:val="single" w:sz="4" w:space="1" w:color="auto"/>
        </w:pBdr>
        <w:spacing w:before="40"/>
        <w:rPr>
          <w:sz w:val="22"/>
          <w:szCs w:val="28"/>
        </w:rPr>
      </w:pPr>
      <w:r w:rsidRPr="001322B7">
        <w:rPr>
          <w:rFonts w:ascii="ArialMT" w:hAnsi="ArialMT"/>
          <w:sz w:val="24"/>
          <w:szCs w:val="22"/>
        </w:rPr>
        <w:br/>
      </w:r>
      <w:r w:rsidRPr="001322B7">
        <w:rPr>
          <w:sz w:val="22"/>
          <w:szCs w:val="28"/>
        </w:rPr>
        <w:t xml:space="preserve">I </w:t>
      </w:r>
      <w:r>
        <w:rPr>
          <w:sz w:val="22"/>
          <w:szCs w:val="28"/>
        </w:rPr>
        <w:t>would like to request written materials instead of online links to the above documentation</w:t>
      </w:r>
      <w:r w:rsidRPr="001322B7">
        <w:rPr>
          <w:b/>
          <w:bCs/>
          <w:sz w:val="22"/>
          <w:szCs w:val="28"/>
        </w:rPr>
        <w:t xml:space="preserve">  </w:t>
      </w:r>
      <w:r w:rsidRPr="001322B7">
        <w:rPr>
          <w:sz w:val="22"/>
          <w:szCs w:val="28"/>
        </w:rPr>
        <w:fldChar w:fldCharType="begin">
          <w:ffData>
            <w:name w:val="Check4"/>
            <w:enabled/>
            <w:calcOnExit w:val="0"/>
            <w:checkBox>
              <w:sizeAuto/>
              <w:default w:val="0"/>
            </w:checkBox>
          </w:ffData>
        </w:fldChar>
      </w:r>
      <w:r w:rsidRPr="001322B7">
        <w:rPr>
          <w:sz w:val="22"/>
          <w:szCs w:val="28"/>
        </w:rPr>
        <w:instrText xml:space="preserve"> FORMCHECKBOX </w:instrText>
      </w:r>
      <w:r w:rsidR="00E741A0">
        <w:rPr>
          <w:sz w:val="22"/>
          <w:szCs w:val="28"/>
        </w:rPr>
      </w:r>
      <w:r w:rsidR="00E741A0">
        <w:rPr>
          <w:sz w:val="22"/>
          <w:szCs w:val="28"/>
        </w:rPr>
        <w:fldChar w:fldCharType="separate"/>
      </w:r>
      <w:r w:rsidRPr="001322B7">
        <w:rPr>
          <w:sz w:val="22"/>
          <w:szCs w:val="28"/>
        </w:rPr>
        <w:fldChar w:fldCharType="end"/>
      </w:r>
      <w:r w:rsidRPr="001322B7">
        <w:rPr>
          <w:sz w:val="22"/>
          <w:szCs w:val="28"/>
        </w:rPr>
        <w:br/>
      </w:r>
    </w:p>
    <w:p w14:paraId="500DA2F3" w14:textId="77777777" w:rsidR="006E05C6" w:rsidRDefault="006E05C6" w:rsidP="006E05C6">
      <w:pPr>
        <w:rPr>
          <w:rFonts w:ascii="ArialMT" w:hAnsi="ArialMT"/>
          <w:sz w:val="22"/>
          <w:szCs w:val="22"/>
        </w:rPr>
      </w:pPr>
    </w:p>
    <w:p w14:paraId="3631186C" w14:textId="77777777" w:rsidR="006E05C6" w:rsidRPr="00B82758" w:rsidRDefault="006E05C6" w:rsidP="006E05C6">
      <w:pPr>
        <w:pStyle w:val="NormalWeb"/>
        <w:rPr>
          <w:rFonts w:ascii="ArialMT" w:hAnsi="ArialMT"/>
          <w:sz w:val="22"/>
          <w:szCs w:val="22"/>
        </w:rPr>
      </w:pP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6E05C6" w14:paraId="4C8C0725" w14:textId="77777777" w:rsidTr="007B4F41">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1482C067" w14:textId="77777777" w:rsidR="006E05C6" w:rsidRDefault="006E05C6" w:rsidP="007B4F41">
            <w:r>
              <w:rPr>
                <w:noProof/>
              </w:rPr>
              <w:drawing>
                <wp:inline distT="0" distB="0" distL="0" distR="0" wp14:anchorId="4169BAF3" wp14:editId="1035D645">
                  <wp:extent cx="1211031" cy="49794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771BE8BC" w14:textId="77777777" w:rsidR="006E05C6" w:rsidRPr="00C62FA5" w:rsidRDefault="006E05C6" w:rsidP="007B4F41">
            <w:pPr>
              <w:pStyle w:val="CompanyName"/>
            </w:pPr>
            <w:r>
              <w:t>Community Development Block Grant Program</w:t>
            </w:r>
          </w:p>
          <w:p w14:paraId="04BC72C8" w14:textId="77777777" w:rsidR="006E05C6" w:rsidRPr="00C62FA5" w:rsidRDefault="006E05C6" w:rsidP="007B4F41">
            <w:pPr>
              <w:pStyle w:val="CompanyName"/>
              <w:spacing w:after="100" w:afterAutospacing="1" w:line="480" w:lineRule="auto"/>
              <w:rPr>
                <w:i/>
                <w:iCs/>
              </w:rPr>
            </w:pPr>
            <w:r w:rsidRPr="00C62FA5">
              <w:rPr>
                <w:i/>
                <w:iCs/>
                <w:sz w:val="28"/>
                <w:szCs w:val="21"/>
              </w:rPr>
              <w:t xml:space="preserve"> </w:t>
            </w:r>
            <w:r>
              <w:rPr>
                <w:i/>
                <w:iCs/>
                <w:sz w:val="28"/>
                <w:szCs w:val="21"/>
              </w:rPr>
              <w:t xml:space="preserve">Lead-Based Paint Pamphlet Receipt Form </w:t>
            </w:r>
          </w:p>
        </w:tc>
      </w:tr>
    </w:tbl>
    <w:p w14:paraId="32FB01E4" w14:textId="77777777" w:rsidR="006E05C6" w:rsidRDefault="006E05C6" w:rsidP="006E05C6">
      <w:pPr>
        <w:pStyle w:val="NormalWeb"/>
        <w:rPr>
          <w:rFonts w:ascii="ArialMT" w:hAnsi="ArialMT"/>
          <w:sz w:val="22"/>
          <w:szCs w:val="22"/>
        </w:rPr>
      </w:pPr>
      <w:r>
        <w:rPr>
          <w:rFonts w:ascii="ArialMT" w:hAnsi="ArialMT"/>
          <w:sz w:val="22"/>
          <w:szCs w:val="22"/>
        </w:rPr>
        <w:t xml:space="preserve">I have received the information in the EPA pamphlet entitled “Protect Your Family from Lead in Your Home.” </w:t>
      </w:r>
    </w:p>
    <w:p w14:paraId="62844D6F" w14:textId="77777777" w:rsidR="006E05C6" w:rsidRDefault="006E05C6" w:rsidP="006E05C6">
      <w:pPr>
        <w:pStyle w:val="NormalWeb"/>
      </w:pPr>
    </w:p>
    <w:p w14:paraId="089B91B7" w14:textId="77777777" w:rsidR="006E05C6" w:rsidRPr="00484171" w:rsidRDefault="006E05C6" w:rsidP="006E05C6">
      <w:pPr>
        <w:pStyle w:val="NormalWeb"/>
        <w:rPr>
          <w:rFonts w:ascii="ArialMT" w:hAnsi="ArialMT"/>
          <w:sz w:val="22"/>
          <w:szCs w:val="22"/>
        </w:rPr>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5331CCA8" w14:textId="77777777" w:rsidR="006E05C6" w:rsidRDefault="006E05C6" w:rsidP="006E05C6">
      <w:pPr>
        <w:pStyle w:val="NormalWeb"/>
        <w:rPr>
          <w:rFonts w:ascii="ArialMT" w:hAnsi="ArialMT"/>
          <w:sz w:val="22"/>
          <w:szCs w:val="22"/>
        </w:rPr>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38852532" w14:textId="77777777" w:rsidR="006E05C6" w:rsidRDefault="006E05C6" w:rsidP="006E05C6">
      <w:pPr>
        <w:rPr>
          <w:rFonts w:ascii="ArialMT" w:hAnsi="ArialMT"/>
          <w:sz w:val="22"/>
          <w:szCs w:val="22"/>
        </w:rPr>
      </w:pPr>
      <w:r>
        <w:rPr>
          <w:rFonts w:ascii="ArialMT" w:hAnsi="ArialMT"/>
          <w:sz w:val="22"/>
          <w:szCs w:val="22"/>
        </w:rPr>
        <w:br w:type="page"/>
      </w:r>
    </w:p>
    <w:tbl>
      <w:tblPr>
        <w:tblStyle w:val="TableGridLight"/>
        <w:tblW w:w="5000" w:type="pct"/>
        <w:tblBorders>
          <w:bottom w:val="single" w:sz="36" w:space="0" w:color="auto"/>
        </w:tblBorders>
        <w:tblLook w:val="0620" w:firstRow="1" w:lastRow="0" w:firstColumn="0" w:lastColumn="0" w:noHBand="1" w:noVBand="1"/>
      </w:tblPr>
      <w:tblGrid>
        <w:gridCol w:w="1907"/>
        <w:gridCol w:w="8173"/>
      </w:tblGrid>
      <w:tr w:rsidR="006E05C6" w14:paraId="56E79432" w14:textId="77777777" w:rsidTr="007B4F41">
        <w:trPr>
          <w:cnfStyle w:val="100000000000" w:firstRow="1" w:lastRow="0" w:firstColumn="0" w:lastColumn="0" w:oddVBand="0" w:evenVBand="0" w:oddHBand="0" w:evenHBand="0" w:firstRowFirstColumn="0" w:firstRowLastColumn="0" w:lastRowFirstColumn="0" w:lastRowLastColumn="0"/>
        </w:trPr>
        <w:tc>
          <w:tcPr>
            <w:tcW w:w="1907" w:type="dxa"/>
            <w:tcBorders>
              <w:bottom w:val="single" w:sz="36" w:space="0" w:color="C6D9F1" w:themeColor="text2" w:themeTint="33"/>
            </w:tcBorders>
            <w:shd w:val="clear" w:color="auto" w:fill="auto"/>
          </w:tcPr>
          <w:p w14:paraId="66F0B2AC" w14:textId="77777777" w:rsidR="006E05C6" w:rsidRDefault="006E05C6" w:rsidP="007B4F41">
            <w:r>
              <w:rPr>
                <w:noProof/>
              </w:rPr>
              <w:lastRenderedPageBreak/>
              <w:drawing>
                <wp:inline distT="0" distB="0" distL="0" distR="0" wp14:anchorId="7C69CE4F" wp14:editId="021CA437">
                  <wp:extent cx="1211031" cy="49794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BG web logo .png"/>
                          <pic:cNvPicPr/>
                        </pic:nvPicPr>
                        <pic:blipFill rotWithShape="1">
                          <a:blip r:embed="rId18">
                            <a:extLst>
                              <a:ext uri="{28A0092B-C50C-407E-A947-70E740481C1C}">
                                <a14:useLocalDpi xmlns:a14="http://schemas.microsoft.com/office/drawing/2010/main" val="0"/>
                              </a:ext>
                            </a:extLst>
                          </a:blip>
                          <a:srcRect l="23656" t="3850" r="26871" b="75807"/>
                          <a:stretch/>
                        </pic:blipFill>
                        <pic:spPr bwMode="auto">
                          <a:xfrm>
                            <a:off x="0" y="0"/>
                            <a:ext cx="1265562" cy="520363"/>
                          </a:xfrm>
                          <a:prstGeom prst="rect">
                            <a:avLst/>
                          </a:prstGeom>
                          <a:ln>
                            <a:noFill/>
                          </a:ln>
                          <a:extLst>
                            <a:ext uri="{53640926-AAD7-44D8-BBD7-CCE9431645EC}">
                              <a14:shadowObscured xmlns:a14="http://schemas.microsoft.com/office/drawing/2010/main"/>
                            </a:ext>
                          </a:extLst>
                        </pic:spPr>
                      </pic:pic>
                    </a:graphicData>
                  </a:graphic>
                </wp:inline>
              </w:drawing>
            </w:r>
          </w:p>
        </w:tc>
        <w:tc>
          <w:tcPr>
            <w:tcW w:w="8173" w:type="dxa"/>
            <w:tcBorders>
              <w:bottom w:val="single" w:sz="36" w:space="0" w:color="C6D9F1" w:themeColor="text2" w:themeTint="33"/>
            </w:tcBorders>
            <w:shd w:val="clear" w:color="auto" w:fill="auto"/>
          </w:tcPr>
          <w:p w14:paraId="3B036393" w14:textId="77777777" w:rsidR="006E05C6" w:rsidRPr="00C62FA5" w:rsidRDefault="006E05C6" w:rsidP="007B4F41">
            <w:pPr>
              <w:pStyle w:val="CompanyName"/>
            </w:pPr>
            <w:r>
              <w:t>Community Development Block Grant Program</w:t>
            </w:r>
          </w:p>
          <w:p w14:paraId="0C0FD83F" w14:textId="77777777" w:rsidR="006E05C6" w:rsidRPr="00C62FA5" w:rsidRDefault="006E05C6" w:rsidP="007B4F41">
            <w:pPr>
              <w:pStyle w:val="CompanyName"/>
              <w:spacing w:after="100" w:afterAutospacing="1" w:line="480" w:lineRule="auto"/>
              <w:rPr>
                <w:i/>
                <w:iCs/>
              </w:rPr>
            </w:pPr>
            <w:r w:rsidRPr="00C62FA5">
              <w:rPr>
                <w:i/>
                <w:iCs/>
                <w:sz w:val="28"/>
                <w:szCs w:val="21"/>
              </w:rPr>
              <w:t xml:space="preserve"> </w:t>
            </w:r>
            <w:r>
              <w:rPr>
                <w:i/>
                <w:iCs/>
                <w:sz w:val="28"/>
                <w:szCs w:val="21"/>
              </w:rPr>
              <w:t xml:space="preserve">Carbon Monoxide Pamphlet Receipt Form </w:t>
            </w:r>
          </w:p>
        </w:tc>
      </w:tr>
    </w:tbl>
    <w:p w14:paraId="0D2D1B8F" w14:textId="77777777" w:rsidR="006E05C6" w:rsidRDefault="006E05C6" w:rsidP="006E05C6">
      <w:pPr>
        <w:pStyle w:val="NormalWeb"/>
        <w:rPr>
          <w:rFonts w:ascii="ArialMT" w:hAnsi="ArialMT"/>
          <w:sz w:val="22"/>
          <w:szCs w:val="22"/>
        </w:rPr>
      </w:pPr>
      <w:r>
        <w:rPr>
          <w:rFonts w:ascii="ArialMT" w:hAnsi="ArialMT"/>
          <w:sz w:val="22"/>
          <w:szCs w:val="22"/>
        </w:rPr>
        <w:t>I have received Wisconsin Act 158 information regarding carbon monoxide in the home.</w:t>
      </w:r>
    </w:p>
    <w:p w14:paraId="1686E4D0" w14:textId="77777777" w:rsidR="006E05C6" w:rsidRDefault="006E05C6" w:rsidP="006E05C6">
      <w:pPr>
        <w:pStyle w:val="NormalWeb"/>
      </w:pPr>
      <w:r>
        <w:rPr>
          <w:rFonts w:ascii="ArialMT" w:hAnsi="ArialMT"/>
          <w:sz w:val="22"/>
          <w:szCs w:val="22"/>
        </w:rPr>
        <w:t xml:space="preserve"> </w:t>
      </w:r>
    </w:p>
    <w:p w14:paraId="5004CB50" w14:textId="77777777" w:rsidR="006E05C6" w:rsidRPr="00484171" w:rsidRDefault="006E05C6" w:rsidP="006E05C6">
      <w:pPr>
        <w:pStyle w:val="NormalWeb"/>
        <w:rPr>
          <w:rFonts w:ascii="ArialMT" w:hAnsi="ArialMT"/>
          <w:sz w:val="22"/>
          <w:szCs w:val="22"/>
        </w:rPr>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62F8AE67" w14:textId="77777777" w:rsidR="006E05C6" w:rsidRDefault="006E05C6" w:rsidP="006E05C6">
      <w:pPr>
        <w:pStyle w:val="NormalWeb"/>
      </w:pPr>
      <w:r>
        <w:rPr>
          <w:rFonts w:ascii="ArialMT" w:hAnsi="ArialMT"/>
          <w:sz w:val="22"/>
          <w:szCs w:val="22"/>
        </w:rPr>
        <w:t xml:space="preserve">_____________________________________ </w:t>
      </w:r>
      <w:r>
        <w:rPr>
          <w:rFonts w:ascii="ArialMT" w:hAnsi="ArialMT"/>
          <w:sz w:val="22"/>
          <w:szCs w:val="22"/>
        </w:rPr>
        <w:tab/>
        <w:t xml:space="preserve">_______________________ </w:t>
      </w:r>
      <w:r>
        <w:rPr>
          <w:rFonts w:ascii="ArialMT" w:hAnsi="ArialMT"/>
          <w:sz w:val="22"/>
          <w:szCs w:val="22"/>
        </w:rPr>
        <w:br/>
        <w:t xml:space="preserve">Signature of Applicant </w:t>
      </w:r>
      <w:r>
        <w:rPr>
          <w:rFonts w:ascii="ArialMT" w:hAnsi="ArialMT"/>
          <w:sz w:val="22"/>
          <w:szCs w:val="22"/>
        </w:rPr>
        <w:tab/>
      </w:r>
      <w:r>
        <w:rPr>
          <w:rFonts w:ascii="ArialMT" w:hAnsi="ArialMT"/>
          <w:sz w:val="22"/>
          <w:szCs w:val="22"/>
        </w:rPr>
        <w:tab/>
      </w:r>
      <w:r>
        <w:rPr>
          <w:rFonts w:ascii="ArialMT" w:hAnsi="ArialMT"/>
          <w:sz w:val="22"/>
          <w:szCs w:val="22"/>
        </w:rPr>
        <w:tab/>
      </w:r>
      <w:r>
        <w:rPr>
          <w:rFonts w:ascii="ArialMT" w:hAnsi="ArialMT"/>
          <w:sz w:val="22"/>
          <w:szCs w:val="22"/>
        </w:rPr>
        <w:tab/>
        <w:t xml:space="preserve">Date </w:t>
      </w:r>
    </w:p>
    <w:p w14:paraId="7947864C" w14:textId="77777777" w:rsidR="006E05C6" w:rsidRPr="003267D5" w:rsidRDefault="006E05C6" w:rsidP="006E05C6">
      <w:pPr>
        <w:pStyle w:val="NormalWeb"/>
      </w:pPr>
    </w:p>
    <w:p w14:paraId="1AD8E0BD" w14:textId="77777777" w:rsidR="006E05C6" w:rsidRPr="00B82758" w:rsidRDefault="006E05C6" w:rsidP="009715D9">
      <w:pPr>
        <w:pStyle w:val="NormalWeb"/>
        <w:rPr>
          <w:rFonts w:ascii="ArialMT" w:hAnsi="ArialMT"/>
          <w:sz w:val="22"/>
          <w:szCs w:val="22"/>
        </w:rPr>
      </w:pPr>
    </w:p>
    <w:sectPr w:rsidR="006E05C6" w:rsidRPr="00B82758" w:rsidSect="003E3459">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8962F" w14:textId="77777777" w:rsidR="00E741A0" w:rsidRDefault="00E741A0" w:rsidP="00176E67">
      <w:r>
        <w:separator/>
      </w:r>
    </w:p>
  </w:endnote>
  <w:endnote w:type="continuationSeparator" w:id="0">
    <w:p w14:paraId="77EAA2F5" w14:textId="77777777" w:rsidR="00E741A0" w:rsidRDefault="00E741A0"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7F80A" w14:textId="075E86B9" w:rsidR="00B82758" w:rsidRPr="00945622" w:rsidRDefault="00B82758" w:rsidP="00945622">
    <w:pPr>
      <w:pStyle w:val="Footer"/>
      <w:jc w:val="center"/>
      <w:rPr>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AAF50" w14:textId="77777777" w:rsidR="00E741A0" w:rsidRDefault="00E741A0" w:rsidP="00176E67">
      <w:r>
        <w:separator/>
      </w:r>
    </w:p>
  </w:footnote>
  <w:footnote w:type="continuationSeparator" w:id="0">
    <w:p w14:paraId="2D17354B" w14:textId="77777777" w:rsidR="00E741A0" w:rsidRDefault="00E741A0"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3142C"/>
    <w:multiLevelType w:val="hybridMultilevel"/>
    <w:tmpl w:val="1632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7E5BE6"/>
    <w:multiLevelType w:val="hybridMultilevel"/>
    <w:tmpl w:val="BF0A6E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2385C"/>
    <w:multiLevelType w:val="multilevel"/>
    <w:tmpl w:val="FBD22AF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Arial" w:eastAsia="Times New Roman" w:hAnsi="Arial" w:cs="Arial"/>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525B01"/>
    <w:multiLevelType w:val="hybridMultilevel"/>
    <w:tmpl w:val="3AE60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5A16BF"/>
    <w:multiLevelType w:val="hybridMultilevel"/>
    <w:tmpl w:val="16704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4B5239"/>
    <w:multiLevelType w:val="hybridMultilevel"/>
    <w:tmpl w:val="01708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329D8"/>
    <w:multiLevelType w:val="multilevel"/>
    <w:tmpl w:val="E8F6E7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5"/>
  </w:num>
  <w:num w:numId="14">
    <w:abstractNumId w:val="13"/>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D5"/>
    <w:rsid w:val="000071F7"/>
    <w:rsid w:val="00010B00"/>
    <w:rsid w:val="00013781"/>
    <w:rsid w:val="000209B1"/>
    <w:rsid w:val="000262B9"/>
    <w:rsid w:val="0002798A"/>
    <w:rsid w:val="00031C39"/>
    <w:rsid w:val="000335BB"/>
    <w:rsid w:val="000367C7"/>
    <w:rsid w:val="00083002"/>
    <w:rsid w:val="0008639D"/>
    <w:rsid w:val="00087B85"/>
    <w:rsid w:val="000A01F1"/>
    <w:rsid w:val="000B5D4C"/>
    <w:rsid w:val="000C1163"/>
    <w:rsid w:val="000C797A"/>
    <w:rsid w:val="000D2539"/>
    <w:rsid w:val="000D2BB8"/>
    <w:rsid w:val="000F24B5"/>
    <w:rsid w:val="000F2C9C"/>
    <w:rsid w:val="000F2DF4"/>
    <w:rsid w:val="000F6783"/>
    <w:rsid w:val="001137B3"/>
    <w:rsid w:val="00120C95"/>
    <w:rsid w:val="0012747C"/>
    <w:rsid w:val="00136BAB"/>
    <w:rsid w:val="0014663E"/>
    <w:rsid w:val="00176E67"/>
    <w:rsid w:val="00180664"/>
    <w:rsid w:val="001903F7"/>
    <w:rsid w:val="0019395E"/>
    <w:rsid w:val="001D6B76"/>
    <w:rsid w:val="001D6E85"/>
    <w:rsid w:val="00200AF0"/>
    <w:rsid w:val="002041D8"/>
    <w:rsid w:val="00211828"/>
    <w:rsid w:val="00224792"/>
    <w:rsid w:val="00250014"/>
    <w:rsid w:val="00261D9D"/>
    <w:rsid w:val="00275BB5"/>
    <w:rsid w:val="00286F6A"/>
    <w:rsid w:val="00291C8C"/>
    <w:rsid w:val="002A1ECE"/>
    <w:rsid w:val="002A2510"/>
    <w:rsid w:val="002A6FA9"/>
    <w:rsid w:val="002B4D1D"/>
    <w:rsid w:val="002C10B1"/>
    <w:rsid w:val="002C5719"/>
    <w:rsid w:val="002C58BC"/>
    <w:rsid w:val="002D222A"/>
    <w:rsid w:val="003076FD"/>
    <w:rsid w:val="00317005"/>
    <w:rsid w:val="00317938"/>
    <w:rsid w:val="003267D5"/>
    <w:rsid w:val="00330050"/>
    <w:rsid w:val="00335259"/>
    <w:rsid w:val="003361F5"/>
    <w:rsid w:val="003525A6"/>
    <w:rsid w:val="00354B79"/>
    <w:rsid w:val="003929F1"/>
    <w:rsid w:val="003A1B63"/>
    <w:rsid w:val="003A41A1"/>
    <w:rsid w:val="003A4B2F"/>
    <w:rsid w:val="003B2326"/>
    <w:rsid w:val="003E1B87"/>
    <w:rsid w:val="003E30E0"/>
    <w:rsid w:val="003E3459"/>
    <w:rsid w:val="003F4C7B"/>
    <w:rsid w:val="00400251"/>
    <w:rsid w:val="00404CBC"/>
    <w:rsid w:val="00436036"/>
    <w:rsid w:val="00437ED0"/>
    <w:rsid w:val="00440CD8"/>
    <w:rsid w:val="00443837"/>
    <w:rsid w:val="00447DAA"/>
    <w:rsid w:val="00450F66"/>
    <w:rsid w:val="0045321F"/>
    <w:rsid w:val="00461739"/>
    <w:rsid w:val="00467865"/>
    <w:rsid w:val="004764C7"/>
    <w:rsid w:val="00483ECF"/>
    <w:rsid w:val="00484171"/>
    <w:rsid w:val="0048685F"/>
    <w:rsid w:val="00490804"/>
    <w:rsid w:val="0049130A"/>
    <w:rsid w:val="004A1437"/>
    <w:rsid w:val="004A17CB"/>
    <w:rsid w:val="004A306E"/>
    <w:rsid w:val="004A4198"/>
    <w:rsid w:val="004A54EA"/>
    <w:rsid w:val="004B0578"/>
    <w:rsid w:val="004B4E38"/>
    <w:rsid w:val="004C4E53"/>
    <w:rsid w:val="004E2858"/>
    <w:rsid w:val="004E34C6"/>
    <w:rsid w:val="004E6092"/>
    <w:rsid w:val="004F2F6B"/>
    <w:rsid w:val="004F62AD"/>
    <w:rsid w:val="00501AE8"/>
    <w:rsid w:val="00504B65"/>
    <w:rsid w:val="005114CE"/>
    <w:rsid w:val="0052122B"/>
    <w:rsid w:val="005557F6"/>
    <w:rsid w:val="00563778"/>
    <w:rsid w:val="005B31D9"/>
    <w:rsid w:val="005B4AE2"/>
    <w:rsid w:val="005D23F6"/>
    <w:rsid w:val="005E63CC"/>
    <w:rsid w:val="005F6E87"/>
    <w:rsid w:val="00602863"/>
    <w:rsid w:val="00607FED"/>
    <w:rsid w:val="0061169C"/>
    <w:rsid w:val="00613129"/>
    <w:rsid w:val="00615C7B"/>
    <w:rsid w:val="00617C65"/>
    <w:rsid w:val="0063246B"/>
    <w:rsid w:val="0063368E"/>
    <w:rsid w:val="0063459A"/>
    <w:rsid w:val="0066126B"/>
    <w:rsid w:val="00674A18"/>
    <w:rsid w:val="00682C69"/>
    <w:rsid w:val="00690106"/>
    <w:rsid w:val="006D2635"/>
    <w:rsid w:val="006D779C"/>
    <w:rsid w:val="006E05C6"/>
    <w:rsid w:val="006E4F63"/>
    <w:rsid w:val="006E729E"/>
    <w:rsid w:val="006F3BD8"/>
    <w:rsid w:val="006F4083"/>
    <w:rsid w:val="0071097D"/>
    <w:rsid w:val="00722A00"/>
    <w:rsid w:val="0072313B"/>
    <w:rsid w:val="00724FA4"/>
    <w:rsid w:val="007325A9"/>
    <w:rsid w:val="0075160A"/>
    <w:rsid w:val="0075451A"/>
    <w:rsid w:val="007602AC"/>
    <w:rsid w:val="00774B67"/>
    <w:rsid w:val="00786E50"/>
    <w:rsid w:val="0079101F"/>
    <w:rsid w:val="00793AC6"/>
    <w:rsid w:val="007A71DE"/>
    <w:rsid w:val="007B199B"/>
    <w:rsid w:val="007B526C"/>
    <w:rsid w:val="007B6119"/>
    <w:rsid w:val="007C1DA0"/>
    <w:rsid w:val="007C305E"/>
    <w:rsid w:val="007C71B8"/>
    <w:rsid w:val="007E2A15"/>
    <w:rsid w:val="007E56C4"/>
    <w:rsid w:val="007F3D5B"/>
    <w:rsid w:val="007F4E7B"/>
    <w:rsid w:val="008107D6"/>
    <w:rsid w:val="0083192C"/>
    <w:rsid w:val="00841645"/>
    <w:rsid w:val="00852EC6"/>
    <w:rsid w:val="00856C35"/>
    <w:rsid w:val="00860297"/>
    <w:rsid w:val="00871876"/>
    <w:rsid w:val="008753A7"/>
    <w:rsid w:val="00875F0E"/>
    <w:rsid w:val="00882FCF"/>
    <w:rsid w:val="0088782D"/>
    <w:rsid w:val="008A2680"/>
    <w:rsid w:val="008B7081"/>
    <w:rsid w:val="008D7A67"/>
    <w:rsid w:val="008E45B5"/>
    <w:rsid w:val="008F2F8A"/>
    <w:rsid w:val="008F5BCD"/>
    <w:rsid w:val="0090060C"/>
    <w:rsid w:val="00902964"/>
    <w:rsid w:val="00920507"/>
    <w:rsid w:val="00933455"/>
    <w:rsid w:val="00945622"/>
    <w:rsid w:val="0094790F"/>
    <w:rsid w:val="00966B90"/>
    <w:rsid w:val="009715D9"/>
    <w:rsid w:val="009737B7"/>
    <w:rsid w:val="009802C4"/>
    <w:rsid w:val="00994CC4"/>
    <w:rsid w:val="009976D9"/>
    <w:rsid w:val="00997A3E"/>
    <w:rsid w:val="009A12D5"/>
    <w:rsid w:val="009A4EA3"/>
    <w:rsid w:val="009A55DC"/>
    <w:rsid w:val="009B5A13"/>
    <w:rsid w:val="009B5EE9"/>
    <w:rsid w:val="009C220D"/>
    <w:rsid w:val="009E731D"/>
    <w:rsid w:val="009F0CA1"/>
    <w:rsid w:val="00A17C48"/>
    <w:rsid w:val="00A211B2"/>
    <w:rsid w:val="00A2727E"/>
    <w:rsid w:val="00A35524"/>
    <w:rsid w:val="00A51AE8"/>
    <w:rsid w:val="00A60C9E"/>
    <w:rsid w:val="00A6211C"/>
    <w:rsid w:val="00A62940"/>
    <w:rsid w:val="00A74F99"/>
    <w:rsid w:val="00A75F8D"/>
    <w:rsid w:val="00A82BA3"/>
    <w:rsid w:val="00A92F25"/>
    <w:rsid w:val="00A94ACC"/>
    <w:rsid w:val="00AA2EA7"/>
    <w:rsid w:val="00AC1E88"/>
    <w:rsid w:val="00AE6FA4"/>
    <w:rsid w:val="00B03907"/>
    <w:rsid w:val="00B11811"/>
    <w:rsid w:val="00B311E1"/>
    <w:rsid w:val="00B35E4D"/>
    <w:rsid w:val="00B4735C"/>
    <w:rsid w:val="00B579DF"/>
    <w:rsid w:val="00B82758"/>
    <w:rsid w:val="00B90EC2"/>
    <w:rsid w:val="00BA0F89"/>
    <w:rsid w:val="00BA268F"/>
    <w:rsid w:val="00BB6679"/>
    <w:rsid w:val="00BC07E3"/>
    <w:rsid w:val="00BD103E"/>
    <w:rsid w:val="00C079CA"/>
    <w:rsid w:val="00C45FDA"/>
    <w:rsid w:val="00C62FA5"/>
    <w:rsid w:val="00C646CA"/>
    <w:rsid w:val="00C67741"/>
    <w:rsid w:val="00C70B87"/>
    <w:rsid w:val="00C74647"/>
    <w:rsid w:val="00C76039"/>
    <w:rsid w:val="00C76480"/>
    <w:rsid w:val="00C80AD2"/>
    <w:rsid w:val="00C8155B"/>
    <w:rsid w:val="00C8440F"/>
    <w:rsid w:val="00C92A3C"/>
    <w:rsid w:val="00C92FD6"/>
    <w:rsid w:val="00CE5DC7"/>
    <w:rsid w:val="00CE7D54"/>
    <w:rsid w:val="00CF2C20"/>
    <w:rsid w:val="00D0188B"/>
    <w:rsid w:val="00D1427B"/>
    <w:rsid w:val="00D14E73"/>
    <w:rsid w:val="00D25C1A"/>
    <w:rsid w:val="00D425D1"/>
    <w:rsid w:val="00D55AFA"/>
    <w:rsid w:val="00D579F2"/>
    <w:rsid w:val="00D6155E"/>
    <w:rsid w:val="00D83A19"/>
    <w:rsid w:val="00D86A85"/>
    <w:rsid w:val="00D87C61"/>
    <w:rsid w:val="00D90A75"/>
    <w:rsid w:val="00DA4514"/>
    <w:rsid w:val="00DB749B"/>
    <w:rsid w:val="00DC47A2"/>
    <w:rsid w:val="00DD74A9"/>
    <w:rsid w:val="00DE1551"/>
    <w:rsid w:val="00DE1A09"/>
    <w:rsid w:val="00DE7FB7"/>
    <w:rsid w:val="00DF4E99"/>
    <w:rsid w:val="00E017C9"/>
    <w:rsid w:val="00E106E2"/>
    <w:rsid w:val="00E20DDA"/>
    <w:rsid w:val="00E32A8B"/>
    <w:rsid w:val="00E36054"/>
    <w:rsid w:val="00E37E7B"/>
    <w:rsid w:val="00E46E04"/>
    <w:rsid w:val="00E741A0"/>
    <w:rsid w:val="00E87396"/>
    <w:rsid w:val="00E96F6F"/>
    <w:rsid w:val="00EB1059"/>
    <w:rsid w:val="00EB478A"/>
    <w:rsid w:val="00EC42A3"/>
    <w:rsid w:val="00EC50CF"/>
    <w:rsid w:val="00ED4EAF"/>
    <w:rsid w:val="00EE595C"/>
    <w:rsid w:val="00EF0DC7"/>
    <w:rsid w:val="00F06F5A"/>
    <w:rsid w:val="00F24BB9"/>
    <w:rsid w:val="00F62D05"/>
    <w:rsid w:val="00F83033"/>
    <w:rsid w:val="00F966AA"/>
    <w:rsid w:val="00FA61DA"/>
    <w:rsid w:val="00FB538F"/>
    <w:rsid w:val="00FC1BE1"/>
    <w:rsid w:val="00FC3071"/>
    <w:rsid w:val="00FC4BC3"/>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D8DFA"/>
  <w15:docId w15:val="{D6B6D028-34A4-F541-A915-EC7EE994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882FCF"/>
    <w:pPr>
      <w:ind w:left="720"/>
      <w:contextualSpacing/>
    </w:pPr>
  </w:style>
  <w:style w:type="paragraph" w:styleId="IntenseQuote">
    <w:name w:val="Intense Quote"/>
    <w:basedOn w:val="Normal"/>
    <w:next w:val="Normal"/>
    <w:link w:val="IntenseQuoteChar"/>
    <w:uiPriority w:val="30"/>
    <w:qFormat/>
    <w:rsid w:val="00C646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646CA"/>
    <w:rPr>
      <w:rFonts w:asciiTheme="minorHAnsi" w:hAnsiTheme="minorHAnsi"/>
      <w:i/>
      <w:iCs/>
      <w:color w:val="4F81BD" w:themeColor="accent1"/>
      <w:sz w:val="19"/>
      <w:szCs w:val="24"/>
    </w:rPr>
  </w:style>
  <w:style w:type="character" w:styleId="Strong">
    <w:name w:val="Strong"/>
    <w:basedOn w:val="DefaultParagraphFont"/>
    <w:uiPriority w:val="22"/>
    <w:qFormat/>
    <w:rsid w:val="00C646CA"/>
    <w:rPr>
      <w:b/>
      <w:bCs/>
    </w:rPr>
  </w:style>
  <w:style w:type="character" w:styleId="IntenseEmphasis">
    <w:name w:val="Intense Emphasis"/>
    <w:basedOn w:val="DefaultParagraphFont"/>
    <w:uiPriority w:val="21"/>
    <w:qFormat/>
    <w:rsid w:val="00C646CA"/>
    <w:rPr>
      <w:i/>
      <w:iCs/>
      <w:color w:val="4F81BD" w:themeColor="accent1"/>
    </w:rPr>
  </w:style>
  <w:style w:type="character" w:styleId="Emphasis">
    <w:name w:val="Emphasis"/>
    <w:basedOn w:val="DefaultParagraphFont"/>
    <w:uiPriority w:val="20"/>
    <w:qFormat/>
    <w:rsid w:val="00C646CA"/>
    <w:rPr>
      <w:i/>
      <w:iCs/>
    </w:rPr>
  </w:style>
  <w:style w:type="paragraph" w:styleId="Subtitle">
    <w:name w:val="Subtitle"/>
    <w:basedOn w:val="Normal"/>
    <w:next w:val="Normal"/>
    <w:link w:val="SubtitleChar"/>
    <w:uiPriority w:val="11"/>
    <w:qFormat/>
    <w:rsid w:val="00C646CA"/>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46CA"/>
    <w:rPr>
      <w:rFonts w:asciiTheme="minorHAnsi" w:eastAsiaTheme="minorEastAsia" w:hAnsiTheme="minorHAnsi" w:cstheme="minorBidi"/>
      <w:color w:val="5A5A5A" w:themeColor="text1" w:themeTint="A5"/>
      <w:spacing w:val="15"/>
      <w:sz w:val="22"/>
      <w:szCs w:val="22"/>
    </w:rPr>
  </w:style>
  <w:style w:type="paragraph" w:styleId="NoSpacing">
    <w:name w:val="No Spacing"/>
    <w:link w:val="NoSpacingChar"/>
    <w:uiPriority w:val="1"/>
    <w:qFormat/>
    <w:rsid w:val="003525A6"/>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3525A6"/>
    <w:rPr>
      <w:rFonts w:asciiTheme="minorHAnsi" w:eastAsiaTheme="minorEastAsia" w:hAnsiTheme="minorHAnsi" w:cstheme="minorBidi"/>
      <w:sz w:val="22"/>
      <w:szCs w:val="22"/>
      <w:lang w:eastAsia="zh-CN"/>
    </w:rPr>
  </w:style>
  <w:style w:type="character" w:styleId="Hyperlink">
    <w:name w:val="Hyperlink"/>
    <w:basedOn w:val="DefaultParagraphFont"/>
    <w:uiPriority w:val="99"/>
    <w:unhideWhenUsed/>
    <w:rsid w:val="00875F0E"/>
    <w:rPr>
      <w:color w:val="0000FF" w:themeColor="hyperlink"/>
      <w:u w:val="single"/>
    </w:rPr>
  </w:style>
  <w:style w:type="character" w:styleId="UnresolvedMention">
    <w:name w:val="Unresolved Mention"/>
    <w:basedOn w:val="DefaultParagraphFont"/>
    <w:uiPriority w:val="99"/>
    <w:semiHidden/>
    <w:unhideWhenUsed/>
    <w:rsid w:val="00875F0E"/>
    <w:rPr>
      <w:color w:val="605E5C"/>
      <w:shd w:val="clear" w:color="auto" w:fill="E1DFDD"/>
    </w:rPr>
  </w:style>
  <w:style w:type="character" w:styleId="LineNumber">
    <w:name w:val="line number"/>
    <w:basedOn w:val="DefaultParagraphFont"/>
    <w:uiPriority w:val="99"/>
    <w:semiHidden/>
    <w:unhideWhenUsed/>
    <w:rsid w:val="00945622"/>
  </w:style>
  <w:style w:type="paragraph" w:styleId="TOCHeading">
    <w:name w:val="TOC Heading"/>
    <w:basedOn w:val="Heading1"/>
    <w:next w:val="Normal"/>
    <w:uiPriority w:val="39"/>
    <w:unhideWhenUsed/>
    <w:qFormat/>
    <w:rsid w:val="00674A18"/>
    <w:pPr>
      <w:keepNext/>
      <w:keepLines/>
      <w:spacing w:before="480" w:after="0" w:line="276" w:lineRule="auto"/>
      <w:outlineLvl w:val="9"/>
    </w:pPr>
    <w:rPr>
      <w:rFonts w:eastAsiaTheme="majorEastAsia" w:cstheme="majorBidi"/>
      <w:bCs/>
      <w:color w:val="365F91" w:themeColor="accent1" w:themeShade="BF"/>
      <w:sz w:val="28"/>
      <w:szCs w:val="28"/>
    </w:rPr>
  </w:style>
  <w:style w:type="paragraph" w:styleId="TOC1">
    <w:name w:val="toc 1"/>
    <w:basedOn w:val="Normal"/>
    <w:next w:val="Normal"/>
    <w:autoRedefine/>
    <w:uiPriority w:val="39"/>
    <w:unhideWhenUsed/>
    <w:rsid w:val="00674A18"/>
    <w:pPr>
      <w:spacing w:before="120"/>
    </w:pPr>
    <w:rPr>
      <w:rFonts w:cstheme="minorHAnsi"/>
      <w:b/>
      <w:bCs/>
      <w:i/>
      <w:iCs/>
      <w:sz w:val="24"/>
    </w:rPr>
  </w:style>
  <w:style w:type="paragraph" w:styleId="TOC2">
    <w:name w:val="toc 2"/>
    <w:basedOn w:val="Normal"/>
    <w:next w:val="Normal"/>
    <w:autoRedefine/>
    <w:uiPriority w:val="39"/>
    <w:unhideWhenUsed/>
    <w:rsid w:val="00674A18"/>
    <w:pPr>
      <w:spacing w:before="120"/>
      <w:ind w:left="190"/>
    </w:pPr>
    <w:rPr>
      <w:rFonts w:cstheme="minorHAnsi"/>
      <w:b/>
      <w:bCs/>
      <w:sz w:val="22"/>
      <w:szCs w:val="22"/>
    </w:rPr>
  </w:style>
  <w:style w:type="paragraph" w:styleId="TOC3">
    <w:name w:val="toc 3"/>
    <w:basedOn w:val="Normal"/>
    <w:next w:val="Normal"/>
    <w:autoRedefine/>
    <w:uiPriority w:val="39"/>
    <w:unhideWhenUsed/>
    <w:rsid w:val="00674A18"/>
    <w:pPr>
      <w:ind w:left="380"/>
    </w:pPr>
    <w:rPr>
      <w:rFonts w:cstheme="minorHAnsi"/>
      <w:sz w:val="20"/>
      <w:szCs w:val="20"/>
    </w:rPr>
  </w:style>
  <w:style w:type="paragraph" w:styleId="TOC4">
    <w:name w:val="toc 4"/>
    <w:basedOn w:val="Normal"/>
    <w:next w:val="Normal"/>
    <w:autoRedefine/>
    <w:uiPriority w:val="39"/>
    <w:semiHidden/>
    <w:unhideWhenUsed/>
    <w:rsid w:val="00674A18"/>
    <w:pPr>
      <w:ind w:left="570"/>
    </w:pPr>
    <w:rPr>
      <w:rFonts w:cstheme="minorHAnsi"/>
      <w:sz w:val="20"/>
      <w:szCs w:val="20"/>
    </w:rPr>
  </w:style>
  <w:style w:type="paragraph" w:styleId="TOC5">
    <w:name w:val="toc 5"/>
    <w:basedOn w:val="Normal"/>
    <w:next w:val="Normal"/>
    <w:autoRedefine/>
    <w:uiPriority w:val="39"/>
    <w:semiHidden/>
    <w:unhideWhenUsed/>
    <w:rsid w:val="00674A18"/>
    <w:pPr>
      <w:ind w:left="760"/>
    </w:pPr>
    <w:rPr>
      <w:rFonts w:cstheme="minorHAnsi"/>
      <w:sz w:val="20"/>
      <w:szCs w:val="20"/>
    </w:rPr>
  </w:style>
  <w:style w:type="paragraph" w:styleId="TOC6">
    <w:name w:val="toc 6"/>
    <w:basedOn w:val="Normal"/>
    <w:next w:val="Normal"/>
    <w:autoRedefine/>
    <w:uiPriority w:val="39"/>
    <w:semiHidden/>
    <w:unhideWhenUsed/>
    <w:rsid w:val="00674A18"/>
    <w:pPr>
      <w:ind w:left="950"/>
    </w:pPr>
    <w:rPr>
      <w:rFonts w:cstheme="minorHAnsi"/>
      <w:sz w:val="20"/>
      <w:szCs w:val="20"/>
    </w:rPr>
  </w:style>
  <w:style w:type="paragraph" w:styleId="TOC7">
    <w:name w:val="toc 7"/>
    <w:basedOn w:val="Normal"/>
    <w:next w:val="Normal"/>
    <w:autoRedefine/>
    <w:uiPriority w:val="39"/>
    <w:semiHidden/>
    <w:unhideWhenUsed/>
    <w:rsid w:val="00674A18"/>
    <w:pPr>
      <w:ind w:left="1140"/>
    </w:pPr>
    <w:rPr>
      <w:rFonts w:cstheme="minorHAnsi"/>
      <w:sz w:val="20"/>
      <w:szCs w:val="20"/>
    </w:rPr>
  </w:style>
  <w:style w:type="paragraph" w:styleId="TOC8">
    <w:name w:val="toc 8"/>
    <w:basedOn w:val="Normal"/>
    <w:next w:val="Normal"/>
    <w:autoRedefine/>
    <w:uiPriority w:val="39"/>
    <w:semiHidden/>
    <w:unhideWhenUsed/>
    <w:rsid w:val="00674A18"/>
    <w:pPr>
      <w:ind w:left="1330"/>
    </w:pPr>
    <w:rPr>
      <w:rFonts w:cstheme="minorHAnsi"/>
      <w:sz w:val="20"/>
      <w:szCs w:val="20"/>
    </w:rPr>
  </w:style>
  <w:style w:type="paragraph" w:styleId="TOC9">
    <w:name w:val="toc 9"/>
    <w:basedOn w:val="Normal"/>
    <w:next w:val="Normal"/>
    <w:autoRedefine/>
    <w:uiPriority w:val="39"/>
    <w:semiHidden/>
    <w:unhideWhenUsed/>
    <w:rsid w:val="00674A18"/>
    <w:pPr>
      <w:ind w:left="1520"/>
    </w:pPr>
    <w:rPr>
      <w:rFonts w:cstheme="minorHAnsi"/>
      <w:sz w:val="20"/>
      <w:szCs w:val="20"/>
    </w:rPr>
  </w:style>
  <w:style w:type="character" w:styleId="PageNumber">
    <w:name w:val="page number"/>
    <w:basedOn w:val="DefaultParagraphFont"/>
    <w:uiPriority w:val="99"/>
    <w:semiHidden/>
    <w:unhideWhenUsed/>
    <w:rsid w:val="00674A18"/>
  </w:style>
  <w:style w:type="paragraph" w:styleId="FootnoteText">
    <w:name w:val="footnote text"/>
    <w:basedOn w:val="Normal"/>
    <w:link w:val="FootnoteTextChar"/>
    <w:uiPriority w:val="99"/>
    <w:semiHidden/>
    <w:unhideWhenUsed/>
    <w:rsid w:val="0012747C"/>
    <w:rPr>
      <w:sz w:val="20"/>
      <w:szCs w:val="20"/>
    </w:rPr>
  </w:style>
  <w:style w:type="character" w:customStyle="1" w:styleId="FootnoteTextChar">
    <w:name w:val="Footnote Text Char"/>
    <w:basedOn w:val="DefaultParagraphFont"/>
    <w:link w:val="FootnoteText"/>
    <w:uiPriority w:val="99"/>
    <w:semiHidden/>
    <w:rsid w:val="0012747C"/>
    <w:rPr>
      <w:rFonts w:asciiTheme="minorHAnsi" w:hAnsiTheme="minorHAnsi"/>
    </w:rPr>
  </w:style>
  <w:style w:type="character" w:styleId="FootnoteReference">
    <w:name w:val="footnote reference"/>
    <w:basedOn w:val="DefaultParagraphFont"/>
    <w:uiPriority w:val="99"/>
    <w:semiHidden/>
    <w:unhideWhenUsed/>
    <w:rsid w:val="0012747C"/>
    <w:rPr>
      <w:vertAlign w:val="superscript"/>
    </w:rPr>
  </w:style>
  <w:style w:type="paragraph" w:styleId="NormalWeb">
    <w:name w:val="Normal (Web)"/>
    <w:basedOn w:val="Normal"/>
    <w:uiPriority w:val="99"/>
    <w:unhideWhenUsed/>
    <w:rsid w:val="00EC50C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7567">
      <w:bodyDiv w:val="1"/>
      <w:marLeft w:val="0"/>
      <w:marRight w:val="0"/>
      <w:marTop w:val="0"/>
      <w:marBottom w:val="0"/>
      <w:divBdr>
        <w:top w:val="none" w:sz="0" w:space="0" w:color="auto"/>
        <w:left w:val="none" w:sz="0" w:space="0" w:color="auto"/>
        <w:bottom w:val="none" w:sz="0" w:space="0" w:color="auto"/>
        <w:right w:val="none" w:sz="0" w:space="0" w:color="auto"/>
      </w:divBdr>
      <w:divsChild>
        <w:div w:id="1266957484">
          <w:marLeft w:val="0"/>
          <w:marRight w:val="0"/>
          <w:marTop w:val="0"/>
          <w:marBottom w:val="0"/>
          <w:divBdr>
            <w:top w:val="none" w:sz="0" w:space="0" w:color="auto"/>
            <w:left w:val="none" w:sz="0" w:space="0" w:color="auto"/>
            <w:bottom w:val="none" w:sz="0" w:space="0" w:color="auto"/>
            <w:right w:val="none" w:sz="0" w:space="0" w:color="auto"/>
          </w:divBdr>
          <w:divsChild>
            <w:div w:id="1505777869">
              <w:marLeft w:val="0"/>
              <w:marRight w:val="0"/>
              <w:marTop w:val="0"/>
              <w:marBottom w:val="0"/>
              <w:divBdr>
                <w:top w:val="none" w:sz="0" w:space="0" w:color="auto"/>
                <w:left w:val="none" w:sz="0" w:space="0" w:color="auto"/>
                <w:bottom w:val="none" w:sz="0" w:space="0" w:color="auto"/>
                <w:right w:val="none" w:sz="0" w:space="0" w:color="auto"/>
              </w:divBdr>
              <w:divsChild>
                <w:div w:id="208105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19405">
      <w:bodyDiv w:val="1"/>
      <w:marLeft w:val="0"/>
      <w:marRight w:val="0"/>
      <w:marTop w:val="0"/>
      <w:marBottom w:val="0"/>
      <w:divBdr>
        <w:top w:val="none" w:sz="0" w:space="0" w:color="auto"/>
        <w:left w:val="none" w:sz="0" w:space="0" w:color="auto"/>
        <w:bottom w:val="none" w:sz="0" w:space="0" w:color="auto"/>
        <w:right w:val="none" w:sz="0" w:space="0" w:color="auto"/>
      </w:divBdr>
      <w:divsChild>
        <w:div w:id="146367373">
          <w:marLeft w:val="0"/>
          <w:marRight w:val="0"/>
          <w:marTop w:val="0"/>
          <w:marBottom w:val="0"/>
          <w:divBdr>
            <w:top w:val="none" w:sz="0" w:space="0" w:color="auto"/>
            <w:left w:val="none" w:sz="0" w:space="0" w:color="auto"/>
            <w:bottom w:val="none" w:sz="0" w:space="0" w:color="auto"/>
            <w:right w:val="none" w:sz="0" w:space="0" w:color="auto"/>
          </w:divBdr>
          <w:divsChild>
            <w:div w:id="1835798826">
              <w:marLeft w:val="0"/>
              <w:marRight w:val="0"/>
              <w:marTop w:val="0"/>
              <w:marBottom w:val="0"/>
              <w:divBdr>
                <w:top w:val="none" w:sz="0" w:space="0" w:color="auto"/>
                <w:left w:val="none" w:sz="0" w:space="0" w:color="auto"/>
                <w:bottom w:val="none" w:sz="0" w:space="0" w:color="auto"/>
                <w:right w:val="none" w:sz="0" w:space="0" w:color="auto"/>
              </w:divBdr>
              <w:divsChild>
                <w:div w:id="4418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80040">
      <w:bodyDiv w:val="1"/>
      <w:marLeft w:val="0"/>
      <w:marRight w:val="0"/>
      <w:marTop w:val="0"/>
      <w:marBottom w:val="0"/>
      <w:divBdr>
        <w:top w:val="none" w:sz="0" w:space="0" w:color="auto"/>
        <w:left w:val="none" w:sz="0" w:space="0" w:color="auto"/>
        <w:bottom w:val="none" w:sz="0" w:space="0" w:color="auto"/>
        <w:right w:val="none" w:sz="0" w:space="0" w:color="auto"/>
      </w:divBdr>
      <w:divsChild>
        <w:div w:id="673533129">
          <w:marLeft w:val="0"/>
          <w:marRight w:val="0"/>
          <w:marTop w:val="0"/>
          <w:marBottom w:val="0"/>
          <w:divBdr>
            <w:top w:val="none" w:sz="0" w:space="0" w:color="auto"/>
            <w:left w:val="none" w:sz="0" w:space="0" w:color="auto"/>
            <w:bottom w:val="none" w:sz="0" w:space="0" w:color="auto"/>
            <w:right w:val="none" w:sz="0" w:space="0" w:color="auto"/>
          </w:divBdr>
          <w:divsChild>
            <w:div w:id="987974512">
              <w:marLeft w:val="0"/>
              <w:marRight w:val="0"/>
              <w:marTop w:val="0"/>
              <w:marBottom w:val="0"/>
              <w:divBdr>
                <w:top w:val="none" w:sz="0" w:space="0" w:color="auto"/>
                <w:left w:val="none" w:sz="0" w:space="0" w:color="auto"/>
                <w:bottom w:val="none" w:sz="0" w:space="0" w:color="auto"/>
                <w:right w:val="none" w:sz="0" w:space="0" w:color="auto"/>
              </w:divBdr>
              <w:divsChild>
                <w:div w:id="21023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43020">
      <w:bodyDiv w:val="1"/>
      <w:marLeft w:val="0"/>
      <w:marRight w:val="0"/>
      <w:marTop w:val="0"/>
      <w:marBottom w:val="0"/>
      <w:divBdr>
        <w:top w:val="none" w:sz="0" w:space="0" w:color="auto"/>
        <w:left w:val="none" w:sz="0" w:space="0" w:color="auto"/>
        <w:bottom w:val="none" w:sz="0" w:space="0" w:color="auto"/>
        <w:right w:val="none" w:sz="0" w:space="0" w:color="auto"/>
      </w:divBdr>
      <w:divsChild>
        <w:div w:id="1591543163">
          <w:marLeft w:val="0"/>
          <w:marRight w:val="0"/>
          <w:marTop w:val="0"/>
          <w:marBottom w:val="0"/>
          <w:divBdr>
            <w:top w:val="none" w:sz="0" w:space="0" w:color="auto"/>
            <w:left w:val="none" w:sz="0" w:space="0" w:color="auto"/>
            <w:bottom w:val="none" w:sz="0" w:space="0" w:color="auto"/>
            <w:right w:val="none" w:sz="0" w:space="0" w:color="auto"/>
          </w:divBdr>
          <w:divsChild>
            <w:div w:id="414056489">
              <w:marLeft w:val="0"/>
              <w:marRight w:val="0"/>
              <w:marTop w:val="0"/>
              <w:marBottom w:val="0"/>
              <w:divBdr>
                <w:top w:val="none" w:sz="0" w:space="0" w:color="auto"/>
                <w:left w:val="none" w:sz="0" w:space="0" w:color="auto"/>
                <w:bottom w:val="none" w:sz="0" w:space="0" w:color="auto"/>
                <w:right w:val="none" w:sz="0" w:space="0" w:color="auto"/>
              </w:divBdr>
              <w:divsChild>
                <w:div w:id="492525041">
                  <w:marLeft w:val="0"/>
                  <w:marRight w:val="0"/>
                  <w:marTop w:val="0"/>
                  <w:marBottom w:val="0"/>
                  <w:divBdr>
                    <w:top w:val="none" w:sz="0" w:space="0" w:color="auto"/>
                    <w:left w:val="none" w:sz="0" w:space="0" w:color="auto"/>
                    <w:bottom w:val="none" w:sz="0" w:space="0" w:color="auto"/>
                    <w:right w:val="none" w:sz="0" w:space="0" w:color="auto"/>
                  </w:divBdr>
                </w:div>
              </w:divsChild>
            </w:div>
            <w:div w:id="716046445">
              <w:marLeft w:val="0"/>
              <w:marRight w:val="0"/>
              <w:marTop w:val="0"/>
              <w:marBottom w:val="0"/>
              <w:divBdr>
                <w:top w:val="none" w:sz="0" w:space="0" w:color="auto"/>
                <w:left w:val="none" w:sz="0" w:space="0" w:color="auto"/>
                <w:bottom w:val="none" w:sz="0" w:space="0" w:color="auto"/>
                <w:right w:val="none" w:sz="0" w:space="0" w:color="auto"/>
              </w:divBdr>
              <w:divsChild>
                <w:div w:id="7720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53381">
      <w:bodyDiv w:val="1"/>
      <w:marLeft w:val="0"/>
      <w:marRight w:val="0"/>
      <w:marTop w:val="0"/>
      <w:marBottom w:val="0"/>
      <w:divBdr>
        <w:top w:val="none" w:sz="0" w:space="0" w:color="auto"/>
        <w:left w:val="none" w:sz="0" w:space="0" w:color="auto"/>
        <w:bottom w:val="none" w:sz="0" w:space="0" w:color="auto"/>
        <w:right w:val="none" w:sz="0" w:space="0" w:color="auto"/>
      </w:divBdr>
      <w:divsChild>
        <w:div w:id="1612855314">
          <w:marLeft w:val="0"/>
          <w:marRight w:val="0"/>
          <w:marTop w:val="0"/>
          <w:marBottom w:val="0"/>
          <w:divBdr>
            <w:top w:val="none" w:sz="0" w:space="0" w:color="auto"/>
            <w:left w:val="none" w:sz="0" w:space="0" w:color="auto"/>
            <w:bottom w:val="none" w:sz="0" w:space="0" w:color="auto"/>
            <w:right w:val="none" w:sz="0" w:space="0" w:color="auto"/>
          </w:divBdr>
          <w:divsChild>
            <w:div w:id="127162926">
              <w:marLeft w:val="0"/>
              <w:marRight w:val="0"/>
              <w:marTop w:val="0"/>
              <w:marBottom w:val="0"/>
              <w:divBdr>
                <w:top w:val="none" w:sz="0" w:space="0" w:color="auto"/>
                <w:left w:val="none" w:sz="0" w:space="0" w:color="auto"/>
                <w:bottom w:val="none" w:sz="0" w:space="0" w:color="auto"/>
                <w:right w:val="none" w:sz="0" w:space="0" w:color="auto"/>
              </w:divBdr>
              <w:divsChild>
                <w:div w:id="1077438118">
                  <w:marLeft w:val="0"/>
                  <w:marRight w:val="0"/>
                  <w:marTop w:val="0"/>
                  <w:marBottom w:val="0"/>
                  <w:divBdr>
                    <w:top w:val="none" w:sz="0" w:space="0" w:color="auto"/>
                    <w:left w:val="none" w:sz="0" w:space="0" w:color="auto"/>
                    <w:bottom w:val="none" w:sz="0" w:space="0" w:color="auto"/>
                    <w:right w:val="none" w:sz="0" w:space="0" w:color="auto"/>
                  </w:divBdr>
                </w:div>
              </w:divsChild>
            </w:div>
            <w:div w:id="1698658335">
              <w:marLeft w:val="0"/>
              <w:marRight w:val="0"/>
              <w:marTop w:val="0"/>
              <w:marBottom w:val="0"/>
              <w:divBdr>
                <w:top w:val="none" w:sz="0" w:space="0" w:color="auto"/>
                <w:left w:val="none" w:sz="0" w:space="0" w:color="auto"/>
                <w:bottom w:val="none" w:sz="0" w:space="0" w:color="auto"/>
                <w:right w:val="none" w:sz="0" w:space="0" w:color="auto"/>
              </w:divBdr>
              <w:divsChild>
                <w:div w:id="10146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6597">
          <w:marLeft w:val="0"/>
          <w:marRight w:val="0"/>
          <w:marTop w:val="0"/>
          <w:marBottom w:val="0"/>
          <w:divBdr>
            <w:top w:val="none" w:sz="0" w:space="0" w:color="auto"/>
            <w:left w:val="none" w:sz="0" w:space="0" w:color="auto"/>
            <w:bottom w:val="none" w:sz="0" w:space="0" w:color="auto"/>
            <w:right w:val="none" w:sz="0" w:space="0" w:color="auto"/>
          </w:divBdr>
          <w:divsChild>
            <w:div w:id="1477183408">
              <w:marLeft w:val="0"/>
              <w:marRight w:val="0"/>
              <w:marTop w:val="0"/>
              <w:marBottom w:val="0"/>
              <w:divBdr>
                <w:top w:val="none" w:sz="0" w:space="0" w:color="auto"/>
                <w:left w:val="none" w:sz="0" w:space="0" w:color="auto"/>
                <w:bottom w:val="none" w:sz="0" w:space="0" w:color="auto"/>
                <w:right w:val="none" w:sz="0" w:space="0" w:color="auto"/>
              </w:divBdr>
              <w:divsChild>
                <w:div w:id="2067609780">
                  <w:marLeft w:val="0"/>
                  <w:marRight w:val="0"/>
                  <w:marTop w:val="0"/>
                  <w:marBottom w:val="0"/>
                  <w:divBdr>
                    <w:top w:val="none" w:sz="0" w:space="0" w:color="auto"/>
                    <w:left w:val="none" w:sz="0" w:space="0" w:color="auto"/>
                    <w:bottom w:val="none" w:sz="0" w:space="0" w:color="auto"/>
                    <w:right w:val="none" w:sz="0" w:space="0" w:color="auto"/>
                  </w:divBdr>
                </w:div>
              </w:divsChild>
            </w:div>
            <w:div w:id="830029318">
              <w:marLeft w:val="0"/>
              <w:marRight w:val="0"/>
              <w:marTop w:val="0"/>
              <w:marBottom w:val="0"/>
              <w:divBdr>
                <w:top w:val="none" w:sz="0" w:space="0" w:color="auto"/>
                <w:left w:val="none" w:sz="0" w:space="0" w:color="auto"/>
                <w:bottom w:val="none" w:sz="0" w:space="0" w:color="auto"/>
                <w:right w:val="none" w:sz="0" w:space="0" w:color="auto"/>
              </w:divBdr>
              <w:divsChild>
                <w:div w:id="826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4962">
          <w:marLeft w:val="0"/>
          <w:marRight w:val="0"/>
          <w:marTop w:val="0"/>
          <w:marBottom w:val="0"/>
          <w:divBdr>
            <w:top w:val="none" w:sz="0" w:space="0" w:color="auto"/>
            <w:left w:val="none" w:sz="0" w:space="0" w:color="auto"/>
            <w:bottom w:val="none" w:sz="0" w:space="0" w:color="auto"/>
            <w:right w:val="none" w:sz="0" w:space="0" w:color="auto"/>
          </w:divBdr>
          <w:divsChild>
            <w:div w:id="189417278">
              <w:marLeft w:val="0"/>
              <w:marRight w:val="0"/>
              <w:marTop w:val="0"/>
              <w:marBottom w:val="0"/>
              <w:divBdr>
                <w:top w:val="none" w:sz="0" w:space="0" w:color="auto"/>
                <w:left w:val="none" w:sz="0" w:space="0" w:color="auto"/>
                <w:bottom w:val="none" w:sz="0" w:space="0" w:color="auto"/>
                <w:right w:val="none" w:sz="0" w:space="0" w:color="auto"/>
              </w:divBdr>
              <w:divsChild>
                <w:div w:id="12659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73410">
      <w:bodyDiv w:val="1"/>
      <w:marLeft w:val="0"/>
      <w:marRight w:val="0"/>
      <w:marTop w:val="0"/>
      <w:marBottom w:val="0"/>
      <w:divBdr>
        <w:top w:val="none" w:sz="0" w:space="0" w:color="auto"/>
        <w:left w:val="none" w:sz="0" w:space="0" w:color="auto"/>
        <w:bottom w:val="none" w:sz="0" w:space="0" w:color="auto"/>
        <w:right w:val="none" w:sz="0" w:space="0" w:color="auto"/>
      </w:divBdr>
      <w:divsChild>
        <w:div w:id="2033410051">
          <w:marLeft w:val="0"/>
          <w:marRight w:val="0"/>
          <w:marTop w:val="0"/>
          <w:marBottom w:val="0"/>
          <w:divBdr>
            <w:top w:val="none" w:sz="0" w:space="0" w:color="auto"/>
            <w:left w:val="none" w:sz="0" w:space="0" w:color="auto"/>
            <w:bottom w:val="none" w:sz="0" w:space="0" w:color="auto"/>
            <w:right w:val="none" w:sz="0" w:space="0" w:color="auto"/>
          </w:divBdr>
          <w:divsChild>
            <w:div w:id="244000329">
              <w:marLeft w:val="0"/>
              <w:marRight w:val="0"/>
              <w:marTop w:val="0"/>
              <w:marBottom w:val="0"/>
              <w:divBdr>
                <w:top w:val="none" w:sz="0" w:space="0" w:color="auto"/>
                <w:left w:val="none" w:sz="0" w:space="0" w:color="auto"/>
                <w:bottom w:val="none" w:sz="0" w:space="0" w:color="auto"/>
                <w:right w:val="none" w:sz="0" w:space="0" w:color="auto"/>
              </w:divBdr>
              <w:divsChild>
                <w:div w:id="836073190">
                  <w:marLeft w:val="0"/>
                  <w:marRight w:val="0"/>
                  <w:marTop w:val="0"/>
                  <w:marBottom w:val="0"/>
                  <w:divBdr>
                    <w:top w:val="none" w:sz="0" w:space="0" w:color="auto"/>
                    <w:left w:val="none" w:sz="0" w:space="0" w:color="auto"/>
                    <w:bottom w:val="none" w:sz="0" w:space="0" w:color="auto"/>
                    <w:right w:val="none" w:sz="0" w:space="0" w:color="auto"/>
                  </w:divBdr>
                </w:div>
              </w:divsChild>
            </w:div>
            <w:div w:id="536547122">
              <w:marLeft w:val="0"/>
              <w:marRight w:val="0"/>
              <w:marTop w:val="0"/>
              <w:marBottom w:val="0"/>
              <w:divBdr>
                <w:top w:val="none" w:sz="0" w:space="0" w:color="auto"/>
                <w:left w:val="none" w:sz="0" w:space="0" w:color="auto"/>
                <w:bottom w:val="none" w:sz="0" w:space="0" w:color="auto"/>
                <w:right w:val="none" w:sz="0" w:space="0" w:color="auto"/>
              </w:divBdr>
              <w:divsChild>
                <w:div w:id="14139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96144">
      <w:bodyDiv w:val="1"/>
      <w:marLeft w:val="0"/>
      <w:marRight w:val="0"/>
      <w:marTop w:val="0"/>
      <w:marBottom w:val="0"/>
      <w:divBdr>
        <w:top w:val="none" w:sz="0" w:space="0" w:color="auto"/>
        <w:left w:val="none" w:sz="0" w:space="0" w:color="auto"/>
        <w:bottom w:val="none" w:sz="0" w:space="0" w:color="auto"/>
        <w:right w:val="none" w:sz="0" w:space="0" w:color="auto"/>
      </w:divBdr>
      <w:divsChild>
        <w:div w:id="812257421">
          <w:marLeft w:val="0"/>
          <w:marRight w:val="0"/>
          <w:marTop w:val="0"/>
          <w:marBottom w:val="0"/>
          <w:divBdr>
            <w:top w:val="none" w:sz="0" w:space="0" w:color="auto"/>
            <w:left w:val="none" w:sz="0" w:space="0" w:color="auto"/>
            <w:bottom w:val="none" w:sz="0" w:space="0" w:color="auto"/>
            <w:right w:val="none" w:sz="0" w:space="0" w:color="auto"/>
          </w:divBdr>
          <w:divsChild>
            <w:div w:id="1544098628">
              <w:marLeft w:val="0"/>
              <w:marRight w:val="0"/>
              <w:marTop w:val="0"/>
              <w:marBottom w:val="0"/>
              <w:divBdr>
                <w:top w:val="none" w:sz="0" w:space="0" w:color="auto"/>
                <w:left w:val="none" w:sz="0" w:space="0" w:color="auto"/>
                <w:bottom w:val="none" w:sz="0" w:space="0" w:color="auto"/>
                <w:right w:val="none" w:sz="0" w:space="0" w:color="auto"/>
              </w:divBdr>
              <w:divsChild>
                <w:div w:id="204054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martin@cdbg.us" TargetMode="External"/><Relationship Id="rId20" Type="http://schemas.openxmlformats.org/officeDocument/2006/relationships/hyperlink" Target="https://docs.legis.wisconsin.gov/2009/related/acts/15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yperlink" Target="https://www.epa.gov/sites/default/files/2020-04/documents/lead-in-your-home-portrait-color-2020-50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mygreylak/Desktop/Owner-Occupied%20Homeowner%20Application%20-%20Rus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Ap</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39C194B6-675F-1F44-9242-31BF55EB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Owner-Occupied Homeowner Application - Rusk.dotx</Template>
  <TotalTime>1</TotalTime>
  <Pages>15</Pages>
  <Words>3761</Words>
  <Characters>21440</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APPLICATION PACKET</vt:lpstr>
      <vt:lpstr>    Applicant Information</vt:lpstr>
      <vt:lpstr>    Property and Residence Information</vt:lpstr>
      <vt:lpstr>    Current Income Information</vt:lpstr>
      <vt:lpstr>    Current Assets Information</vt:lpstr>
      <vt:lpstr>    Wisconsin Marital Property Act</vt:lpstr>
      <vt:lpstr>    Conflict of Interest - County of Rusk</vt:lpstr>
      <vt:lpstr>    Racial &amp; Ethnic Background (Not Required)</vt:lpstr>
      <vt:lpstr>    Disclaimer and Signature</vt:lpstr>
      <vt:lpstr>    To whom it may concern:</vt:lpstr>
      <vt:lpstr>    I/we have applied for a loan and hereby authorize you to release to the Grantee </vt:lpstr>
    </vt:vector>
  </TitlesOfParts>
  <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PACKET</dc:title>
  <dc:subject>Intended for County of Rusk, Town of Marshall, Village of Cameron, or Village of Jump River</dc:subject>
  <dc:creator>Microsoft Office User</dc:creator>
  <cp:lastModifiedBy>Tom Greylak</cp:lastModifiedBy>
  <cp:revision>3</cp:revision>
  <cp:lastPrinted>2021-06-11T22:13:00Z</cp:lastPrinted>
  <dcterms:created xsi:type="dcterms:W3CDTF">2023-03-25T04:16:00Z</dcterms:created>
  <dcterms:modified xsi:type="dcterms:W3CDTF">2025-03-31T22:55:00Z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