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73522256"/>
        <w:docPartObj>
          <w:docPartGallery w:val="Cover Pages"/>
          <w:docPartUnique/>
        </w:docPartObj>
      </w:sdtPr>
      <w:sdtEndPr/>
      <w:sdtContent>
        <w:p w14:paraId="00AABA08" w14:textId="77777777" w:rsidR="003525A6" w:rsidRDefault="00615C7B">
          <w:r>
            <w:rPr>
              <w:noProof/>
            </w:rPr>
            <mc:AlternateContent>
              <mc:Choice Requires="wpg">
                <w:drawing>
                  <wp:anchor distT="0" distB="0" distL="114300" distR="114300" simplePos="0" relativeHeight="251662336" behindDoc="0" locked="0" layoutInCell="1" allowOverlap="1" wp14:anchorId="1F2DABD8" wp14:editId="362642A1">
                    <wp:simplePos x="0" y="0"/>
                    <wp:positionH relativeFrom="page">
                      <wp:posOffset>-1153550</wp:posOffset>
                    </wp:positionH>
                    <wp:positionV relativeFrom="page">
                      <wp:posOffset>-492370</wp:posOffset>
                    </wp:positionV>
                    <wp:extent cx="10337116" cy="526073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10337116" cy="5260730"/>
                              <a:chOff x="-218942" y="-135646"/>
                              <a:chExt cx="8467490" cy="1690849"/>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218942" y="-135646"/>
                                <a:ext cx="8467490" cy="1690849"/>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13A3C45" id="Group 149" o:spid="_x0000_s1026" style="position:absolute;margin-left:-90.85pt;margin-top:-38.75pt;width:813.95pt;height:414.25pt;z-index:251662336;mso-position-horizontal-relative:page;mso-position-vertical-relative:page" coordorigin="-2189,-1356" coordsize="84674,1690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">
                    <v:shape id="Rectangle 51" o:spid="_x0000_s1027" style="position:absolute;width:73152;height:11303;visibility:visible;mso-wrap-style:square;v-text-anchor:middle" coordsize="7312660,11296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" path="m,l7312660,r,1129665l3619500,733425,,1091565,,xe" fillcolor="#4f81bd [3204]" stroked="f" strokeweight="2pt">
                      <v:path arrowok="t" o:connecttype="custom" o:connectlocs="0,0;7315200,0;7315200,1130373;3620757,733885;0,1092249;0,0" o:connectangles="0,0,0,0,0,0"/>
                    </v:shape>
                    <v:rect id="Rectangle 151" o:spid="_x0000_s1028" style="position:absolute;left:-2189;top:-1356;width:84674;height:169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" stroked="f" strokeweight="2pt">
                      <v:fill r:id="rId13" o:title="" recolor="t" rotate="t" type="frame"/>
                    </v:rect>
                    <w10:wrap anchorx="page" anchory="page"/>
                  </v:group>
                </w:pict>
              </mc:Fallback>
            </mc:AlternateContent>
          </w:r>
          <w:r>
            <w:rPr>
              <w:noProof/>
            </w:rPr>
            <w:drawing>
              <wp:anchor distT="0" distB="0" distL="114300" distR="114300" simplePos="0" relativeHeight="251664384" behindDoc="0" locked="0" layoutInCell="1" allowOverlap="1" wp14:anchorId="74D6E710" wp14:editId="736B4313">
                <wp:simplePos x="0" y="0"/>
                <wp:positionH relativeFrom="margin">
                  <wp:posOffset>-517330</wp:posOffset>
                </wp:positionH>
                <wp:positionV relativeFrom="margin">
                  <wp:posOffset>-489780</wp:posOffset>
                </wp:positionV>
                <wp:extent cx="3433445" cy="63246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DBG Logo.png"/>
                        <pic:cNvPicPr/>
                      </pic:nvPicPr>
                      <pic:blipFill rotWithShape="1">
                        <a:blip r:embed="rId14">
                          <a:extLst>
                            <a:ext uri="{28A0092B-C50C-407E-A947-70E740481C1C}">
                              <a14:useLocalDpi xmlns:a14="http://schemas.microsoft.com/office/drawing/2010/main" val="0"/>
                            </a:ext>
                          </a:extLst>
                        </a:blip>
                        <a:srcRect t="23065" b="58473"/>
                        <a:stretch/>
                      </pic:blipFill>
                      <pic:spPr bwMode="auto">
                        <a:xfrm>
                          <a:off x="0" y="0"/>
                          <a:ext cx="3433445" cy="632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AF7DB4" w14:textId="77777777" w:rsidR="00875F0E" w:rsidRDefault="00875F0E"/>
        <w:p w14:paraId="57763017" w14:textId="77777777" w:rsidR="00875F0E" w:rsidRDefault="00875F0E"/>
        <w:p w14:paraId="6C1FD58E" w14:textId="77777777" w:rsidR="00875F0E" w:rsidRDefault="00875F0E"/>
        <w:p w14:paraId="1C50A006" w14:textId="77777777" w:rsidR="00875F0E" w:rsidRDefault="00875F0E"/>
        <w:p w14:paraId="5C17CE56" w14:textId="77777777" w:rsidR="00875F0E" w:rsidRDefault="00875F0E"/>
        <w:p w14:paraId="18539003" w14:textId="77777777" w:rsidR="00875F0E" w:rsidRDefault="00875F0E"/>
        <w:p w14:paraId="58C8839A" w14:textId="77777777" w:rsidR="00875F0E" w:rsidRDefault="00875F0E"/>
        <w:p w14:paraId="1F6D93D9" w14:textId="77777777" w:rsidR="00875F0E" w:rsidRDefault="00875F0E"/>
        <w:p w14:paraId="49CDAAB2" w14:textId="77777777" w:rsidR="00875F0E" w:rsidRDefault="00875F0E"/>
        <w:p w14:paraId="721A57B6" w14:textId="77777777" w:rsidR="00875F0E" w:rsidRDefault="00875F0E"/>
        <w:p w14:paraId="77A3D447" w14:textId="77777777" w:rsidR="00875F0E" w:rsidRDefault="00875F0E"/>
        <w:p w14:paraId="6313AF09" w14:textId="77777777" w:rsidR="00875F0E" w:rsidRDefault="00875F0E"/>
        <w:p w14:paraId="052EE73B" w14:textId="77777777" w:rsidR="00875F0E" w:rsidRDefault="00875F0E"/>
        <w:p w14:paraId="736978AE" w14:textId="77777777" w:rsidR="00875F0E" w:rsidRDefault="00875F0E"/>
        <w:p w14:paraId="30479888" w14:textId="77777777" w:rsidR="003525A6" w:rsidRDefault="00D9622B"/>
      </w:sdtContent>
    </w:sdt>
    <w:p w14:paraId="45B373D8" w14:textId="77777777" w:rsidR="003525A6" w:rsidRDefault="003525A6"/>
    <w:p w14:paraId="10700887" w14:textId="1A6D294A" w:rsidR="00875F0E" w:rsidRDefault="00875F0E"/>
    <w:p w14:paraId="3503DB77" w14:textId="77777777" w:rsidR="00875F0E" w:rsidRDefault="00615C7B">
      <w:r>
        <w:rPr>
          <w:noProof/>
        </w:rPr>
        <mc:AlternateContent>
          <mc:Choice Requires="wps">
            <w:drawing>
              <wp:anchor distT="0" distB="0" distL="114300" distR="114300" simplePos="0" relativeHeight="251659264" behindDoc="0" locked="0" layoutInCell="1" allowOverlap="1" wp14:anchorId="74F93040" wp14:editId="39BA0084">
                <wp:simplePos x="0" y="0"/>
                <wp:positionH relativeFrom="page">
                  <wp:posOffset>1253490</wp:posOffset>
                </wp:positionH>
                <wp:positionV relativeFrom="page">
                  <wp:posOffset>3252226</wp:posOffset>
                </wp:positionV>
                <wp:extent cx="6933235" cy="26162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6933235" cy="2616200"/>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2E28F89F" w14:textId="77777777" w:rsidR="00200843" w:rsidRPr="003525A6" w:rsidRDefault="00D9622B" w:rsidP="00B35E4D">
                            <w:pPr>
                              <w:jc w:val="right"/>
                              <w:rPr>
                                <w:rFonts w:asciiTheme="majorHAnsi" w:hAnsiTheme="majorHAnsi" w:cstheme="majorHAnsi"/>
                                <w:color w:val="4F81BD" w:themeColor="accent1"/>
                                <w:sz w:val="56"/>
                                <w:szCs w:val="56"/>
                              </w:rPr>
                            </w:pPr>
                            <w:sdt>
                              <w:sdtPr>
                                <w:rPr>
                                  <w:rFonts w:asciiTheme="majorHAnsi" w:hAnsiTheme="majorHAnsi" w:cstheme="majorHAnsi"/>
                                  <w:bCs/>
                                  <w:i/>
                                  <w:iCs/>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200843">
                                  <w:rPr>
                                    <w:rFonts w:asciiTheme="majorHAnsi" w:hAnsiTheme="majorHAnsi" w:cstheme="majorHAnsi"/>
                                    <w:bCs/>
                                    <w:i/>
                                    <w:iCs/>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APPLICATION PACKET</w:t>
                                </w:r>
                              </w:sdtContent>
                            </w:sdt>
                          </w:p>
                          <w:p w14:paraId="74D6B68A" w14:textId="463EA451" w:rsidR="00200843" w:rsidRPr="003525A6" w:rsidRDefault="00735A5A" w:rsidP="00B35E4D">
                            <w:pPr>
                              <w:jc w:val="right"/>
                              <w:rPr>
                                <w:rFonts w:asciiTheme="majorHAnsi" w:hAnsiTheme="majorHAnsi" w:cstheme="majorHAnsi"/>
                                <w:smallCaps/>
                                <w:color w:val="404040" w:themeColor="text1" w:themeTint="BF"/>
                                <w:sz w:val="32"/>
                                <w:szCs w:val="32"/>
                              </w:rPr>
                            </w:pPr>
                            <w:r>
                              <w:rPr>
                                <w:rFonts w:asciiTheme="majorHAnsi" w:hAnsiTheme="majorHAnsi" w:cstheme="majorHAnsi"/>
                                <w:i/>
                                <w:iCs/>
                                <w:sz w:val="28"/>
                                <w:szCs w:val="21"/>
                              </w:rPr>
                              <w:t>Town of Marshall</w:t>
                            </w:r>
                            <w:r w:rsidR="00200843">
                              <w:rPr>
                                <w:rFonts w:asciiTheme="majorHAnsi" w:hAnsiTheme="majorHAnsi" w:cstheme="majorHAnsi"/>
                                <w:i/>
                                <w:iCs/>
                                <w:sz w:val="28"/>
                                <w:szCs w:val="21"/>
                              </w:rPr>
                              <w:t xml:space="preserve"> – Rental Rehabilitation Application</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4F93040" id="_x0000_t202" coordsize="21600,21600" o:spt="202" path="m,l,21600r21600,l21600,xe">
                <v:stroke joinstyle="miter"/>
                <v:path gradientshapeok="t" o:connecttype="rect"/>
              </v:shapetype>
              <v:shape id="Text Box 154" o:spid="_x0000_s1026" type="#_x0000_t202" style="position:absolute;margin-left:98.7pt;margin-top:256.1pt;width:545.9pt;height:20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" filled="f" stroked="f">
                <v:textbox inset="126pt,0,54pt,0">
                  <w:txbxContent>
                    <w:p w14:paraId="2E28F89F" w14:textId="77777777" w:rsidR="00200843" w:rsidRPr="003525A6" w:rsidRDefault="00D9622B" w:rsidP="00B35E4D">
                      <w:pPr>
                        <w:jc w:val="right"/>
                        <w:rPr>
                          <w:rFonts w:asciiTheme="majorHAnsi" w:hAnsiTheme="majorHAnsi" w:cstheme="majorHAnsi"/>
                          <w:color w:val="4F81BD" w:themeColor="accent1"/>
                          <w:sz w:val="56"/>
                          <w:szCs w:val="56"/>
                        </w:rPr>
                      </w:pPr>
                      <w:sdt>
                        <w:sdtPr>
                          <w:rPr>
                            <w:rFonts w:asciiTheme="majorHAnsi" w:hAnsiTheme="majorHAnsi" w:cstheme="majorHAnsi"/>
                            <w:bCs/>
                            <w:i/>
                            <w:iCs/>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200843">
                            <w:rPr>
                              <w:rFonts w:asciiTheme="majorHAnsi" w:hAnsiTheme="majorHAnsi" w:cstheme="majorHAnsi"/>
                              <w:bCs/>
                              <w:i/>
                              <w:iCs/>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APPLICATION PACKET</w:t>
                          </w:r>
                        </w:sdtContent>
                      </w:sdt>
                    </w:p>
                    <w:p w14:paraId="74D6B68A" w14:textId="463EA451" w:rsidR="00200843" w:rsidRPr="003525A6" w:rsidRDefault="00735A5A" w:rsidP="00B35E4D">
                      <w:pPr>
                        <w:jc w:val="right"/>
                        <w:rPr>
                          <w:rFonts w:asciiTheme="majorHAnsi" w:hAnsiTheme="majorHAnsi" w:cstheme="majorHAnsi"/>
                          <w:smallCaps/>
                          <w:color w:val="404040" w:themeColor="text1" w:themeTint="BF"/>
                          <w:sz w:val="32"/>
                          <w:szCs w:val="32"/>
                        </w:rPr>
                      </w:pPr>
                      <w:r>
                        <w:rPr>
                          <w:rFonts w:asciiTheme="majorHAnsi" w:hAnsiTheme="majorHAnsi" w:cstheme="majorHAnsi"/>
                          <w:i/>
                          <w:iCs/>
                          <w:sz w:val="28"/>
                          <w:szCs w:val="21"/>
                        </w:rPr>
                        <w:t>Town of Marshall</w:t>
                      </w:r>
                      <w:r w:rsidR="00200843">
                        <w:rPr>
                          <w:rFonts w:asciiTheme="majorHAnsi" w:hAnsiTheme="majorHAnsi" w:cstheme="majorHAnsi"/>
                          <w:i/>
                          <w:iCs/>
                          <w:sz w:val="28"/>
                          <w:szCs w:val="21"/>
                        </w:rPr>
                        <w:t xml:space="preserve"> – Rental Rehabilitation Application</w:t>
                      </w:r>
                    </w:p>
                  </w:txbxContent>
                </v:textbox>
                <w10:wrap type="square" anchorx="page" anchory="page"/>
              </v:shape>
            </w:pict>
          </mc:Fallback>
        </mc:AlternateContent>
      </w:r>
    </w:p>
    <w:p w14:paraId="70073573" w14:textId="77777777" w:rsidR="00875F0E" w:rsidRDefault="00875F0E"/>
    <w:p w14:paraId="5F9A7915" w14:textId="0E2AC8FC" w:rsidR="00875F0E" w:rsidRDefault="00615C7B">
      <w:r>
        <w:rPr>
          <w:noProof/>
        </w:rPr>
        <w:drawing>
          <wp:anchor distT="0" distB="0" distL="114300" distR="114300" simplePos="0" relativeHeight="251665408" behindDoc="0" locked="0" layoutInCell="1" allowOverlap="1" wp14:anchorId="6DB3F4CC" wp14:editId="6C92019A">
            <wp:simplePos x="0" y="0"/>
            <wp:positionH relativeFrom="column">
              <wp:posOffset>4476750</wp:posOffset>
            </wp:positionH>
            <wp:positionV relativeFrom="paragraph">
              <wp:posOffset>69850</wp:posOffset>
            </wp:positionV>
            <wp:extent cx="2039112" cy="203911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DBG Ic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39112" cy="2039112"/>
                    </a:xfrm>
                    <a:prstGeom prst="rect">
                      <a:avLst/>
                    </a:prstGeom>
                  </pic:spPr>
                </pic:pic>
              </a:graphicData>
            </a:graphic>
            <wp14:sizeRelH relativeFrom="page">
              <wp14:pctWidth>0</wp14:pctWidth>
            </wp14:sizeRelH>
            <wp14:sizeRelV relativeFrom="page">
              <wp14:pctHeight>0</wp14:pctHeight>
            </wp14:sizeRelV>
          </wp:anchor>
        </w:drawing>
      </w:r>
    </w:p>
    <w:p w14:paraId="442401A8" w14:textId="77777777" w:rsidR="00875F0E" w:rsidRDefault="00875F0E"/>
    <w:p w14:paraId="34605A81" w14:textId="77777777" w:rsidR="00875F0E" w:rsidRDefault="00875F0E"/>
    <w:p w14:paraId="6F7CE3D9" w14:textId="77777777" w:rsidR="00875F0E" w:rsidRDefault="00875F0E"/>
    <w:p w14:paraId="253DE5A2" w14:textId="77777777" w:rsidR="00875F0E" w:rsidRDefault="00875F0E"/>
    <w:p w14:paraId="529F3D9C" w14:textId="77777777" w:rsidR="00875F0E" w:rsidRDefault="00875F0E"/>
    <w:p w14:paraId="420B67A2" w14:textId="77777777" w:rsidR="00875F0E" w:rsidRDefault="00875F0E"/>
    <w:p w14:paraId="4A938326" w14:textId="77777777" w:rsidR="00875F0E" w:rsidRDefault="00875F0E"/>
    <w:p w14:paraId="181B25B8" w14:textId="77777777" w:rsidR="00875F0E" w:rsidRDefault="00875F0E"/>
    <w:p w14:paraId="6482C04F" w14:textId="5DD992AA" w:rsidR="00674A18" w:rsidRDefault="00674A18"/>
    <w:p w14:paraId="501FC611" w14:textId="29B81B75" w:rsidR="00C70B87" w:rsidRDefault="00C70B87"/>
    <w:p w14:paraId="17022309" w14:textId="4806C757" w:rsidR="00674A18" w:rsidRDefault="00674A18"/>
    <w:p w14:paraId="471A41DA" w14:textId="555D1B97" w:rsidR="00674A18" w:rsidRDefault="00674A18"/>
    <w:p w14:paraId="6FF85010" w14:textId="24245858" w:rsidR="00674A18" w:rsidRDefault="00674A18"/>
    <w:p w14:paraId="215DFC6A" w14:textId="2DA93D2F" w:rsidR="00674A18" w:rsidRDefault="00674A18"/>
    <w:p w14:paraId="509D0346" w14:textId="32936E0C" w:rsidR="00674A18" w:rsidRDefault="00674A18"/>
    <w:p w14:paraId="5CF17F20" w14:textId="37A6D461" w:rsidR="00674A18" w:rsidRDefault="00674A18"/>
    <w:p w14:paraId="162E5A58" w14:textId="0B4C91ED" w:rsidR="00674A18" w:rsidRDefault="00674A18"/>
    <w:p w14:paraId="1386EE2B" w14:textId="3A6B9C85" w:rsidR="00674A18" w:rsidRDefault="00674A18"/>
    <w:p w14:paraId="4D607D4C" w14:textId="09B3A46E" w:rsidR="00674A18" w:rsidRDefault="00674A18"/>
    <w:p w14:paraId="4BB7BEF1" w14:textId="6324F91E" w:rsidR="00674A18" w:rsidRDefault="00674A18"/>
    <w:p w14:paraId="1C75DE60" w14:textId="70E0C09E" w:rsidR="00674A18" w:rsidRDefault="00674A18"/>
    <w:p w14:paraId="794A72FE" w14:textId="382A7562" w:rsidR="00674A18" w:rsidRDefault="00674A18"/>
    <w:p w14:paraId="4FE5F4DC" w14:textId="43EF87F8" w:rsidR="00674A18" w:rsidRDefault="00674A18"/>
    <w:p w14:paraId="57400C16" w14:textId="4F1C7D69" w:rsidR="00674A18" w:rsidRDefault="00674A18"/>
    <w:p w14:paraId="130401AF" w14:textId="1BC15691" w:rsidR="00674A18" w:rsidRDefault="00674A18"/>
    <w:p w14:paraId="6322B0CC" w14:textId="44E55DD2" w:rsidR="00674A18" w:rsidRDefault="00674A18"/>
    <w:p w14:paraId="2E4D27B8" w14:textId="60F97CEF" w:rsidR="00674A18" w:rsidRDefault="00674A18"/>
    <w:p w14:paraId="5E3AB46A" w14:textId="77777777" w:rsidR="00674A18" w:rsidRDefault="00674A18"/>
    <w:p w14:paraId="6DFE6C70" w14:textId="77777777" w:rsidR="00C70B87" w:rsidRDefault="00C70B87"/>
    <w:p w14:paraId="549304F7" w14:textId="77777777" w:rsidR="00C70B87" w:rsidRDefault="00C70B87"/>
    <w:p w14:paraId="2732505F" w14:textId="77777777" w:rsidR="00C70B87" w:rsidRDefault="00C70B87"/>
    <w:p w14:paraId="504221C8" w14:textId="77777777" w:rsidR="003A4B2F" w:rsidRDefault="003A4B2F"/>
    <w:p w14:paraId="1416C442" w14:textId="10F32FF6" w:rsidR="003A4B2F" w:rsidRDefault="009715D9">
      <w:r>
        <w:rPr>
          <w:noProof/>
        </w:rPr>
        <mc:AlternateContent>
          <mc:Choice Requires="wps">
            <w:drawing>
              <wp:anchor distT="0" distB="0" distL="114300" distR="114300" simplePos="0" relativeHeight="251658239" behindDoc="1" locked="0" layoutInCell="1" allowOverlap="1" wp14:anchorId="79D3DA92" wp14:editId="5CBA93C0">
                <wp:simplePos x="0" y="0"/>
                <wp:positionH relativeFrom="column">
                  <wp:posOffset>-210619</wp:posOffset>
                </wp:positionH>
                <wp:positionV relativeFrom="paragraph">
                  <wp:posOffset>143309</wp:posOffset>
                </wp:positionV>
                <wp:extent cx="6910086" cy="1018572"/>
                <wp:effectExtent l="12700" t="12700" r="11430" b="10160"/>
                <wp:wrapNone/>
                <wp:docPr id="4" name="Rectangle 4"/>
                <wp:cNvGraphicFramePr/>
                <a:graphic xmlns:a="http://schemas.openxmlformats.org/drawingml/2006/main">
                  <a:graphicData uri="http://schemas.microsoft.com/office/word/2010/wordprocessingShape">
                    <wps:wsp>
                      <wps:cNvSpPr/>
                      <wps:spPr>
                        <a:xfrm>
                          <a:off x="0" y="0"/>
                          <a:ext cx="6910086" cy="1018572"/>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BA25C91" id="Rectangle 4" o:spid="_x0000_s1026" style="position:absolute;margin-left:-16.6pt;margin-top:11.3pt;width:544.1pt;height:80.2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" fillcolor="#dbe5f1 [660]" strokecolor="#243f60 [1604]" strokeweight="2pt"/>
            </w:pict>
          </mc:Fallback>
        </mc:AlternateContent>
      </w:r>
      <w:r w:rsidR="003A4B2F">
        <w:rPr>
          <w:noProof/>
        </w:rPr>
        <mc:AlternateContent>
          <mc:Choice Requires="wps">
            <w:drawing>
              <wp:anchor distT="0" distB="0" distL="114300" distR="114300" simplePos="0" relativeHeight="251663360" behindDoc="0" locked="0" layoutInCell="1" allowOverlap="1" wp14:anchorId="5676459E" wp14:editId="41316724">
                <wp:simplePos x="0" y="0"/>
                <wp:positionH relativeFrom="column">
                  <wp:posOffset>-163718</wp:posOffset>
                </wp:positionH>
                <wp:positionV relativeFrom="paragraph">
                  <wp:posOffset>190701</wp:posOffset>
                </wp:positionV>
                <wp:extent cx="6862662" cy="461862"/>
                <wp:effectExtent l="0" t="0" r="0" b="0"/>
                <wp:wrapNone/>
                <wp:docPr id="2" name="Text Box 2"/>
                <wp:cNvGraphicFramePr/>
                <a:graphic xmlns:a="http://schemas.openxmlformats.org/drawingml/2006/main">
                  <a:graphicData uri="http://schemas.microsoft.com/office/word/2010/wordprocessingShape">
                    <wps:wsp>
                      <wps:cNvSpPr txBox="1"/>
                      <wps:spPr>
                        <a:xfrm>
                          <a:off x="0" y="0"/>
                          <a:ext cx="6862662" cy="461862"/>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7CF540D6" w14:textId="77777777" w:rsidR="00200843" w:rsidRPr="003A4B2F" w:rsidRDefault="00200843" w:rsidP="003A4B2F">
                            <w:pPr>
                              <w:jc w:val="center"/>
                              <w:rPr>
                                <w:i/>
                                <w:iCs/>
                                <w:sz w:val="24"/>
                                <w:szCs w:val="40"/>
                              </w:rPr>
                            </w:pPr>
                            <w:r w:rsidRPr="003A4B2F">
                              <w:rPr>
                                <w:i/>
                                <w:iCs/>
                                <w:sz w:val="24"/>
                                <w:szCs w:val="40"/>
                              </w:rPr>
                              <w:t>Once you’ve completed the application, you may email it to Carolyn Martin or call her to set up an appointment.  You may also request a physical application or contact Carolyn with any questions.</w:t>
                            </w:r>
                          </w:p>
                          <w:p w14:paraId="67C54ECC" w14:textId="77777777" w:rsidR="00200843" w:rsidRPr="003A4B2F" w:rsidRDefault="00200843" w:rsidP="003A4B2F">
                            <w:pPr>
                              <w:jc w:val="center"/>
                              <w:rPr>
                                <w:i/>
                                <w:iCs/>
                                <w:sz w:val="24"/>
                                <w:szCs w:val="40"/>
                              </w:rPr>
                            </w:pPr>
                            <w:r w:rsidRPr="003A4B2F">
                              <w:rPr>
                                <w:i/>
                                <w:iCs/>
                                <w:sz w:val="36"/>
                              </w:rPr>
                              <w:t>Homeo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6459E" id="Text Box 2" o:spid="_x0000_s1027" type="#_x0000_t202" style="position:absolute;margin-left:-12.9pt;margin-top:15pt;width:540.35pt;height:3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" filled="f" stroked="f" strokeweight="2pt">
                <v:textbox>
                  <w:txbxContent>
                    <w:p w14:paraId="7CF540D6" w14:textId="77777777" w:rsidR="00200843" w:rsidRPr="003A4B2F" w:rsidRDefault="00200843" w:rsidP="003A4B2F">
                      <w:pPr>
                        <w:jc w:val="center"/>
                        <w:rPr>
                          <w:i/>
                          <w:iCs/>
                          <w:sz w:val="24"/>
                          <w:szCs w:val="40"/>
                        </w:rPr>
                      </w:pPr>
                      <w:r w:rsidRPr="003A4B2F">
                        <w:rPr>
                          <w:i/>
                          <w:iCs/>
                          <w:sz w:val="24"/>
                          <w:szCs w:val="40"/>
                        </w:rPr>
                        <w:t>Once you’ve completed the application, you may email it to Carolyn Martin or call her to set up an appointment.  You may also request a physical application or contact Carolyn with any questions.</w:t>
                      </w:r>
                    </w:p>
                    <w:p w14:paraId="67C54ECC" w14:textId="77777777" w:rsidR="00200843" w:rsidRPr="003A4B2F" w:rsidRDefault="00200843" w:rsidP="003A4B2F">
                      <w:pPr>
                        <w:jc w:val="center"/>
                        <w:rPr>
                          <w:i/>
                          <w:iCs/>
                          <w:sz w:val="24"/>
                          <w:szCs w:val="40"/>
                        </w:rPr>
                      </w:pPr>
                      <w:r w:rsidRPr="003A4B2F">
                        <w:rPr>
                          <w:i/>
                          <w:iCs/>
                          <w:sz w:val="36"/>
                        </w:rPr>
                        <w:t>Homeo</w:t>
                      </w:r>
                    </w:p>
                  </w:txbxContent>
                </v:textbox>
              </v:shape>
            </w:pict>
          </mc:Fallback>
        </mc:AlternateContent>
      </w:r>
    </w:p>
    <w:p w14:paraId="4873E035" w14:textId="6DD7F587" w:rsidR="003A4B2F" w:rsidRDefault="003A4B2F"/>
    <w:p w14:paraId="206D2EFE" w14:textId="77777777" w:rsidR="003A4B2F" w:rsidRDefault="003A4B2F"/>
    <w:p w14:paraId="17B082AB" w14:textId="77777777" w:rsidR="00875F0E" w:rsidRDefault="00875F0E"/>
    <w:p w14:paraId="69919D08" w14:textId="77777777" w:rsidR="00875F0E" w:rsidRDefault="00875F0E"/>
    <w:p w14:paraId="12421D9E" w14:textId="3167E9A8" w:rsidR="00875F0E" w:rsidRDefault="003A4B2F" w:rsidP="003A4B2F">
      <w:pPr>
        <w:pStyle w:val="CompanyName"/>
        <w:jc w:val="center"/>
      </w:pPr>
      <w:r w:rsidRPr="003A4B2F">
        <w:t xml:space="preserve">Carolyn Martin | </w:t>
      </w:r>
      <w:hyperlink r:id="rId16" w:history="1">
        <w:r w:rsidRPr="003A4B2F">
          <w:rPr>
            <w:rStyle w:val="Hyperlink"/>
            <w:sz w:val="28"/>
            <w:szCs w:val="21"/>
          </w:rPr>
          <w:t>cmartin@cdbg.us</w:t>
        </w:r>
      </w:hyperlink>
      <w:r w:rsidRPr="003A4B2F">
        <w:t xml:space="preserve"> | 715-415-0514</w:t>
      </w:r>
    </w:p>
    <w:p w14:paraId="736AC6E6" w14:textId="1012BD1E" w:rsidR="00674A18" w:rsidRDefault="00674A18" w:rsidP="0012747C">
      <w:pPr>
        <w:pStyle w:val="CompanyName"/>
        <w:jc w:val="left"/>
        <w:sectPr w:rsidR="00674A18" w:rsidSect="003E3459">
          <w:footerReference w:type="default" r:id="rId17"/>
          <w:pgSz w:w="12240" w:h="15840"/>
          <w:pgMar w:top="1080" w:right="1080" w:bottom="1080" w:left="1080" w:header="720" w:footer="720" w:gutter="0"/>
          <w:pgNumType w:start="0"/>
          <w:cols w:space="720"/>
          <w:titlePg/>
          <w:docGrid w:linePitch="360"/>
        </w:sectPr>
      </w:pPr>
    </w:p>
    <w:p w14:paraId="409724D8" w14:textId="016D5946" w:rsidR="00EC50CF" w:rsidRDefault="00EC50CF" w:rsidP="0012747C">
      <w:pPr>
        <w:pStyle w:val="CompanyName"/>
        <w:jc w:val="left"/>
        <w:rPr>
          <w:rFonts w:asciiTheme="minorHAnsi" w:hAnsiTheme="minorHAnsi"/>
          <w:b w:val="0"/>
          <w:color w:val="auto"/>
          <w:sz w:val="19"/>
        </w:rPr>
      </w:pPr>
    </w:p>
    <w:p w14:paraId="35781E3A" w14:textId="5C2C75B4" w:rsidR="00EC50CF" w:rsidRDefault="00EC50CF" w:rsidP="0012747C">
      <w:pPr>
        <w:pStyle w:val="CompanyName"/>
        <w:jc w:val="left"/>
        <w:rPr>
          <w:rFonts w:asciiTheme="minorHAnsi" w:hAnsiTheme="minorHAnsi"/>
          <w:b w:val="0"/>
          <w:color w:val="auto"/>
          <w:sz w:val="19"/>
        </w:rPr>
      </w:pPr>
    </w:p>
    <w:tbl>
      <w:tblPr>
        <w:tblStyle w:val="TableGridLight"/>
        <w:tblW w:w="5000" w:type="pct"/>
        <w:tblBorders>
          <w:bottom w:val="single" w:sz="36" w:space="0" w:color="auto"/>
        </w:tblBorders>
        <w:tblLook w:val="0620" w:firstRow="1" w:lastRow="0" w:firstColumn="0" w:lastColumn="0" w:noHBand="1" w:noVBand="1"/>
      </w:tblPr>
      <w:tblGrid>
        <w:gridCol w:w="1907"/>
        <w:gridCol w:w="8173"/>
      </w:tblGrid>
      <w:tr w:rsidR="00EC50CF" w14:paraId="5C35DC6A" w14:textId="77777777" w:rsidTr="00994CC4">
        <w:trPr>
          <w:cnfStyle w:val="100000000000" w:firstRow="1" w:lastRow="0" w:firstColumn="0" w:lastColumn="0" w:oddVBand="0" w:evenVBand="0" w:oddHBand="0" w:evenHBand="0" w:firstRowFirstColumn="0" w:firstRowLastColumn="0" w:lastRowFirstColumn="0" w:lastRowLastColumn="0"/>
        </w:trPr>
        <w:tc>
          <w:tcPr>
            <w:tcW w:w="1907" w:type="dxa"/>
            <w:tcBorders>
              <w:bottom w:val="single" w:sz="36" w:space="0" w:color="C6D9F1" w:themeColor="text2" w:themeTint="33"/>
            </w:tcBorders>
            <w:shd w:val="clear" w:color="auto" w:fill="auto"/>
          </w:tcPr>
          <w:p w14:paraId="121AAB1F" w14:textId="77777777" w:rsidR="00EC50CF" w:rsidRDefault="00EC50CF" w:rsidP="00994CC4">
            <w:r>
              <w:rPr>
                <w:noProof/>
              </w:rPr>
              <w:lastRenderedPageBreak/>
              <w:drawing>
                <wp:inline distT="0" distB="0" distL="0" distR="0" wp14:anchorId="1955ABA5" wp14:editId="06A6AA51">
                  <wp:extent cx="1211031" cy="49794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BG web logo .png"/>
                          <pic:cNvPicPr/>
                        </pic:nvPicPr>
                        <pic:blipFill rotWithShape="1">
                          <a:blip r:embed="rId18">
                            <a:extLst>
                              <a:ext uri="{28A0092B-C50C-407E-A947-70E740481C1C}">
                                <a14:useLocalDpi xmlns:a14="http://schemas.microsoft.com/office/drawing/2010/main" val="0"/>
                              </a:ext>
                            </a:extLst>
                          </a:blip>
                          <a:srcRect l="23656" t="3850" r="26871" b="75807"/>
                          <a:stretch/>
                        </pic:blipFill>
                        <pic:spPr bwMode="auto">
                          <a:xfrm>
                            <a:off x="0" y="0"/>
                            <a:ext cx="1265562" cy="520363"/>
                          </a:xfrm>
                          <a:prstGeom prst="rect">
                            <a:avLst/>
                          </a:prstGeom>
                          <a:ln>
                            <a:noFill/>
                          </a:ln>
                          <a:extLst>
                            <a:ext uri="{53640926-AAD7-44D8-BBD7-CCE9431645EC}">
                              <a14:shadowObscured xmlns:a14="http://schemas.microsoft.com/office/drawing/2010/main"/>
                            </a:ext>
                          </a:extLst>
                        </pic:spPr>
                      </pic:pic>
                    </a:graphicData>
                  </a:graphic>
                </wp:inline>
              </w:drawing>
            </w:r>
          </w:p>
        </w:tc>
        <w:tc>
          <w:tcPr>
            <w:tcW w:w="8173" w:type="dxa"/>
            <w:tcBorders>
              <w:bottom w:val="single" w:sz="36" w:space="0" w:color="C6D9F1" w:themeColor="text2" w:themeTint="33"/>
            </w:tcBorders>
            <w:shd w:val="clear" w:color="auto" w:fill="auto"/>
          </w:tcPr>
          <w:p w14:paraId="242372F2" w14:textId="77777777" w:rsidR="00EC50CF" w:rsidRPr="00C62FA5" w:rsidRDefault="00EC50CF" w:rsidP="00994CC4">
            <w:pPr>
              <w:pStyle w:val="CompanyName"/>
            </w:pPr>
            <w:r>
              <w:t>Community Development Block Grant Program</w:t>
            </w:r>
          </w:p>
          <w:p w14:paraId="7EFD731B" w14:textId="70144282" w:rsidR="00EC50CF" w:rsidRPr="00C62FA5" w:rsidRDefault="00596C13" w:rsidP="00994CC4">
            <w:pPr>
              <w:pStyle w:val="CompanyName"/>
              <w:spacing w:after="100" w:afterAutospacing="1" w:line="480" w:lineRule="auto"/>
              <w:rPr>
                <w:i/>
                <w:iCs/>
              </w:rPr>
            </w:pPr>
            <w:r>
              <w:rPr>
                <w:i/>
                <w:iCs/>
                <w:sz w:val="28"/>
                <w:szCs w:val="21"/>
              </w:rPr>
              <w:t>About the</w:t>
            </w:r>
            <w:r w:rsidR="00EC50CF" w:rsidRPr="00C62FA5">
              <w:rPr>
                <w:i/>
                <w:iCs/>
                <w:sz w:val="28"/>
                <w:szCs w:val="21"/>
              </w:rPr>
              <w:t xml:space="preserve"> </w:t>
            </w:r>
            <w:r w:rsidR="00875F3E">
              <w:rPr>
                <w:i/>
                <w:iCs/>
                <w:sz w:val="28"/>
                <w:szCs w:val="21"/>
              </w:rPr>
              <w:t>Rental Rehabilitation</w:t>
            </w:r>
            <w:r w:rsidR="00291A59">
              <w:rPr>
                <w:i/>
                <w:iCs/>
                <w:sz w:val="28"/>
                <w:szCs w:val="21"/>
              </w:rPr>
              <w:t xml:space="preserve"> Program</w:t>
            </w:r>
            <w:r w:rsidR="00EC50CF">
              <w:rPr>
                <w:i/>
                <w:iCs/>
                <w:sz w:val="28"/>
                <w:szCs w:val="21"/>
              </w:rPr>
              <w:t xml:space="preserve"> </w:t>
            </w:r>
          </w:p>
        </w:tc>
      </w:tr>
    </w:tbl>
    <w:p w14:paraId="30AC640A" w14:textId="6086B1D1" w:rsidR="00EC50CF" w:rsidRPr="002041D8" w:rsidRDefault="00EC50CF" w:rsidP="0012747C">
      <w:pPr>
        <w:pStyle w:val="CompanyName"/>
        <w:jc w:val="left"/>
        <w:rPr>
          <w:rFonts w:asciiTheme="minorHAnsi" w:hAnsiTheme="minorHAnsi"/>
          <w:b w:val="0"/>
          <w:color w:val="auto"/>
          <w:sz w:val="2"/>
          <w:szCs w:val="2"/>
        </w:rPr>
      </w:pPr>
    </w:p>
    <w:p w14:paraId="363CC9D9" w14:textId="77777777" w:rsidR="00875F3E" w:rsidRDefault="00875F3E" w:rsidP="00875F3E">
      <w:pPr>
        <w:pStyle w:val="NormalWeb"/>
      </w:pPr>
      <w:r>
        <w:rPr>
          <w:rFonts w:ascii="Calibri" w:hAnsi="Calibri"/>
          <w:sz w:val="22"/>
          <w:szCs w:val="22"/>
        </w:rPr>
        <w:t xml:space="preserve">CDBG funds may be used to rehabilitate LMI occupied rental housing units. CDBG funds may also be used to rehabilitate vacant housing units that will be rented to LMI households within six months of project completion. If the rental unit is not occupied by an LMI tenant within six months of the completion of the rehabilitation project (documented by the final inspection), the loan will be deemed ineligible and immediately due and payable. CDBG funds may also be used to convert existing structures into affordable LMI rental housing units. </w:t>
      </w:r>
    </w:p>
    <w:p w14:paraId="55185150" w14:textId="77777777" w:rsidR="00875F3E" w:rsidRDefault="00875F3E" w:rsidP="00875F3E">
      <w:pPr>
        <w:pStyle w:val="NormalWeb"/>
      </w:pPr>
      <w:r>
        <w:rPr>
          <w:rFonts w:ascii="Calibri" w:hAnsi="Calibri"/>
          <w:sz w:val="22"/>
          <w:szCs w:val="22"/>
        </w:rPr>
        <w:t xml:space="preserve">When rental rehabilitation loans are made, rents charged for those units after rehabilitation are limited to HUD designated rent limits for the geographic areas in which the unit is located or locally established affordable rents. Prior to initiation of a rental rehabilitation project (including vacant rehabilitation and conversion projects), the property owner must agree, in writing, to rent to LMI households and maintain affordable rents for the pre-determined timeframe. Rent limits must be kept current and provided to participating landlords as limits are amended. Affordable rents must be available to LMI tenants for a minimum of half the term of the mortgage but not less than five years. </w:t>
      </w:r>
    </w:p>
    <w:p w14:paraId="20F44ED8" w14:textId="77777777" w:rsidR="00875F3E" w:rsidRDefault="00875F3E" w:rsidP="00875F3E">
      <w:pPr>
        <w:pStyle w:val="NormalWeb"/>
      </w:pPr>
      <w:r>
        <w:rPr>
          <w:rFonts w:ascii="Calibri" w:hAnsi="Calibri"/>
          <w:sz w:val="22"/>
          <w:szCs w:val="22"/>
        </w:rPr>
        <w:t xml:space="preserve">A mortgage and mortgage note in the amount of the loan must be issued in the name of the Grantee against the owner of the property to ensure repayment of the loan. Rental rehabilitation loans are available as 0% installment loans. The repayment period must begin within 60 days of project completion and the terms should be negotiated with the property owner. </w:t>
      </w:r>
    </w:p>
    <w:p w14:paraId="578173B5" w14:textId="77777777" w:rsidR="00875F3E" w:rsidRDefault="00875F3E" w:rsidP="00875F3E">
      <w:pPr>
        <w:pStyle w:val="NormalWeb"/>
      </w:pPr>
      <w:r>
        <w:rPr>
          <w:rFonts w:ascii="Calibri" w:hAnsi="Calibri"/>
          <w:sz w:val="22"/>
          <w:szCs w:val="22"/>
        </w:rPr>
        <w:t xml:space="preserve">Rental projects may require additional funding sources, including commercial lending and/or other program(s) funds. If total project costs are in </w:t>
      </w:r>
      <w:r>
        <w:rPr>
          <w:rFonts w:ascii="Calibri" w:hAnsi="Calibri"/>
          <w:b/>
          <w:bCs/>
          <w:sz w:val="22"/>
          <w:szCs w:val="22"/>
        </w:rPr>
        <w:t>excess of $50,000</w:t>
      </w:r>
      <w:r>
        <w:rPr>
          <w:rFonts w:ascii="Calibri" w:hAnsi="Calibri"/>
          <w:sz w:val="22"/>
          <w:szCs w:val="22"/>
        </w:rPr>
        <w:t xml:space="preserve">, information on the project must be </w:t>
      </w:r>
      <w:r>
        <w:rPr>
          <w:rFonts w:ascii="Calibri" w:hAnsi="Calibri"/>
          <w:b/>
          <w:bCs/>
          <w:sz w:val="22"/>
          <w:szCs w:val="22"/>
        </w:rPr>
        <w:t>submitted to DEHCR for review and approval</w:t>
      </w:r>
      <w:r>
        <w:rPr>
          <w:rFonts w:ascii="Calibri" w:hAnsi="Calibri"/>
          <w:sz w:val="22"/>
          <w:szCs w:val="22"/>
        </w:rPr>
        <w:t xml:space="preserve">. </w:t>
      </w:r>
    </w:p>
    <w:p w14:paraId="1C40CC49" w14:textId="77777777" w:rsidR="00875F3E" w:rsidRDefault="00875F3E" w:rsidP="00875F3E">
      <w:pPr>
        <w:pStyle w:val="NormalWeb"/>
      </w:pPr>
      <w:r>
        <w:rPr>
          <w:rFonts w:ascii="Calibri" w:hAnsi="Calibri"/>
          <w:sz w:val="22"/>
          <w:szCs w:val="22"/>
        </w:rPr>
        <w:t xml:space="preserve">Eligible properties are those where at least 51% of the units are occupied by LMI tenants. Duplexes are exempted from this provision. If one unit is vacant, the other one must be occupied by an LMI tenant. An increase in a current tenant’s income to the point where it exceeds the current LMI income limits is NOT a reason for eviction; however, should the unit become vacant; it must be filled with an income qualified household. </w:t>
      </w:r>
    </w:p>
    <w:p w14:paraId="2F2C832A" w14:textId="069B4FCA" w:rsidR="00875F3E" w:rsidRDefault="00875F3E" w:rsidP="00875F3E">
      <w:pPr>
        <w:pStyle w:val="NormalWeb"/>
      </w:pPr>
      <w:r>
        <w:rPr>
          <w:rFonts w:ascii="Calibri" w:hAnsi="Calibri"/>
          <w:sz w:val="22"/>
          <w:szCs w:val="22"/>
        </w:rPr>
        <w:t xml:space="preserve">These general criteria must be used while designing underwriting criteria for the CDBG rental rehabilitation loans: </w:t>
      </w:r>
      <w:r>
        <w:rPr>
          <w:rFonts w:ascii="TimesNewRomanPS" w:hAnsi="TimesNewRomanPS"/>
          <w:b/>
          <w:bCs/>
          <w:sz w:val="20"/>
          <w:szCs w:val="20"/>
        </w:rPr>
        <w:t xml:space="preserve"> </w:t>
      </w:r>
    </w:p>
    <w:p w14:paraId="59B09E46" w14:textId="77777777" w:rsidR="00875F3E" w:rsidRDefault="00875F3E" w:rsidP="00875F3E">
      <w:pPr>
        <w:pStyle w:val="NormalWeb"/>
        <w:numPr>
          <w:ilvl w:val="0"/>
          <w:numId w:val="19"/>
        </w:numPr>
        <w:rPr>
          <w:rFonts w:ascii="Calibri" w:hAnsi="Calibri"/>
          <w:sz w:val="22"/>
          <w:szCs w:val="22"/>
        </w:rPr>
      </w:pPr>
      <w:r>
        <w:rPr>
          <w:rFonts w:ascii="Calibri" w:hAnsi="Calibri"/>
          <w:sz w:val="22"/>
          <w:szCs w:val="22"/>
        </w:rPr>
        <w:t xml:space="preserve">The property must be in need of rehabilitation work determined by the Grantee utilizing the HQS Inspection form. </w:t>
      </w:r>
    </w:p>
    <w:p w14:paraId="67B4D039" w14:textId="77777777" w:rsidR="00875F3E" w:rsidRDefault="00875F3E" w:rsidP="00875F3E">
      <w:pPr>
        <w:pStyle w:val="NormalWeb"/>
        <w:numPr>
          <w:ilvl w:val="0"/>
          <w:numId w:val="19"/>
        </w:numPr>
        <w:rPr>
          <w:rFonts w:ascii="Calibri" w:hAnsi="Calibri"/>
          <w:sz w:val="22"/>
          <w:szCs w:val="22"/>
        </w:rPr>
      </w:pPr>
      <w:r>
        <w:rPr>
          <w:rFonts w:ascii="Calibri" w:hAnsi="Calibri"/>
          <w:sz w:val="22"/>
          <w:szCs w:val="22"/>
        </w:rPr>
        <w:t xml:space="preserve">Eligible repairs are those necessary to correct health and safety issues, increase energy efficiency, replace non-cosmetic items that are beginning to deteriorate, and make handicap accessible repairs or adaptions per the HQS inspection form. </w:t>
      </w:r>
    </w:p>
    <w:p w14:paraId="1EA51105" w14:textId="77777777" w:rsidR="00875F3E" w:rsidRDefault="00875F3E" w:rsidP="00875F3E">
      <w:pPr>
        <w:pStyle w:val="NormalWeb"/>
        <w:numPr>
          <w:ilvl w:val="0"/>
          <w:numId w:val="19"/>
        </w:numPr>
        <w:rPr>
          <w:rFonts w:ascii="Calibri" w:hAnsi="Calibri"/>
          <w:sz w:val="22"/>
          <w:szCs w:val="22"/>
        </w:rPr>
      </w:pPr>
      <w:r>
        <w:rPr>
          <w:rFonts w:ascii="Calibri" w:hAnsi="Calibri"/>
          <w:sz w:val="22"/>
          <w:szCs w:val="22"/>
        </w:rPr>
        <w:t xml:space="preserve">All work must be deemed financially feasible, as determined by the property’s estimated FMV and 120% rule, upon completion of work. </w:t>
      </w:r>
    </w:p>
    <w:p w14:paraId="3D8ABF63" w14:textId="77777777" w:rsidR="00875F3E" w:rsidRDefault="00875F3E" w:rsidP="00875F3E">
      <w:pPr>
        <w:pStyle w:val="NormalWeb"/>
        <w:numPr>
          <w:ilvl w:val="0"/>
          <w:numId w:val="19"/>
        </w:numPr>
        <w:rPr>
          <w:rFonts w:ascii="Calibri" w:hAnsi="Calibri"/>
          <w:sz w:val="22"/>
          <w:szCs w:val="22"/>
        </w:rPr>
      </w:pPr>
      <w:r>
        <w:rPr>
          <w:rFonts w:ascii="Calibri" w:hAnsi="Calibri"/>
          <w:sz w:val="22"/>
          <w:szCs w:val="22"/>
        </w:rPr>
        <w:t xml:space="preserve">Properties scheduled for sale, acquisition, foreclosure, demolition or condemnation, are not eligible for rehabilitation. Vacant properties may be rehabilitated; for example, conversion of space from single-family use or commercial use to LMI rental project. Please consult with DEHCR prior to rehabilitating vacant properties. </w:t>
      </w:r>
    </w:p>
    <w:p w14:paraId="0EDD1940" w14:textId="77777777" w:rsidR="00875F3E" w:rsidRDefault="00875F3E" w:rsidP="00875F3E">
      <w:pPr>
        <w:pStyle w:val="NormalWeb"/>
        <w:numPr>
          <w:ilvl w:val="0"/>
          <w:numId w:val="19"/>
        </w:numPr>
        <w:rPr>
          <w:rFonts w:ascii="Calibri" w:hAnsi="Calibri"/>
          <w:sz w:val="22"/>
          <w:szCs w:val="22"/>
        </w:rPr>
      </w:pPr>
      <w:r>
        <w:rPr>
          <w:rFonts w:ascii="Calibri" w:hAnsi="Calibri"/>
          <w:sz w:val="22"/>
          <w:szCs w:val="22"/>
        </w:rPr>
        <w:t xml:space="preserve">The property must be insured against loss by fire and other perils, in accordance with lending institution standards. </w:t>
      </w:r>
    </w:p>
    <w:p w14:paraId="531E6F63" w14:textId="77777777" w:rsidR="00875F3E" w:rsidRDefault="00875F3E" w:rsidP="00875F3E">
      <w:pPr>
        <w:pStyle w:val="NormalWeb"/>
        <w:numPr>
          <w:ilvl w:val="0"/>
          <w:numId w:val="19"/>
        </w:numPr>
        <w:rPr>
          <w:rFonts w:ascii="Calibri" w:hAnsi="Calibri"/>
          <w:sz w:val="22"/>
          <w:szCs w:val="22"/>
        </w:rPr>
      </w:pPr>
      <w:r>
        <w:rPr>
          <w:rFonts w:ascii="Calibri" w:hAnsi="Calibri"/>
          <w:sz w:val="22"/>
          <w:szCs w:val="22"/>
        </w:rPr>
        <w:lastRenderedPageBreak/>
        <w:t xml:space="preserve">The Grantee (not the administrator) must be added to the insurance policy as a mortgage holder at the time the mortgage is signed. </w:t>
      </w:r>
    </w:p>
    <w:p w14:paraId="51A3F936" w14:textId="77777777" w:rsidR="00875F3E" w:rsidRDefault="00875F3E" w:rsidP="00875F3E">
      <w:pPr>
        <w:pStyle w:val="NormalWeb"/>
        <w:numPr>
          <w:ilvl w:val="0"/>
          <w:numId w:val="19"/>
        </w:numPr>
        <w:rPr>
          <w:rFonts w:ascii="Calibri" w:hAnsi="Calibri"/>
          <w:sz w:val="22"/>
          <w:szCs w:val="22"/>
        </w:rPr>
      </w:pPr>
      <w:r>
        <w:rPr>
          <w:rFonts w:ascii="Calibri" w:hAnsi="Calibri"/>
          <w:sz w:val="22"/>
          <w:szCs w:val="22"/>
        </w:rPr>
        <w:t xml:space="preserve">Repayment of installment loans must begin within 60 days upon completion of the CDBG rehabilitation as determined by the final inspection and must be repaid in monthly installments. </w:t>
      </w:r>
    </w:p>
    <w:p w14:paraId="1A9C7B10" w14:textId="77777777" w:rsidR="00875F3E" w:rsidRDefault="00875F3E" w:rsidP="00875F3E">
      <w:pPr>
        <w:pStyle w:val="NormalWeb"/>
        <w:numPr>
          <w:ilvl w:val="0"/>
          <w:numId w:val="19"/>
        </w:numPr>
        <w:rPr>
          <w:rFonts w:ascii="Calibri" w:hAnsi="Calibri"/>
          <w:sz w:val="22"/>
          <w:szCs w:val="22"/>
        </w:rPr>
      </w:pPr>
      <w:r>
        <w:rPr>
          <w:rFonts w:ascii="Calibri" w:hAnsi="Calibri"/>
          <w:sz w:val="22"/>
          <w:szCs w:val="22"/>
        </w:rPr>
        <w:t xml:space="preserve">Properties located in the floodplain are generally not eligible unless certain conditions are met. If CDBG funds assist floodplain property, the owner will be required to purchase flood insurance. </w:t>
      </w:r>
    </w:p>
    <w:p w14:paraId="0029E49E" w14:textId="77777777" w:rsidR="00875F3E" w:rsidRDefault="00875F3E" w:rsidP="00875F3E">
      <w:pPr>
        <w:pStyle w:val="NormalWeb"/>
        <w:numPr>
          <w:ilvl w:val="0"/>
          <w:numId w:val="19"/>
        </w:numPr>
        <w:rPr>
          <w:rFonts w:ascii="Calibri" w:hAnsi="Calibri"/>
          <w:sz w:val="22"/>
          <w:szCs w:val="22"/>
        </w:rPr>
      </w:pPr>
      <w:r>
        <w:rPr>
          <w:rFonts w:ascii="Calibri" w:hAnsi="Calibri"/>
          <w:sz w:val="22"/>
          <w:szCs w:val="22"/>
        </w:rPr>
        <w:t xml:space="preserve">No tenants will be permanently displaced as a result of rehabilitation to a renter-occupied property. </w:t>
      </w:r>
    </w:p>
    <w:p w14:paraId="62341FAB" w14:textId="77777777" w:rsidR="00875F3E" w:rsidRDefault="00875F3E" w:rsidP="00875F3E">
      <w:pPr>
        <w:pStyle w:val="NormalWeb"/>
        <w:numPr>
          <w:ilvl w:val="0"/>
          <w:numId w:val="19"/>
        </w:numPr>
        <w:rPr>
          <w:rFonts w:ascii="Calibri" w:hAnsi="Calibri"/>
          <w:sz w:val="22"/>
          <w:szCs w:val="22"/>
        </w:rPr>
      </w:pPr>
      <w:r>
        <w:rPr>
          <w:rFonts w:ascii="Calibri" w:hAnsi="Calibri"/>
          <w:sz w:val="22"/>
          <w:szCs w:val="22"/>
        </w:rPr>
        <w:t xml:space="preserve">All tenants will receive: </w:t>
      </w:r>
    </w:p>
    <w:p w14:paraId="04AFCBA7" w14:textId="77777777" w:rsidR="00875F3E" w:rsidRDefault="00875F3E" w:rsidP="00875F3E">
      <w:pPr>
        <w:pStyle w:val="NormalWeb"/>
        <w:numPr>
          <w:ilvl w:val="1"/>
          <w:numId w:val="19"/>
        </w:numPr>
        <w:rPr>
          <w:rFonts w:ascii="Calibri" w:hAnsi="Calibri"/>
          <w:sz w:val="22"/>
          <w:szCs w:val="22"/>
        </w:rPr>
      </w:pPr>
      <w:r>
        <w:rPr>
          <w:rFonts w:ascii="Calibri" w:hAnsi="Calibri"/>
          <w:sz w:val="22"/>
          <w:szCs w:val="22"/>
        </w:rPr>
        <w:t xml:space="preserve">Lead-Based Paint Brochure </w:t>
      </w:r>
    </w:p>
    <w:p w14:paraId="67247013" w14:textId="77777777" w:rsidR="00875F3E" w:rsidRDefault="00875F3E" w:rsidP="00875F3E">
      <w:pPr>
        <w:pStyle w:val="NormalWeb"/>
        <w:numPr>
          <w:ilvl w:val="1"/>
          <w:numId w:val="19"/>
        </w:numPr>
        <w:rPr>
          <w:rFonts w:ascii="Calibri" w:hAnsi="Calibri"/>
          <w:sz w:val="22"/>
          <w:szCs w:val="22"/>
        </w:rPr>
      </w:pPr>
      <w:r>
        <w:rPr>
          <w:rFonts w:ascii="Calibri" w:hAnsi="Calibri"/>
          <w:sz w:val="22"/>
          <w:szCs w:val="22"/>
        </w:rPr>
        <w:t xml:space="preserve">General Information Notice </w:t>
      </w:r>
    </w:p>
    <w:p w14:paraId="7BEC81C2" w14:textId="77777777" w:rsidR="00875F3E" w:rsidRDefault="00875F3E" w:rsidP="00875F3E">
      <w:pPr>
        <w:pStyle w:val="NormalWeb"/>
        <w:numPr>
          <w:ilvl w:val="1"/>
          <w:numId w:val="19"/>
        </w:numPr>
        <w:rPr>
          <w:rFonts w:ascii="Calibri" w:hAnsi="Calibri"/>
          <w:sz w:val="22"/>
          <w:szCs w:val="22"/>
        </w:rPr>
      </w:pPr>
      <w:r>
        <w:rPr>
          <w:rFonts w:ascii="Calibri" w:hAnsi="Calibri"/>
          <w:sz w:val="22"/>
          <w:szCs w:val="22"/>
        </w:rPr>
        <w:t xml:space="preserve">Notice of Non-displacement </w:t>
      </w:r>
    </w:p>
    <w:p w14:paraId="3B3AEF28" w14:textId="77777777" w:rsidR="00875F3E" w:rsidRDefault="00875F3E" w:rsidP="00875F3E">
      <w:pPr>
        <w:pStyle w:val="NormalWeb"/>
        <w:numPr>
          <w:ilvl w:val="0"/>
          <w:numId w:val="19"/>
        </w:numPr>
        <w:rPr>
          <w:rFonts w:ascii="Calibri" w:hAnsi="Calibri"/>
          <w:sz w:val="22"/>
          <w:szCs w:val="22"/>
        </w:rPr>
      </w:pPr>
      <w:r>
        <w:rPr>
          <w:rFonts w:ascii="Calibri" w:hAnsi="Calibri"/>
          <w:sz w:val="22"/>
          <w:szCs w:val="22"/>
        </w:rPr>
        <w:t xml:space="preserve">At a minimum, 51% of all tenants must be documented as LMI households. The Grantee must develop and implement an annual verification of LMI occupancy. The Grantee is required to keep this information with each rental project file. The annual verification documents: </w:t>
      </w:r>
    </w:p>
    <w:p w14:paraId="5EF598C9" w14:textId="77777777" w:rsidR="00875F3E" w:rsidRDefault="00875F3E" w:rsidP="00875F3E">
      <w:pPr>
        <w:pStyle w:val="NormalWeb"/>
        <w:numPr>
          <w:ilvl w:val="1"/>
          <w:numId w:val="19"/>
        </w:numPr>
        <w:rPr>
          <w:rFonts w:ascii="Calibri" w:hAnsi="Calibri"/>
          <w:sz w:val="22"/>
          <w:szCs w:val="22"/>
        </w:rPr>
      </w:pPr>
      <w:r>
        <w:rPr>
          <w:rFonts w:ascii="Calibri" w:hAnsi="Calibri"/>
          <w:sz w:val="22"/>
          <w:szCs w:val="22"/>
        </w:rPr>
        <w:t xml:space="preserve">The rents being charged are affordable and comply with the terms of the loan </w:t>
      </w:r>
    </w:p>
    <w:p w14:paraId="0EF34D42" w14:textId="77777777" w:rsidR="00875F3E" w:rsidRDefault="00875F3E" w:rsidP="00875F3E">
      <w:pPr>
        <w:pStyle w:val="NormalWeb"/>
        <w:numPr>
          <w:ilvl w:val="1"/>
          <w:numId w:val="19"/>
        </w:numPr>
        <w:rPr>
          <w:rFonts w:ascii="Calibri" w:hAnsi="Calibri"/>
          <w:sz w:val="22"/>
          <w:szCs w:val="22"/>
        </w:rPr>
      </w:pPr>
      <w:r>
        <w:rPr>
          <w:rFonts w:ascii="Calibri" w:hAnsi="Calibri"/>
          <w:sz w:val="22"/>
          <w:szCs w:val="22"/>
        </w:rPr>
        <w:t xml:space="preserve">The original tenant continues to reside in the unit or </w:t>
      </w:r>
    </w:p>
    <w:p w14:paraId="1667CCC0" w14:textId="7FC815F0" w:rsidR="00875F3E" w:rsidRPr="00875F3E" w:rsidRDefault="00875F3E" w:rsidP="00875F3E">
      <w:pPr>
        <w:pStyle w:val="NormalWeb"/>
        <w:numPr>
          <w:ilvl w:val="1"/>
          <w:numId w:val="19"/>
        </w:numPr>
        <w:rPr>
          <w:rFonts w:ascii="Calibri" w:hAnsi="Calibri"/>
          <w:sz w:val="22"/>
          <w:szCs w:val="22"/>
        </w:rPr>
      </w:pPr>
      <w:r>
        <w:rPr>
          <w:rFonts w:ascii="Calibri" w:hAnsi="Calibri"/>
          <w:sz w:val="22"/>
          <w:szCs w:val="22"/>
        </w:rPr>
        <w:t xml:space="preserve">The new tenant(s) met LMI income levels at the time of occupancy. The landlord will collect </w:t>
      </w:r>
      <w:r w:rsidRPr="00875F3E">
        <w:rPr>
          <w:rFonts w:ascii="Calibri" w:hAnsi="Calibri"/>
          <w:sz w:val="22"/>
          <w:szCs w:val="22"/>
        </w:rPr>
        <w:t xml:space="preserve">all required documents from potential occupants and the Grantee will determine income eligibility. </w:t>
      </w:r>
    </w:p>
    <w:p w14:paraId="27268F29" w14:textId="1D92A0F7" w:rsidR="00875F3E" w:rsidRDefault="00875F3E" w:rsidP="00875F3E">
      <w:pPr>
        <w:pStyle w:val="NormalWeb"/>
        <w:numPr>
          <w:ilvl w:val="0"/>
          <w:numId w:val="19"/>
        </w:numPr>
        <w:rPr>
          <w:rFonts w:ascii="Calibri" w:hAnsi="Calibri"/>
          <w:sz w:val="22"/>
          <w:szCs w:val="22"/>
        </w:rPr>
      </w:pPr>
      <w:r>
        <w:rPr>
          <w:rFonts w:ascii="Calibri" w:hAnsi="Calibri"/>
          <w:sz w:val="22"/>
          <w:szCs w:val="22"/>
        </w:rPr>
        <w:t>Labor standards apply to any building with eight or more units. Coverage is determined by the number of units in the building, not by the number to be rehabilitated</w:t>
      </w:r>
    </w:p>
    <w:p w14:paraId="2F042305" w14:textId="12091F28" w:rsidR="00EC50CF" w:rsidRDefault="00EC50CF" w:rsidP="0012747C">
      <w:pPr>
        <w:pStyle w:val="CompanyName"/>
        <w:jc w:val="left"/>
        <w:rPr>
          <w:rFonts w:asciiTheme="minorHAnsi" w:hAnsiTheme="minorHAnsi"/>
          <w:b w:val="0"/>
          <w:color w:val="auto"/>
          <w:sz w:val="20"/>
          <w:szCs w:val="28"/>
        </w:rPr>
      </w:pPr>
    </w:p>
    <w:p w14:paraId="02FCF9BB" w14:textId="3E053740" w:rsidR="00291A59" w:rsidRDefault="00291A59" w:rsidP="0012747C">
      <w:pPr>
        <w:pStyle w:val="CompanyName"/>
        <w:jc w:val="left"/>
        <w:rPr>
          <w:rFonts w:asciiTheme="minorHAnsi" w:hAnsiTheme="minorHAnsi"/>
          <w:b w:val="0"/>
          <w:color w:val="auto"/>
          <w:sz w:val="20"/>
          <w:szCs w:val="28"/>
        </w:rPr>
      </w:pPr>
    </w:p>
    <w:p w14:paraId="6925748E" w14:textId="5CF5686A" w:rsidR="00291A59" w:rsidRDefault="00291A59" w:rsidP="0012747C">
      <w:pPr>
        <w:pStyle w:val="CompanyName"/>
        <w:jc w:val="left"/>
        <w:rPr>
          <w:rFonts w:asciiTheme="minorHAnsi" w:hAnsiTheme="minorHAnsi"/>
          <w:b w:val="0"/>
          <w:color w:val="auto"/>
          <w:sz w:val="20"/>
          <w:szCs w:val="28"/>
        </w:rPr>
      </w:pPr>
    </w:p>
    <w:p w14:paraId="4DB39BE0" w14:textId="7E6FB364" w:rsidR="00291A59" w:rsidRDefault="00291A59" w:rsidP="0012747C">
      <w:pPr>
        <w:pStyle w:val="CompanyName"/>
        <w:jc w:val="left"/>
        <w:rPr>
          <w:rFonts w:asciiTheme="minorHAnsi" w:hAnsiTheme="minorHAnsi"/>
          <w:b w:val="0"/>
          <w:color w:val="auto"/>
          <w:sz w:val="20"/>
          <w:szCs w:val="28"/>
        </w:rPr>
      </w:pPr>
    </w:p>
    <w:p w14:paraId="1E420D6C" w14:textId="6709B914" w:rsidR="00291A59" w:rsidRDefault="00291A59" w:rsidP="0012747C">
      <w:pPr>
        <w:pStyle w:val="CompanyName"/>
        <w:jc w:val="left"/>
        <w:rPr>
          <w:rFonts w:asciiTheme="minorHAnsi" w:hAnsiTheme="minorHAnsi"/>
          <w:b w:val="0"/>
          <w:color w:val="auto"/>
          <w:sz w:val="20"/>
          <w:szCs w:val="28"/>
        </w:rPr>
      </w:pPr>
    </w:p>
    <w:p w14:paraId="7B0E3417" w14:textId="6AF151E9" w:rsidR="00291A59" w:rsidRDefault="00291A59" w:rsidP="0012747C">
      <w:pPr>
        <w:pStyle w:val="CompanyName"/>
        <w:jc w:val="left"/>
        <w:rPr>
          <w:rFonts w:asciiTheme="minorHAnsi" w:hAnsiTheme="minorHAnsi"/>
          <w:b w:val="0"/>
          <w:color w:val="auto"/>
          <w:sz w:val="20"/>
          <w:szCs w:val="28"/>
        </w:rPr>
      </w:pPr>
    </w:p>
    <w:p w14:paraId="46E045B7" w14:textId="3FC84F89" w:rsidR="00291A59" w:rsidRDefault="00291A59" w:rsidP="0012747C">
      <w:pPr>
        <w:pStyle w:val="CompanyName"/>
        <w:jc w:val="left"/>
        <w:rPr>
          <w:rFonts w:asciiTheme="minorHAnsi" w:hAnsiTheme="minorHAnsi"/>
          <w:b w:val="0"/>
          <w:color w:val="auto"/>
          <w:sz w:val="20"/>
          <w:szCs w:val="28"/>
        </w:rPr>
      </w:pPr>
    </w:p>
    <w:p w14:paraId="02A00DDE" w14:textId="5140C1FB" w:rsidR="00291A59" w:rsidRDefault="00291A59" w:rsidP="0012747C">
      <w:pPr>
        <w:pStyle w:val="CompanyName"/>
        <w:jc w:val="left"/>
        <w:rPr>
          <w:rFonts w:asciiTheme="minorHAnsi" w:hAnsiTheme="minorHAnsi"/>
          <w:b w:val="0"/>
          <w:color w:val="auto"/>
          <w:sz w:val="20"/>
          <w:szCs w:val="28"/>
        </w:rPr>
      </w:pPr>
    </w:p>
    <w:p w14:paraId="3C5EAD34" w14:textId="17276767" w:rsidR="00291A59" w:rsidRDefault="00291A59" w:rsidP="0012747C">
      <w:pPr>
        <w:pStyle w:val="CompanyName"/>
        <w:jc w:val="left"/>
        <w:rPr>
          <w:rFonts w:asciiTheme="minorHAnsi" w:hAnsiTheme="minorHAnsi"/>
          <w:b w:val="0"/>
          <w:color w:val="auto"/>
          <w:sz w:val="20"/>
          <w:szCs w:val="28"/>
        </w:rPr>
      </w:pPr>
    </w:p>
    <w:p w14:paraId="5DB6A725" w14:textId="39FEA1D5" w:rsidR="00291A59" w:rsidRDefault="00291A59" w:rsidP="0012747C">
      <w:pPr>
        <w:pStyle w:val="CompanyName"/>
        <w:jc w:val="left"/>
        <w:rPr>
          <w:rFonts w:asciiTheme="minorHAnsi" w:hAnsiTheme="minorHAnsi"/>
          <w:b w:val="0"/>
          <w:color w:val="auto"/>
          <w:sz w:val="20"/>
          <w:szCs w:val="28"/>
        </w:rPr>
      </w:pPr>
    </w:p>
    <w:p w14:paraId="789335C7" w14:textId="4283057C" w:rsidR="00875F3E" w:rsidRDefault="00875F3E" w:rsidP="0012747C">
      <w:pPr>
        <w:pStyle w:val="CompanyName"/>
        <w:jc w:val="left"/>
        <w:rPr>
          <w:rFonts w:asciiTheme="minorHAnsi" w:hAnsiTheme="minorHAnsi"/>
          <w:b w:val="0"/>
          <w:color w:val="auto"/>
          <w:sz w:val="20"/>
          <w:szCs w:val="28"/>
        </w:rPr>
      </w:pPr>
    </w:p>
    <w:p w14:paraId="377638FE" w14:textId="4D754509" w:rsidR="00875F3E" w:rsidRDefault="00875F3E" w:rsidP="0012747C">
      <w:pPr>
        <w:pStyle w:val="CompanyName"/>
        <w:jc w:val="left"/>
        <w:rPr>
          <w:rFonts w:asciiTheme="minorHAnsi" w:hAnsiTheme="minorHAnsi"/>
          <w:b w:val="0"/>
          <w:color w:val="auto"/>
          <w:sz w:val="20"/>
          <w:szCs w:val="28"/>
        </w:rPr>
      </w:pPr>
    </w:p>
    <w:p w14:paraId="26E63F2A" w14:textId="6A120061" w:rsidR="00875F3E" w:rsidRDefault="00875F3E" w:rsidP="0012747C">
      <w:pPr>
        <w:pStyle w:val="CompanyName"/>
        <w:jc w:val="left"/>
        <w:rPr>
          <w:rFonts w:asciiTheme="minorHAnsi" w:hAnsiTheme="minorHAnsi"/>
          <w:b w:val="0"/>
          <w:color w:val="auto"/>
          <w:sz w:val="20"/>
          <w:szCs w:val="28"/>
        </w:rPr>
      </w:pPr>
    </w:p>
    <w:p w14:paraId="4FA56613" w14:textId="1749C2C4" w:rsidR="00875F3E" w:rsidRDefault="00875F3E" w:rsidP="0012747C">
      <w:pPr>
        <w:pStyle w:val="CompanyName"/>
        <w:jc w:val="left"/>
        <w:rPr>
          <w:rFonts w:asciiTheme="minorHAnsi" w:hAnsiTheme="minorHAnsi"/>
          <w:b w:val="0"/>
          <w:color w:val="auto"/>
          <w:sz w:val="20"/>
          <w:szCs w:val="28"/>
        </w:rPr>
      </w:pPr>
    </w:p>
    <w:p w14:paraId="03C1A735" w14:textId="3738531A" w:rsidR="00875F3E" w:rsidRDefault="00875F3E" w:rsidP="0012747C">
      <w:pPr>
        <w:pStyle w:val="CompanyName"/>
        <w:jc w:val="left"/>
        <w:rPr>
          <w:rFonts w:asciiTheme="minorHAnsi" w:hAnsiTheme="minorHAnsi"/>
          <w:b w:val="0"/>
          <w:color w:val="auto"/>
          <w:sz w:val="20"/>
          <w:szCs w:val="28"/>
        </w:rPr>
      </w:pPr>
    </w:p>
    <w:p w14:paraId="06D8E4CA" w14:textId="49CDD2C7" w:rsidR="00875F3E" w:rsidRDefault="00875F3E" w:rsidP="0012747C">
      <w:pPr>
        <w:pStyle w:val="CompanyName"/>
        <w:jc w:val="left"/>
        <w:rPr>
          <w:rFonts w:asciiTheme="minorHAnsi" w:hAnsiTheme="minorHAnsi"/>
          <w:b w:val="0"/>
          <w:color w:val="auto"/>
          <w:sz w:val="20"/>
          <w:szCs w:val="28"/>
        </w:rPr>
      </w:pPr>
    </w:p>
    <w:p w14:paraId="781BFB60" w14:textId="64877EF8" w:rsidR="00875F3E" w:rsidRDefault="00875F3E" w:rsidP="0012747C">
      <w:pPr>
        <w:pStyle w:val="CompanyName"/>
        <w:jc w:val="left"/>
        <w:rPr>
          <w:rFonts w:asciiTheme="minorHAnsi" w:hAnsiTheme="minorHAnsi"/>
          <w:b w:val="0"/>
          <w:color w:val="auto"/>
          <w:sz w:val="20"/>
          <w:szCs w:val="28"/>
        </w:rPr>
      </w:pPr>
    </w:p>
    <w:p w14:paraId="3D1EDBEB" w14:textId="63E78875" w:rsidR="00875F3E" w:rsidRDefault="00875F3E" w:rsidP="0012747C">
      <w:pPr>
        <w:pStyle w:val="CompanyName"/>
        <w:jc w:val="left"/>
        <w:rPr>
          <w:rFonts w:asciiTheme="minorHAnsi" w:hAnsiTheme="minorHAnsi"/>
          <w:b w:val="0"/>
          <w:color w:val="auto"/>
          <w:sz w:val="20"/>
          <w:szCs w:val="28"/>
        </w:rPr>
      </w:pPr>
    </w:p>
    <w:p w14:paraId="446AD249" w14:textId="511215EE" w:rsidR="00875F3E" w:rsidRDefault="00875F3E" w:rsidP="0012747C">
      <w:pPr>
        <w:pStyle w:val="CompanyName"/>
        <w:jc w:val="left"/>
        <w:rPr>
          <w:rFonts w:asciiTheme="minorHAnsi" w:hAnsiTheme="minorHAnsi"/>
          <w:b w:val="0"/>
          <w:color w:val="auto"/>
          <w:sz w:val="20"/>
          <w:szCs w:val="28"/>
        </w:rPr>
      </w:pPr>
    </w:p>
    <w:p w14:paraId="3DE03C61" w14:textId="5E7924D0" w:rsidR="00875F3E" w:rsidRDefault="00875F3E" w:rsidP="0012747C">
      <w:pPr>
        <w:pStyle w:val="CompanyName"/>
        <w:jc w:val="left"/>
        <w:rPr>
          <w:rFonts w:asciiTheme="minorHAnsi" w:hAnsiTheme="minorHAnsi"/>
          <w:b w:val="0"/>
          <w:color w:val="auto"/>
          <w:sz w:val="20"/>
          <w:szCs w:val="28"/>
        </w:rPr>
      </w:pPr>
    </w:p>
    <w:p w14:paraId="688615A7" w14:textId="7AF99C8E" w:rsidR="00875F3E" w:rsidRDefault="00875F3E" w:rsidP="0012747C">
      <w:pPr>
        <w:pStyle w:val="CompanyName"/>
        <w:jc w:val="left"/>
        <w:rPr>
          <w:rFonts w:asciiTheme="minorHAnsi" w:hAnsiTheme="minorHAnsi"/>
          <w:b w:val="0"/>
          <w:color w:val="auto"/>
          <w:sz w:val="20"/>
          <w:szCs w:val="28"/>
        </w:rPr>
      </w:pPr>
    </w:p>
    <w:p w14:paraId="54F7DB36" w14:textId="43A1888C" w:rsidR="00875F3E" w:rsidRDefault="00875F3E" w:rsidP="0012747C">
      <w:pPr>
        <w:pStyle w:val="CompanyName"/>
        <w:jc w:val="left"/>
        <w:rPr>
          <w:rFonts w:asciiTheme="minorHAnsi" w:hAnsiTheme="minorHAnsi"/>
          <w:b w:val="0"/>
          <w:color w:val="auto"/>
          <w:sz w:val="20"/>
          <w:szCs w:val="28"/>
        </w:rPr>
      </w:pPr>
    </w:p>
    <w:p w14:paraId="27004C36" w14:textId="517875EE" w:rsidR="00875F3E" w:rsidRDefault="00875F3E" w:rsidP="0012747C">
      <w:pPr>
        <w:pStyle w:val="CompanyName"/>
        <w:jc w:val="left"/>
        <w:rPr>
          <w:rFonts w:asciiTheme="minorHAnsi" w:hAnsiTheme="minorHAnsi"/>
          <w:b w:val="0"/>
          <w:color w:val="auto"/>
          <w:sz w:val="20"/>
          <w:szCs w:val="28"/>
        </w:rPr>
      </w:pPr>
    </w:p>
    <w:p w14:paraId="1550FBC9" w14:textId="5ED81D11" w:rsidR="00875F3E" w:rsidRDefault="00875F3E" w:rsidP="0012747C">
      <w:pPr>
        <w:pStyle w:val="CompanyName"/>
        <w:jc w:val="left"/>
        <w:rPr>
          <w:rFonts w:asciiTheme="minorHAnsi" w:hAnsiTheme="minorHAnsi"/>
          <w:b w:val="0"/>
          <w:color w:val="auto"/>
          <w:sz w:val="20"/>
          <w:szCs w:val="28"/>
        </w:rPr>
      </w:pPr>
    </w:p>
    <w:p w14:paraId="23E00738" w14:textId="6481B45A" w:rsidR="00875F3E" w:rsidRDefault="00875F3E" w:rsidP="0012747C">
      <w:pPr>
        <w:pStyle w:val="CompanyName"/>
        <w:jc w:val="left"/>
        <w:rPr>
          <w:rFonts w:asciiTheme="minorHAnsi" w:hAnsiTheme="minorHAnsi"/>
          <w:b w:val="0"/>
          <w:color w:val="auto"/>
          <w:sz w:val="20"/>
          <w:szCs w:val="28"/>
        </w:rPr>
      </w:pPr>
    </w:p>
    <w:p w14:paraId="5EF0C5B2" w14:textId="55DD382C" w:rsidR="00875F3E" w:rsidRDefault="00875F3E" w:rsidP="0012747C">
      <w:pPr>
        <w:pStyle w:val="CompanyName"/>
        <w:jc w:val="left"/>
        <w:rPr>
          <w:rFonts w:asciiTheme="minorHAnsi" w:hAnsiTheme="minorHAnsi"/>
          <w:b w:val="0"/>
          <w:color w:val="auto"/>
          <w:sz w:val="20"/>
          <w:szCs w:val="28"/>
        </w:rPr>
      </w:pPr>
    </w:p>
    <w:p w14:paraId="22C0C927" w14:textId="58F1967D" w:rsidR="00875F3E" w:rsidRDefault="00875F3E" w:rsidP="0012747C">
      <w:pPr>
        <w:pStyle w:val="CompanyName"/>
        <w:jc w:val="left"/>
        <w:rPr>
          <w:rFonts w:asciiTheme="minorHAnsi" w:hAnsiTheme="minorHAnsi"/>
          <w:b w:val="0"/>
          <w:color w:val="auto"/>
          <w:sz w:val="20"/>
          <w:szCs w:val="28"/>
        </w:rPr>
      </w:pPr>
    </w:p>
    <w:p w14:paraId="47271187" w14:textId="77777777" w:rsidR="00875F3E" w:rsidRDefault="00875F3E" w:rsidP="0012747C">
      <w:pPr>
        <w:pStyle w:val="CompanyName"/>
        <w:jc w:val="left"/>
        <w:rPr>
          <w:rFonts w:asciiTheme="minorHAnsi" w:hAnsiTheme="minorHAnsi"/>
          <w:b w:val="0"/>
          <w:color w:val="auto"/>
          <w:sz w:val="20"/>
          <w:szCs w:val="28"/>
        </w:rPr>
      </w:pPr>
    </w:p>
    <w:p w14:paraId="262E8196" w14:textId="612E13A8" w:rsidR="00291A59" w:rsidRDefault="00291A59" w:rsidP="0012747C">
      <w:pPr>
        <w:pStyle w:val="CompanyName"/>
        <w:jc w:val="left"/>
        <w:rPr>
          <w:rFonts w:asciiTheme="minorHAnsi" w:hAnsiTheme="minorHAnsi"/>
          <w:b w:val="0"/>
          <w:color w:val="auto"/>
          <w:sz w:val="20"/>
          <w:szCs w:val="28"/>
        </w:rPr>
      </w:pPr>
    </w:p>
    <w:p w14:paraId="3FB50EC4" w14:textId="77777777" w:rsidR="00291A59" w:rsidRPr="002041D8" w:rsidRDefault="00291A59" w:rsidP="0012747C">
      <w:pPr>
        <w:pStyle w:val="CompanyName"/>
        <w:jc w:val="left"/>
        <w:rPr>
          <w:rFonts w:asciiTheme="minorHAnsi" w:hAnsiTheme="minorHAnsi"/>
          <w:b w:val="0"/>
          <w:color w:val="auto"/>
          <w:sz w:val="20"/>
          <w:szCs w:val="28"/>
        </w:rPr>
      </w:pPr>
    </w:p>
    <w:p w14:paraId="03ED2771" w14:textId="3C0EC523" w:rsidR="00EC50CF" w:rsidRDefault="00EC50CF" w:rsidP="0012747C">
      <w:pPr>
        <w:pStyle w:val="CompanyName"/>
        <w:jc w:val="left"/>
        <w:rPr>
          <w:rFonts w:asciiTheme="minorHAnsi" w:hAnsiTheme="minorHAnsi"/>
          <w:b w:val="0"/>
          <w:color w:val="auto"/>
          <w:sz w:val="19"/>
        </w:rPr>
      </w:pPr>
    </w:p>
    <w:p w14:paraId="0718543A" w14:textId="77777777" w:rsidR="0012747C" w:rsidRPr="0012747C" w:rsidRDefault="0012747C" w:rsidP="0012747C">
      <w:pPr>
        <w:pStyle w:val="CompanyName"/>
        <w:jc w:val="left"/>
        <w:rPr>
          <w:rFonts w:asciiTheme="minorHAnsi" w:hAnsiTheme="minorHAnsi"/>
          <w:b w:val="0"/>
          <w:color w:val="auto"/>
          <w:sz w:val="19"/>
        </w:rPr>
      </w:pPr>
    </w:p>
    <w:tbl>
      <w:tblPr>
        <w:tblStyle w:val="TableGridLight"/>
        <w:tblW w:w="5000" w:type="pct"/>
        <w:tblLook w:val="0620" w:firstRow="1" w:lastRow="0" w:firstColumn="0" w:lastColumn="0" w:noHBand="1" w:noVBand="1"/>
      </w:tblPr>
      <w:tblGrid>
        <w:gridCol w:w="1907"/>
        <w:gridCol w:w="8173"/>
      </w:tblGrid>
      <w:tr w:rsidR="00C62FA5" w14:paraId="56603E60" w14:textId="77777777" w:rsidTr="00A62940">
        <w:trPr>
          <w:cnfStyle w:val="100000000000" w:firstRow="1" w:lastRow="0" w:firstColumn="0" w:lastColumn="0" w:oddVBand="0" w:evenVBand="0" w:oddHBand="0" w:evenHBand="0" w:firstRowFirstColumn="0" w:firstRowLastColumn="0" w:lastRowFirstColumn="0" w:lastRowLastColumn="0"/>
        </w:trPr>
        <w:tc>
          <w:tcPr>
            <w:tcW w:w="1907" w:type="dxa"/>
          </w:tcPr>
          <w:p w14:paraId="0D76E47C" w14:textId="77777777" w:rsidR="00856C35" w:rsidRDefault="00C62FA5" w:rsidP="00856C35">
            <w:r>
              <w:rPr>
                <w:noProof/>
              </w:rPr>
              <w:lastRenderedPageBreak/>
              <w:drawing>
                <wp:inline distT="0" distB="0" distL="0" distR="0" wp14:anchorId="1126D9DD" wp14:editId="1A80A5F0">
                  <wp:extent cx="1211031" cy="497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BG web logo .png"/>
                          <pic:cNvPicPr/>
                        </pic:nvPicPr>
                        <pic:blipFill rotWithShape="1">
                          <a:blip r:embed="rId18">
                            <a:extLst>
                              <a:ext uri="{28A0092B-C50C-407E-A947-70E740481C1C}">
                                <a14:useLocalDpi xmlns:a14="http://schemas.microsoft.com/office/drawing/2010/main" val="0"/>
                              </a:ext>
                            </a:extLst>
                          </a:blip>
                          <a:srcRect l="23656" t="3850" r="26871" b="75807"/>
                          <a:stretch/>
                        </pic:blipFill>
                        <pic:spPr bwMode="auto">
                          <a:xfrm>
                            <a:off x="0" y="0"/>
                            <a:ext cx="1265562" cy="520363"/>
                          </a:xfrm>
                          <a:prstGeom prst="rect">
                            <a:avLst/>
                          </a:prstGeom>
                          <a:ln>
                            <a:noFill/>
                          </a:ln>
                          <a:extLst>
                            <a:ext uri="{53640926-AAD7-44D8-BBD7-CCE9431645EC}">
                              <a14:shadowObscured xmlns:a14="http://schemas.microsoft.com/office/drawing/2010/main"/>
                            </a:ext>
                          </a:extLst>
                        </pic:spPr>
                      </pic:pic>
                    </a:graphicData>
                  </a:graphic>
                </wp:inline>
              </w:drawing>
            </w:r>
          </w:p>
        </w:tc>
        <w:tc>
          <w:tcPr>
            <w:tcW w:w="8173" w:type="dxa"/>
          </w:tcPr>
          <w:p w14:paraId="2528115C" w14:textId="77777777" w:rsidR="00856C35" w:rsidRPr="0094376C" w:rsidRDefault="00C62FA5" w:rsidP="00A62940">
            <w:pPr>
              <w:pStyle w:val="CompanyName"/>
              <w:rPr>
                <w:i/>
                <w:iCs/>
              </w:rPr>
            </w:pPr>
            <w:r w:rsidRPr="0094376C">
              <w:rPr>
                <w:i/>
                <w:iCs/>
              </w:rPr>
              <w:t xml:space="preserve">Community </w:t>
            </w:r>
            <w:r w:rsidRPr="0094376C">
              <w:rPr>
                <w:rFonts w:cstheme="majorHAnsi"/>
                <w:i/>
                <w:iCs/>
              </w:rPr>
              <w:t>Development</w:t>
            </w:r>
            <w:r w:rsidRPr="0094376C">
              <w:rPr>
                <w:i/>
                <w:iCs/>
              </w:rPr>
              <w:t xml:space="preserve"> Block Grant Program</w:t>
            </w:r>
          </w:p>
          <w:p w14:paraId="0D2EC5A0" w14:textId="03BB6D3C" w:rsidR="00C62FA5" w:rsidRPr="0094376C" w:rsidRDefault="00A62940" w:rsidP="00A62940">
            <w:pPr>
              <w:pStyle w:val="CompanyName"/>
              <w:rPr>
                <w:i/>
                <w:iCs/>
              </w:rPr>
            </w:pPr>
            <w:r w:rsidRPr="0094376C">
              <w:rPr>
                <w:i/>
                <w:iCs/>
                <w:sz w:val="28"/>
                <w:szCs w:val="21"/>
              </w:rPr>
              <w:t xml:space="preserve"> </w:t>
            </w:r>
            <w:r w:rsidR="00875F3E" w:rsidRPr="0094376C">
              <w:rPr>
                <w:i/>
                <w:iCs/>
                <w:sz w:val="28"/>
                <w:szCs w:val="21"/>
              </w:rPr>
              <w:t>Rental Rehabilitation</w:t>
            </w:r>
            <w:r w:rsidR="002C5719" w:rsidRPr="0094376C">
              <w:rPr>
                <w:i/>
                <w:iCs/>
                <w:sz w:val="28"/>
                <w:szCs w:val="21"/>
              </w:rPr>
              <w:t xml:space="preserve"> </w:t>
            </w:r>
            <w:r w:rsidR="00C62FA5" w:rsidRPr="0094376C">
              <w:rPr>
                <w:i/>
                <w:iCs/>
                <w:sz w:val="28"/>
                <w:szCs w:val="21"/>
              </w:rPr>
              <w:t>Application</w:t>
            </w:r>
          </w:p>
        </w:tc>
      </w:tr>
      <w:tr w:rsidR="0094376C" w14:paraId="17863392" w14:textId="77777777" w:rsidTr="00200843">
        <w:tc>
          <w:tcPr>
            <w:tcW w:w="10080" w:type="dxa"/>
            <w:gridSpan w:val="2"/>
          </w:tcPr>
          <w:p w14:paraId="2ECA0748" w14:textId="7B1BFE00" w:rsidR="0094376C" w:rsidRPr="0094376C" w:rsidRDefault="0094376C" w:rsidP="0094376C">
            <w:pPr>
              <w:pStyle w:val="CompanyName"/>
              <w:jc w:val="center"/>
              <w:rPr>
                <w:rFonts w:asciiTheme="minorHAnsi" w:hAnsiTheme="minorHAnsi" w:cstheme="minorHAnsi"/>
                <w:b w:val="0"/>
                <w:bCs/>
                <w:i/>
                <w:iCs/>
                <w:sz w:val="24"/>
                <w:szCs w:val="20"/>
              </w:rPr>
            </w:pPr>
            <w:r w:rsidRPr="0094376C">
              <w:rPr>
                <w:b w:val="0"/>
                <w:bCs/>
                <w:i/>
                <w:iCs/>
                <w:noProof/>
                <w:sz w:val="24"/>
                <w:szCs w:val="20"/>
              </w:rPr>
              <w:br/>
            </w:r>
            <w:r w:rsidRPr="0094376C">
              <w:rPr>
                <w:rFonts w:asciiTheme="minorHAnsi" w:hAnsiTheme="minorHAnsi" w:cstheme="minorHAnsi"/>
                <w:b w:val="0"/>
                <w:bCs/>
                <w:i/>
                <w:iCs/>
                <w:noProof/>
                <w:sz w:val="20"/>
                <w:szCs w:val="15"/>
              </w:rPr>
              <w:t>Rental Rehabilitation Applications must be completed for each building you wish to take out a loan on.</w:t>
            </w:r>
          </w:p>
        </w:tc>
      </w:tr>
    </w:tbl>
    <w:tbl>
      <w:tblPr>
        <w:tblStyle w:val="TableGrid"/>
        <w:tblpPr w:leftFromText="180" w:rightFromText="180" w:vertAnchor="page" w:horzAnchor="page" w:tblpX="6902" w:tblpY="344"/>
        <w:tblOverlap w:val="never"/>
        <w:tblW w:w="0" w:type="auto"/>
        <w:tblLook w:val="04A0" w:firstRow="1" w:lastRow="0" w:firstColumn="1" w:lastColumn="0" w:noHBand="0" w:noVBand="1"/>
      </w:tblPr>
      <w:tblGrid>
        <w:gridCol w:w="4945"/>
      </w:tblGrid>
      <w:tr w:rsidR="00A62940" w14:paraId="21B0281E" w14:textId="77777777" w:rsidTr="00A62940">
        <w:tc>
          <w:tcPr>
            <w:tcW w:w="4945" w:type="dxa"/>
            <w:tcBorders>
              <w:bottom w:val="single" w:sz="4" w:space="0" w:color="auto"/>
            </w:tcBorders>
          </w:tcPr>
          <w:p w14:paraId="4545CC01" w14:textId="77777777" w:rsidR="00A62940" w:rsidRPr="00A62940" w:rsidRDefault="00A62940" w:rsidP="00A62940">
            <w:pPr>
              <w:pStyle w:val="Heading1"/>
              <w:spacing w:before="120"/>
              <w:jc w:val="right"/>
              <w:rPr>
                <w:i/>
                <w:iCs/>
                <w:sz w:val="22"/>
                <w:szCs w:val="22"/>
              </w:rPr>
            </w:pPr>
            <w:r w:rsidRPr="00A62940">
              <w:rPr>
                <w:b w:val="0"/>
                <w:bCs/>
                <w:sz w:val="22"/>
                <w:szCs w:val="22"/>
              </w:rPr>
              <w:t>Date Received:__</w:t>
            </w:r>
            <w:r>
              <w:rPr>
                <w:b w:val="0"/>
                <w:bCs/>
                <w:sz w:val="22"/>
                <w:szCs w:val="22"/>
              </w:rPr>
              <w:t>____</w:t>
            </w:r>
            <w:r w:rsidRPr="00A62940">
              <w:rPr>
                <w:b w:val="0"/>
                <w:bCs/>
                <w:sz w:val="22"/>
                <w:szCs w:val="22"/>
              </w:rPr>
              <w:t>____________________</w:t>
            </w:r>
            <w:r>
              <w:rPr>
                <w:b w:val="0"/>
                <w:bCs/>
                <w:sz w:val="22"/>
                <w:szCs w:val="22"/>
              </w:rPr>
              <w:br/>
            </w:r>
            <w:r>
              <w:rPr>
                <w:i/>
                <w:iCs/>
                <w:sz w:val="22"/>
                <w:szCs w:val="22"/>
              </w:rPr>
              <w:t>(</w:t>
            </w:r>
            <w:r w:rsidRPr="00A62940">
              <w:rPr>
                <w:b w:val="0"/>
                <w:bCs/>
                <w:i/>
                <w:iCs/>
                <w:sz w:val="22"/>
                <w:szCs w:val="22"/>
              </w:rPr>
              <w:t>For Office Use Only</w:t>
            </w:r>
            <w:r>
              <w:rPr>
                <w:b w:val="0"/>
                <w:bCs/>
                <w:i/>
                <w:iCs/>
                <w:sz w:val="22"/>
                <w:szCs w:val="22"/>
              </w:rPr>
              <w:t>)</w:t>
            </w:r>
            <w:r w:rsidRPr="00A62940">
              <w:rPr>
                <w:b w:val="0"/>
                <w:bCs/>
                <w:sz w:val="22"/>
                <w:szCs w:val="22"/>
              </w:rPr>
              <w:t xml:space="preserve">   </w:t>
            </w:r>
          </w:p>
        </w:tc>
      </w:tr>
      <w:tr w:rsidR="00A62940" w14:paraId="5A74DA51" w14:textId="77777777" w:rsidTr="00A62940">
        <w:tc>
          <w:tcPr>
            <w:tcW w:w="4945" w:type="dxa"/>
            <w:tcBorders>
              <w:top w:val="single" w:sz="4" w:space="0" w:color="auto"/>
              <w:left w:val="nil"/>
              <w:bottom w:val="nil"/>
              <w:right w:val="nil"/>
            </w:tcBorders>
          </w:tcPr>
          <w:p w14:paraId="7DFFD3FF" w14:textId="77777777" w:rsidR="00A62940" w:rsidRPr="00A62940" w:rsidRDefault="00A62940" w:rsidP="00A62940">
            <w:pPr>
              <w:pStyle w:val="Heading1"/>
              <w:rPr>
                <w:sz w:val="2"/>
                <w:szCs w:val="2"/>
              </w:rPr>
            </w:pPr>
          </w:p>
        </w:tc>
      </w:tr>
    </w:tbl>
    <w:p w14:paraId="70A5AFCC" w14:textId="4638A75D" w:rsidR="00CA2187" w:rsidRDefault="00A62940" w:rsidP="00CA2187">
      <w:pPr>
        <w:pStyle w:val="Heading2"/>
      </w:pPr>
      <w:r w:rsidRPr="00856C35">
        <w:t xml:space="preserve"> </w:t>
      </w:r>
      <w:r w:rsidR="00856C35" w:rsidRPr="00856C35">
        <w:t>Applicant Information</w:t>
      </w:r>
    </w:p>
    <w:p w14:paraId="06798124" w14:textId="77777777" w:rsidR="00CA2187" w:rsidRPr="00CA2187" w:rsidRDefault="00CA2187" w:rsidP="00CA2187"/>
    <w:tbl>
      <w:tblPr>
        <w:tblStyle w:val="PlainTable3"/>
        <w:tblW w:w="5000" w:type="pct"/>
        <w:tblLayout w:type="fixed"/>
        <w:tblLook w:val="0620" w:firstRow="1" w:lastRow="0" w:firstColumn="0" w:lastColumn="0" w:noHBand="1" w:noVBand="1"/>
      </w:tblPr>
      <w:tblGrid>
        <w:gridCol w:w="1620"/>
        <w:gridCol w:w="4321"/>
        <w:gridCol w:w="4139"/>
      </w:tblGrid>
      <w:tr w:rsidR="00A62940" w:rsidRPr="005114CE" w14:paraId="15D761E3" w14:textId="77777777" w:rsidTr="00875F3E">
        <w:trPr>
          <w:cnfStyle w:val="100000000000" w:firstRow="1" w:lastRow="0" w:firstColumn="0" w:lastColumn="0" w:oddVBand="0" w:evenVBand="0" w:oddHBand="0" w:evenHBand="0" w:firstRowFirstColumn="0" w:firstRowLastColumn="0" w:lastRowFirstColumn="0" w:lastRowLastColumn="0"/>
          <w:trHeight w:val="432"/>
        </w:trPr>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ADA04D3" w14:textId="4812E15F" w:rsidR="00A62940" w:rsidRPr="005114CE" w:rsidRDefault="00875F3E" w:rsidP="00E017C9">
            <w:r>
              <w:t>Landlord</w:t>
            </w:r>
            <w:r w:rsidR="00A62940" w:rsidRPr="00D6155E">
              <w:t xml:space="preserve"> </w:t>
            </w:r>
            <w:r w:rsidR="00A62940" w:rsidRPr="005D23F6">
              <w:rPr>
                <w:sz w:val="20"/>
                <w:szCs w:val="28"/>
              </w:rPr>
              <w:t>Nam</w:t>
            </w:r>
            <w:r>
              <w:rPr>
                <w:sz w:val="20"/>
                <w:szCs w:val="28"/>
              </w:rPr>
              <w:t>e</w:t>
            </w:r>
            <w:r w:rsidR="00A62940" w:rsidRPr="005114CE">
              <w:t>:</w:t>
            </w:r>
          </w:p>
        </w:tc>
        <w:tc>
          <w:tcPr>
            <w:tcW w:w="8460" w:type="dxa"/>
            <w:gridSpan w:val="2"/>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38F7CF45" w14:textId="77777777" w:rsidR="00A62940" w:rsidRPr="009C220D" w:rsidRDefault="00A62940" w:rsidP="00E017C9">
            <w:pPr>
              <w:pStyle w:val="FieldText"/>
            </w:pPr>
          </w:p>
        </w:tc>
      </w:tr>
      <w:tr w:rsidR="00875F3E" w:rsidRPr="005114CE" w14:paraId="5C9C3EDD" w14:textId="77777777" w:rsidTr="00875F3E">
        <w:trPr>
          <w:trHeight w:val="432"/>
        </w:trPr>
        <w:tc>
          <w:tcPr>
            <w:tcW w:w="1620" w:type="dxa"/>
          </w:tcPr>
          <w:p w14:paraId="61F0EEA3" w14:textId="578955FA" w:rsidR="00875F3E" w:rsidRDefault="00875F3E" w:rsidP="00E017C9">
            <w:r>
              <w:t>Phone Number:</w:t>
            </w:r>
          </w:p>
        </w:tc>
        <w:tc>
          <w:tcPr>
            <w:tcW w:w="8460" w:type="dxa"/>
            <w:gridSpan w:val="2"/>
            <w:tcBorders>
              <w:bottom w:val="single" w:sz="4" w:space="0" w:color="auto"/>
            </w:tcBorders>
          </w:tcPr>
          <w:p w14:paraId="72FFDBB2" w14:textId="5DF811FC" w:rsidR="00875F3E" w:rsidRPr="009C220D" w:rsidRDefault="00875F3E" w:rsidP="00E017C9">
            <w:pPr>
              <w:pStyle w:val="FieldText"/>
            </w:pPr>
          </w:p>
        </w:tc>
      </w:tr>
      <w:tr w:rsidR="00A62940" w:rsidRPr="005114CE" w14:paraId="1C689726" w14:textId="77777777" w:rsidTr="00875F3E">
        <w:tc>
          <w:tcPr>
            <w:tcW w:w="1620" w:type="dxa"/>
          </w:tcPr>
          <w:p w14:paraId="02D2F073" w14:textId="77777777" w:rsidR="00A62940" w:rsidRPr="00D6155E" w:rsidRDefault="00A62940" w:rsidP="00E017C9"/>
        </w:tc>
        <w:tc>
          <w:tcPr>
            <w:tcW w:w="4321" w:type="dxa"/>
            <w:tcBorders>
              <w:top w:val="single" w:sz="4" w:space="0" w:color="auto"/>
            </w:tcBorders>
          </w:tcPr>
          <w:p w14:paraId="715F1AFB" w14:textId="4AB4413E" w:rsidR="00A62940" w:rsidRPr="00A62940" w:rsidRDefault="00875F3E" w:rsidP="00E017C9">
            <w:pPr>
              <w:pStyle w:val="Heading3"/>
              <w:outlineLvl w:val="2"/>
              <w:rPr>
                <w:sz w:val="19"/>
                <w:szCs w:val="19"/>
              </w:rPr>
            </w:pPr>
            <w:r>
              <w:rPr>
                <w:sz w:val="19"/>
                <w:szCs w:val="19"/>
              </w:rPr>
              <w:t xml:space="preserve">Home Number </w:t>
            </w:r>
          </w:p>
        </w:tc>
        <w:tc>
          <w:tcPr>
            <w:tcW w:w="4139" w:type="dxa"/>
            <w:tcBorders>
              <w:top w:val="single" w:sz="4" w:space="0" w:color="auto"/>
            </w:tcBorders>
          </w:tcPr>
          <w:p w14:paraId="689AF9A8" w14:textId="0037D72C" w:rsidR="00A62940" w:rsidRPr="00A62940" w:rsidRDefault="00875F3E" w:rsidP="00E017C9">
            <w:pPr>
              <w:rPr>
                <w:i/>
                <w:iCs/>
              </w:rPr>
            </w:pPr>
            <w:r>
              <w:rPr>
                <w:i/>
                <w:iCs/>
              </w:rPr>
              <w:t xml:space="preserve">Work </w:t>
            </w:r>
            <w:r w:rsidRPr="00875F3E">
              <w:rPr>
                <w:i/>
                <w:iCs/>
              </w:rPr>
              <w:t xml:space="preserve">Number </w:t>
            </w:r>
          </w:p>
        </w:tc>
      </w:tr>
      <w:tr w:rsidR="00C62FA5" w:rsidRPr="005114CE" w14:paraId="59D1022A" w14:textId="77777777" w:rsidTr="008E45B5">
        <w:trPr>
          <w:trHeight w:val="107"/>
        </w:trPr>
        <w:tc>
          <w:tcPr>
            <w:tcW w:w="10080" w:type="dxa"/>
            <w:gridSpan w:val="3"/>
          </w:tcPr>
          <w:p w14:paraId="737B3C9B" w14:textId="77777777" w:rsidR="0090060C" w:rsidRPr="00F06F5A" w:rsidRDefault="0090060C" w:rsidP="00856C35">
            <w:pPr>
              <w:rPr>
                <w:sz w:val="2"/>
                <w:szCs w:val="6"/>
              </w:rPr>
            </w:pPr>
          </w:p>
        </w:tc>
      </w:tr>
    </w:tbl>
    <w:p w14:paraId="424CE8D6" w14:textId="7E5BFA32" w:rsidR="0090060C" w:rsidRDefault="0090060C">
      <w:pPr>
        <w:rPr>
          <w:sz w:val="10"/>
          <w:szCs w:val="15"/>
        </w:rPr>
      </w:pPr>
    </w:p>
    <w:p w14:paraId="299A523E" w14:textId="77777777" w:rsidR="00CA2187" w:rsidRPr="00F06F5A" w:rsidRDefault="00CA2187">
      <w:pPr>
        <w:rPr>
          <w:sz w:val="10"/>
          <w:szCs w:val="15"/>
        </w:rPr>
      </w:pPr>
    </w:p>
    <w:tbl>
      <w:tblPr>
        <w:tblStyle w:val="PlainTable3"/>
        <w:tblW w:w="5000" w:type="pct"/>
        <w:tblLayout w:type="fixed"/>
        <w:tblLook w:val="0620" w:firstRow="1" w:lastRow="0" w:firstColumn="0" w:lastColumn="0" w:noHBand="1" w:noVBand="1"/>
      </w:tblPr>
      <w:tblGrid>
        <w:gridCol w:w="1620"/>
        <w:gridCol w:w="6660"/>
        <w:gridCol w:w="1800"/>
      </w:tblGrid>
      <w:tr w:rsidR="00A62940" w:rsidRPr="005114CE" w14:paraId="5426DF14" w14:textId="77777777" w:rsidTr="00875F3E">
        <w:trPr>
          <w:cnfStyle w:val="100000000000" w:firstRow="1" w:lastRow="0" w:firstColumn="0" w:lastColumn="0" w:oddVBand="0" w:evenVBand="0" w:oddHBand="0" w:evenHBand="0" w:firstRowFirstColumn="0" w:firstRowLastColumn="0" w:lastRowFirstColumn="0" w:lastRowLastColumn="0"/>
          <w:trHeight w:val="288"/>
        </w:trPr>
        <w:tc>
          <w:tcPr>
            <w:tcW w:w="1620" w:type="dxa"/>
          </w:tcPr>
          <w:p w14:paraId="1B8D42F2" w14:textId="7A146056" w:rsidR="00A62940" w:rsidRPr="005114CE" w:rsidRDefault="00875F3E" w:rsidP="00E017C9">
            <w:r>
              <w:t xml:space="preserve">Landlord </w:t>
            </w:r>
            <w:r w:rsidR="00A62940">
              <w:t>Address</w:t>
            </w:r>
            <w:r>
              <w:t>:</w:t>
            </w:r>
          </w:p>
        </w:tc>
        <w:tc>
          <w:tcPr>
            <w:tcW w:w="6660" w:type="dxa"/>
            <w:tcBorders>
              <w:bottom w:val="single" w:sz="4" w:space="0" w:color="auto"/>
            </w:tcBorders>
          </w:tcPr>
          <w:p w14:paraId="154DF24B" w14:textId="77777777" w:rsidR="00A62940" w:rsidRPr="00FF1313" w:rsidRDefault="00A62940" w:rsidP="00E017C9">
            <w:pPr>
              <w:pStyle w:val="FieldText"/>
            </w:pPr>
          </w:p>
        </w:tc>
        <w:tc>
          <w:tcPr>
            <w:tcW w:w="1800" w:type="dxa"/>
            <w:tcBorders>
              <w:bottom w:val="single" w:sz="4" w:space="0" w:color="auto"/>
            </w:tcBorders>
          </w:tcPr>
          <w:p w14:paraId="6A54D972" w14:textId="77777777" w:rsidR="00A62940" w:rsidRPr="00FF1313" w:rsidRDefault="00A62940" w:rsidP="00E017C9">
            <w:pPr>
              <w:pStyle w:val="FieldText"/>
            </w:pPr>
          </w:p>
        </w:tc>
      </w:tr>
      <w:tr w:rsidR="00A62940" w:rsidRPr="005114CE" w14:paraId="7280BCCF" w14:textId="77777777" w:rsidTr="00875F3E">
        <w:tc>
          <w:tcPr>
            <w:tcW w:w="1620" w:type="dxa"/>
          </w:tcPr>
          <w:p w14:paraId="7248D4FC" w14:textId="77777777" w:rsidR="00A62940" w:rsidRPr="005114CE" w:rsidRDefault="00A62940" w:rsidP="00E017C9"/>
        </w:tc>
        <w:tc>
          <w:tcPr>
            <w:tcW w:w="6660" w:type="dxa"/>
            <w:tcBorders>
              <w:top w:val="single" w:sz="4" w:space="0" w:color="auto"/>
            </w:tcBorders>
          </w:tcPr>
          <w:p w14:paraId="6F1FB5C4" w14:textId="77777777" w:rsidR="00A62940" w:rsidRPr="00490804" w:rsidRDefault="00A62940" w:rsidP="00E017C9">
            <w:pPr>
              <w:pStyle w:val="Heading3"/>
              <w:outlineLvl w:val="2"/>
            </w:pPr>
            <w:r w:rsidRPr="00490804">
              <w:t>Street Address</w:t>
            </w:r>
          </w:p>
        </w:tc>
        <w:tc>
          <w:tcPr>
            <w:tcW w:w="1800" w:type="dxa"/>
            <w:tcBorders>
              <w:top w:val="single" w:sz="4" w:space="0" w:color="auto"/>
            </w:tcBorders>
          </w:tcPr>
          <w:p w14:paraId="2E8D0189" w14:textId="77777777" w:rsidR="00A62940" w:rsidRPr="00490804" w:rsidRDefault="00A62940" w:rsidP="00E017C9">
            <w:pPr>
              <w:pStyle w:val="Heading3"/>
              <w:outlineLvl w:val="2"/>
            </w:pPr>
            <w:r w:rsidRPr="00490804">
              <w:t>Apartment/Unit #</w:t>
            </w:r>
          </w:p>
        </w:tc>
      </w:tr>
    </w:tbl>
    <w:p w14:paraId="4FD83B72" w14:textId="2051D497" w:rsidR="00A62940" w:rsidRDefault="00A62940" w:rsidP="00A62940">
      <w:pPr>
        <w:rPr>
          <w:sz w:val="15"/>
          <w:szCs w:val="20"/>
        </w:rPr>
      </w:pPr>
    </w:p>
    <w:p w14:paraId="5E1AC5BD" w14:textId="4420CC8F" w:rsidR="00CA2187" w:rsidRPr="00F06F5A" w:rsidRDefault="00CA2187" w:rsidP="00A62940">
      <w:pPr>
        <w:rPr>
          <w:sz w:val="15"/>
          <w:szCs w:val="20"/>
        </w:rPr>
      </w:pPr>
      <w:r>
        <w:rPr>
          <w:sz w:val="15"/>
          <w:szCs w:val="20"/>
        </w:rPr>
        <w:br/>
      </w:r>
    </w:p>
    <w:tbl>
      <w:tblPr>
        <w:tblStyle w:val="PlainTable3"/>
        <w:tblW w:w="5000" w:type="pct"/>
        <w:tblLayout w:type="fixed"/>
        <w:tblLook w:val="0620" w:firstRow="1" w:lastRow="0" w:firstColumn="0" w:lastColumn="0" w:noHBand="1" w:noVBand="1"/>
      </w:tblPr>
      <w:tblGrid>
        <w:gridCol w:w="1620"/>
        <w:gridCol w:w="5266"/>
        <w:gridCol w:w="1394"/>
        <w:gridCol w:w="1800"/>
      </w:tblGrid>
      <w:tr w:rsidR="00A62940" w:rsidRPr="005114CE" w14:paraId="4FA01083" w14:textId="77777777" w:rsidTr="00875F3E">
        <w:trPr>
          <w:cnfStyle w:val="100000000000" w:firstRow="1" w:lastRow="0" w:firstColumn="0" w:lastColumn="0" w:oddVBand="0" w:evenVBand="0" w:oddHBand="0" w:evenHBand="0" w:firstRowFirstColumn="0" w:firstRowLastColumn="0" w:lastRowFirstColumn="0" w:lastRowLastColumn="0"/>
          <w:trHeight w:val="288"/>
        </w:trPr>
        <w:tc>
          <w:tcPr>
            <w:tcW w:w="1620" w:type="dxa"/>
          </w:tcPr>
          <w:p w14:paraId="356D7422" w14:textId="77777777" w:rsidR="00A62940" w:rsidRPr="005114CE" w:rsidRDefault="00A62940" w:rsidP="00E017C9">
            <w:pPr>
              <w:rPr>
                <w:szCs w:val="19"/>
              </w:rPr>
            </w:pPr>
          </w:p>
        </w:tc>
        <w:tc>
          <w:tcPr>
            <w:tcW w:w="5266" w:type="dxa"/>
            <w:tcBorders>
              <w:bottom w:val="single" w:sz="4" w:space="0" w:color="auto"/>
            </w:tcBorders>
          </w:tcPr>
          <w:p w14:paraId="430D0F86" w14:textId="77777777" w:rsidR="00A62940" w:rsidRPr="00F06F5A" w:rsidRDefault="00A62940" w:rsidP="00ED4EAF">
            <w:pPr>
              <w:pStyle w:val="FieldText"/>
              <w:rPr>
                <w:sz w:val="15"/>
                <w:szCs w:val="15"/>
              </w:rPr>
            </w:pPr>
          </w:p>
        </w:tc>
        <w:tc>
          <w:tcPr>
            <w:tcW w:w="1394" w:type="dxa"/>
            <w:tcBorders>
              <w:bottom w:val="single" w:sz="4" w:space="0" w:color="auto"/>
            </w:tcBorders>
          </w:tcPr>
          <w:p w14:paraId="671952FB" w14:textId="77777777" w:rsidR="00A62940" w:rsidRPr="005114CE" w:rsidRDefault="00A62940" w:rsidP="00E017C9">
            <w:pPr>
              <w:pStyle w:val="FieldText"/>
            </w:pPr>
          </w:p>
        </w:tc>
        <w:tc>
          <w:tcPr>
            <w:tcW w:w="1800" w:type="dxa"/>
            <w:tcBorders>
              <w:bottom w:val="single" w:sz="4" w:space="0" w:color="auto"/>
            </w:tcBorders>
          </w:tcPr>
          <w:p w14:paraId="51915614" w14:textId="77777777" w:rsidR="00A62940" w:rsidRPr="005114CE" w:rsidRDefault="00A62940" w:rsidP="00E017C9">
            <w:pPr>
              <w:pStyle w:val="FieldText"/>
            </w:pPr>
          </w:p>
        </w:tc>
      </w:tr>
      <w:tr w:rsidR="00A62940" w:rsidRPr="005114CE" w14:paraId="51BC2D3C" w14:textId="77777777" w:rsidTr="00875F3E">
        <w:trPr>
          <w:trHeight w:val="288"/>
        </w:trPr>
        <w:tc>
          <w:tcPr>
            <w:tcW w:w="1620" w:type="dxa"/>
          </w:tcPr>
          <w:p w14:paraId="4AA643DC" w14:textId="77777777" w:rsidR="00A62940" w:rsidRPr="005114CE" w:rsidRDefault="00A62940" w:rsidP="00E017C9">
            <w:pPr>
              <w:rPr>
                <w:szCs w:val="19"/>
              </w:rPr>
            </w:pPr>
          </w:p>
        </w:tc>
        <w:tc>
          <w:tcPr>
            <w:tcW w:w="5266" w:type="dxa"/>
            <w:tcBorders>
              <w:top w:val="single" w:sz="4" w:space="0" w:color="auto"/>
            </w:tcBorders>
          </w:tcPr>
          <w:p w14:paraId="678639B1" w14:textId="345E4E52" w:rsidR="00A62940" w:rsidRPr="00490804" w:rsidRDefault="00A62940" w:rsidP="00ED4EAF">
            <w:pPr>
              <w:pStyle w:val="Heading3"/>
              <w:outlineLvl w:val="2"/>
            </w:pPr>
            <w:r w:rsidRPr="00490804">
              <w:t>Cit</w:t>
            </w:r>
            <w:r w:rsidR="00ED4EAF">
              <w:t>y</w:t>
            </w:r>
          </w:p>
        </w:tc>
        <w:tc>
          <w:tcPr>
            <w:tcW w:w="1394" w:type="dxa"/>
            <w:tcBorders>
              <w:top w:val="single" w:sz="4" w:space="0" w:color="auto"/>
            </w:tcBorders>
          </w:tcPr>
          <w:p w14:paraId="23603549" w14:textId="77777777" w:rsidR="00A62940" w:rsidRPr="00490804" w:rsidRDefault="00A62940" w:rsidP="00E017C9">
            <w:pPr>
              <w:pStyle w:val="Heading3"/>
              <w:outlineLvl w:val="2"/>
            </w:pPr>
            <w:r w:rsidRPr="00490804">
              <w:t>State</w:t>
            </w:r>
          </w:p>
        </w:tc>
        <w:tc>
          <w:tcPr>
            <w:tcW w:w="1800" w:type="dxa"/>
            <w:tcBorders>
              <w:top w:val="single" w:sz="4" w:space="0" w:color="auto"/>
            </w:tcBorders>
          </w:tcPr>
          <w:p w14:paraId="3CE90045" w14:textId="77777777" w:rsidR="00A62940" w:rsidRPr="00490804" w:rsidRDefault="00A62940" w:rsidP="00E017C9">
            <w:pPr>
              <w:pStyle w:val="Heading3"/>
              <w:outlineLvl w:val="2"/>
            </w:pPr>
            <w:r w:rsidRPr="00490804">
              <w:t>ZIP Code</w:t>
            </w:r>
          </w:p>
        </w:tc>
      </w:tr>
      <w:tr w:rsidR="008A2680" w:rsidRPr="005114CE" w14:paraId="62EA2780" w14:textId="77777777" w:rsidTr="00875F3E">
        <w:trPr>
          <w:trHeight w:val="288"/>
        </w:trPr>
        <w:tc>
          <w:tcPr>
            <w:tcW w:w="1620" w:type="dxa"/>
          </w:tcPr>
          <w:p w14:paraId="3B202C4A" w14:textId="77777777" w:rsidR="008A2680" w:rsidRPr="005114CE" w:rsidRDefault="008A2680" w:rsidP="00E017C9">
            <w:pPr>
              <w:rPr>
                <w:szCs w:val="19"/>
              </w:rPr>
            </w:pPr>
          </w:p>
        </w:tc>
        <w:tc>
          <w:tcPr>
            <w:tcW w:w="5266" w:type="dxa"/>
          </w:tcPr>
          <w:p w14:paraId="5C4FF663" w14:textId="77777777" w:rsidR="008A2680" w:rsidRPr="00ED4EAF" w:rsidRDefault="008A2680" w:rsidP="00E017C9">
            <w:pPr>
              <w:pStyle w:val="Heading3"/>
              <w:outlineLvl w:val="2"/>
              <w:rPr>
                <w:sz w:val="8"/>
                <w:szCs w:val="16"/>
              </w:rPr>
            </w:pPr>
          </w:p>
          <w:p w14:paraId="02AC1633" w14:textId="39546F2E" w:rsidR="00D0188B" w:rsidRDefault="00D0188B" w:rsidP="00D0188B">
            <w:r>
              <w:t xml:space="preserve">I receive mail at this address </w:t>
            </w:r>
            <w:r w:rsidRPr="005114CE">
              <w:fldChar w:fldCharType="begin">
                <w:ffData>
                  <w:name w:val="Check3"/>
                  <w:enabled/>
                  <w:calcOnExit w:val="0"/>
                  <w:checkBox>
                    <w:sizeAuto/>
                    <w:default w:val="0"/>
                  </w:checkBox>
                </w:ffData>
              </w:fldChar>
            </w:r>
            <w:r w:rsidRPr="005114CE">
              <w:instrText xml:space="preserve"> FORMCHECKBOX </w:instrText>
            </w:r>
            <w:r w:rsidR="00D9622B">
              <w:fldChar w:fldCharType="separate"/>
            </w:r>
            <w:r w:rsidRPr="005114CE">
              <w:fldChar w:fldCharType="end"/>
            </w:r>
          </w:p>
          <w:p w14:paraId="7739FA65" w14:textId="77777777" w:rsidR="00CA2187" w:rsidRDefault="00CA2187" w:rsidP="00D0188B"/>
          <w:p w14:paraId="1EDC5B07" w14:textId="77777777" w:rsidR="00D0188B" w:rsidRPr="00D0188B" w:rsidRDefault="00D0188B" w:rsidP="00D0188B">
            <w:pPr>
              <w:rPr>
                <w:sz w:val="8"/>
                <w:szCs w:val="13"/>
              </w:rPr>
            </w:pPr>
          </w:p>
        </w:tc>
        <w:tc>
          <w:tcPr>
            <w:tcW w:w="1394" w:type="dxa"/>
          </w:tcPr>
          <w:p w14:paraId="069CCD60" w14:textId="77777777" w:rsidR="008A2680" w:rsidRPr="00490804" w:rsidRDefault="008A2680" w:rsidP="00E017C9">
            <w:pPr>
              <w:pStyle w:val="Heading3"/>
              <w:outlineLvl w:val="2"/>
            </w:pPr>
          </w:p>
        </w:tc>
        <w:tc>
          <w:tcPr>
            <w:tcW w:w="1800" w:type="dxa"/>
          </w:tcPr>
          <w:p w14:paraId="487F9E56" w14:textId="77777777" w:rsidR="008A2680" w:rsidRPr="00490804" w:rsidRDefault="008A2680" w:rsidP="00E017C9">
            <w:pPr>
              <w:pStyle w:val="Heading3"/>
              <w:outlineLvl w:val="2"/>
            </w:pPr>
          </w:p>
        </w:tc>
      </w:tr>
    </w:tbl>
    <w:p w14:paraId="4BFA46AC" w14:textId="77777777" w:rsidR="00A62940" w:rsidRPr="00F06F5A" w:rsidRDefault="00A62940" w:rsidP="00A62940">
      <w:pPr>
        <w:rPr>
          <w:sz w:val="2"/>
          <w:szCs w:val="2"/>
        </w:rPr>
      </w:pPr>
    </w:p>
    <w:p w14:paraId="72611CDE" w14:textId="77777777" w:rsidR="00D0188B" w:rsidRPr="00D0188B" w:rsidRDefault="00D0188B">
      <w:pPr>
        <w:rPr>
          <w:sz w:val="2"/>
          <w:szCs w:val="2"/>
        </w:rPr>
      </w:pPr>
    </w:p>
    <w:tbl>
      <w:tblPr>
        <w:tblStyle w:val="PlainTable3"/>
        <w:tblW w:w="3259" w:type="pct"/>
        <w:tblLayout w:type="fixed"/>
        <w:tblLook w:val="0620" w:firstRow="1" w:lastRow="0" w:firstColumn="0" w:lastColumn="0" w:noHBand="1" w:noVBand="1"/>
      </w:tblPr>
      <w:tblGrid>
        <w:gridCol w:w="5490"/>
        <w:gridCol w:w="630"/>
        <w:gridCol w:w="450"/>
      </w:tblGrid>
      <w:tr w:rsidR="0072474D" w:rsidRPr="005114CE" w14:paraId="0334539B" w14:textId="77777777" w:rsidTr="0072474D">
        <w:trPr>
          <w:cnfStyle w:val="100000000000" w:firstRow="1" w:lastRow="0" w:firstColumn="0" w:lastColumn="0" w:oddVBand="0" w:evenVBand="0" w:oddHBand="0" w:evenHBand="0" w:firstRowFirstColumn="0" w:firstRowLastColumn="0" w:lastRowFirstColumn="0" w:lastRowLastColumn="0"/>
        </w:trPr>
        <w:tc>
          <w:tcPr>
            <w:tcW w:w="5490" w:type="dxa"/>
          </w:tcPr>
          <w:p w14:paraId="129D7520" w14:textId="12639635" w:rsidR="0072474D" w:rsidRPr="005114CE" w:rsidRDefault="0072474D" w:rsidP="00490804">
            <w:r w:rsidRPr="005D23F6">
              <w:rPr>
                <w:b/>
                <w:bCs w:val="0"/>
                <w:sz w:val="20"/>
                <w:szCs w:val="28"/>
              </w:rPr>
              <w:br/>
            </w:r>
            <w:r w:rsidRPr="005D23F6">
              <w:rPr>
                <w:sz w:val="20"/>
                <w:szCs w:val="20"/>
              </w:rPr>
              <w:t>Are you a citizen of the United States or qualified alien?</w:t>
            </w:r>
          </w:p>
        </w:tc>
        <w:tc>
          <w:tcPr>
            <w:tcW w:w="630" w:type="dxa"/>
          </w:tcPr>
          <w:p w14:paraId="3DA3057F" w14:textId="77777777" w:rsidR="0072474D" w:rsidRPr="00D6155E" w:rsidRDefault="0072474D" w:rsidP="00490804">
            <w:pPr>
              <w:pStyle w:val="Checkbox"/>
            </w:pPr>
            <w:r w:rsidRPr="00D6155E">
              <w:t>YES</w:t>
            </w:r>
          </w:p>
          <w:p w14:paraId="3216ADCF" w14:textId="77777777" w:rsidR="0072474D" w:rsidRPr="005114CE" w:rsidRDefault="0072474D" w:rsidP="00083002">
            <w:pPr>
              <w:pStyle w:val="Checkbox"/>
            </w:pPr>
            <w:r w:rsidRPr="005114CE">
              <w:fldChar w:fldCharType="begin">
                <w:ffData>
                  <w:name w:val="Check3"/>
                  <w:enabled/>
                  <w:calcOnExit w:val="0"/>
                  <w:checkBox>
                    <w:sizeAuto/>
                    <w:default w:val="0"/>
                  </w:checkBox>
                </w:ffData>
              </w:fldChar>
            </w:r>
            <w:bookmarkStart w:id="0" w:name="Check3"/>
            <w:r w:rsidRPr="005114CE">
              <w:instrText xml:space="preserve"> FORMCHECKBOX </w:instrText>
            </w:r>
            <w:r w:rsidR="00D9622B">
              <w:fldChar w:fldCharType="separate"/>
            </w:r>
            <w:r w:rsidRPr="005114CE">
              <w:fldChar w:fldCharType="end"/>
            </w:r>
            <w:bookmarkEnd w:id="0"/>
          </w:p>
        </w:tc>
        <w:tc>
          <w:tcPr>
            <w:tcW w:w="450" w:type="dxa"/>
          </w:tcPr>
          <w:p w14:paraId="2B169B6B" w14:textId="77777777" w:rsidR="0072474D" w:rsidRPr="009C220D" w:rsidRDefault="0072474D" w:rsidP="0090060C">
            <w:pPr>
              <w:pStyle w:val="Checkbox"/>
              <w:jc w:val="left"/>
            </w:pPr>
            <w:r>
              <w:t xml:space="preserve">   NO</w:t>
            </w:r>
          </w:p>
          <w:p w14:paraId="1D551AB6" w14:textId="77777777" w:rsidR="0072474D" w:rsidRPr="00D6155E" w:rsidRDefault="0072474D" w:rsidP="0090060C">
            <w:pPr>
              <w:pStyle w:val="Checkbox"/>
              <w:jc w:val="left"/>
            </w:pPr>
            <w:r>
              <w:t xml:space="preserve">   </w:t>
            </w:r>
            <w:r w:rsidRPr="00D6155E">
              <w:fldChar w:fldCharType="begin">
                <w:ffData>
                  <w:name w:val="Check4"/>
                  <w:enabled/>
                  <w:calcOnExit w:val="0"/>
                  <w:checkBox>
                    <w:sizeAuto/>
                    <w:default w:val="0"/>
                  </w:checkBox>
                </w:ffData>
              </w:fldChar>
            </w:r>
            <w:bookmarkStart w:id="1" w:name="Check4"/>
            <w:r w:rsidRPr="00D6155E">
              <w:instrText xml:space="preserve"> FORMCHECKBOX </w:instrText>
            </w:r>
            <w:r w:rsidR="00D9622B">
              <w:fldChar w:fldCharType="separate"/>
            </w:r>
            <w:r w:rsidRPr="00D6155E">
              <w:fldChar w:fldCharType="end"/>
            </w:r>
            <w:bookmarkEnd w:id="1"/>
          </w:p>
        </w:tc>
      </w:tr>
      <w:tr w:rsidR="0072474D" w:rsidRPr="005114CE" w14:paraId="33608657" w14:textId="77777777" w:rsidTr="0072474D">
        <w:tc>
          <w:tcPr>
            <w:tcW w:w="5490" w:type="dxa"/>
          </w:tcPr>
          <w:p w14:paraId="466F4BB9" w14:textId="77777777" w:rsidR="0072474D" w:rsidRPr="005D23F6" w:rsidRDefault="0072474D" w:rsidP="00490804">
            <w:pPr>
              <w:rPr>
                <w:b/>
                <w:bCs/>
                <w:sz w:val="20"/>
                <w:szCs w:val="28"/>
              </w:rPr>
            </w:pPr>
          </w:p>
        </w:tc>
        <w:tc>
          <w:tcPr>
            <w:tcW w:w="630" w:type="dxa"/>
          </w:tcPr>
          <w:p w14:paraId="36B8C383" w14:textId="77777777" w:rsidR="0072474D" w:rsidRPr="00D6155E" w:rsidRDefault="0072474D" w:rsidP="00490804">
            <w:pPr>
              <w:pStyle w:val="Checkbox"/>
            </w:pPr>
          </w:p>
        </w:tc>
        <w:tc>
          <w:tcPr>
            <w:tcW w:w="450" w:type="dxa"/>
          </w:tcPr>
          <w:p w14:paraId="6931411E" w14:textId="77777777" w:rsidR="0072474D" w:rsidRDefault="0072474D" w:rsidP="0090060C">
            <w:pPr>
              <w:pStyle w:val="Checkbox"/>
              <w:jc w:val="left"/>
            </w:pPr>
          </w:p>
        </w:tc>
      </w:tr>
    </w:tbl>
    <w:p w14:paraId="09780BF2" w14:textId="77777777" w:rsidR="00C92A3C" w:rsidRPr="00F06F5A" w:rsidRDefault="00C92A3C">
      <w:pPr>
        <w:rPr>
          <w:sz w:val="8"/>
          <w:szCs w:val="13"/>
        </w:rPr>
      </w:pPr>
    </w:p>
    <w:p w14:paraId="5D6F03F4" w14:textId="4DFBCB17" w:rsidR="00330050" w:rsidRDefault="0072474D" w:rsidP="0090060C">
      <w:pPr>
        <w:pStyle w:val="Heading2"/>
      </w:pPr>
      <w:r>
        <w:t>Rental Unit</w:t>
      </w:r>
      <w:r w:rsidR="0090060C">
        <w:t xml:space="preserve"> </w:t>
      </w:r>
      <w:r w:rsidR="00FC2C35">
        <w:t xml:space="preserve">Information </w:t>
      </w:r>
      <w:r w:rsidR="0094376C">
        <w:t xml:space="preserve">&amp; Equity </w:t>
      </w:r>
      <w:r w:rsidR="0090060C">
        <w:t>Information</w:t>
      </w:r>
    </w:p>
    <w:p w14:paraId="06F78B97" w14:textId="77777777" w:rsidR="0090060C" w:rsidRPr="00D0188B" w:rsidRDefault="0090060C" w:rsidP="0090060C">
      <w:pPr>
        <w:rPr>
          <w:sz w:val="11"/>
          <w:szCs w:val="16"/>
        </w:rPr>
      </w:pPr>
    </w:p>
    <w:p w14:paraId="745CC2C2" w14:textId="77777777" w:rsidR="0072474D" w:rsidRDefault="0072474D" w:rsidP="0090060C">
      <w:pPr>
        <w:rPr>
          <w:sz w:val="20"/>
          <w:szCs w:val="28"/>
        </w:rPr>
      </w:pPr>
      <w:r>
        <w:rPr>
          <w:sz w:val="20"/>
          <w:szCs w:val="28"/>
        </w:rPr>
        <w:br/>
      </w:r>
    </w:p>
    <w:tbl>
      <w:tblPr>
        <w:tblStyle w:val="PlainTable3"/>
        <w:tblW w:w="5000" w:type="pct"/>
        <w:tblLayout w:type="fixed"/>
        <w:tblLook w:val="0620" w:firstRow="1" w:lastRow="0" w:firstColumn="0" w:lastColumn="0" w:noHBand="1" w:noVBand="1"/>
      </w:tblPr>
      <w:tblGrid>
        <w:gridCol w:w="1890"/>
        <w:gridCol w:w="4996"/>
        <w:gridCol w:w="1394"/>
        <w:gridCol w:w="1800"/>
      </w:tblGrid>
      <w:tr w:rsidR="0072474D" w:rsidRPr="00FF1313" w14:paraId="50D42DF5" w14:textId="77777777" w:rsidTr="0072474D">
        <w:trPr>
          <w:cnfStyle w:val="100000000000" w:firstRow="1" w:lastRow="0" w:firstColumn="0" w:lastColumn="0" w:oddVBand="0" w:evenVBand="0" w:oddHBand="0" w:evenHBand="0" w:firstRowFirstColumn="0" w:firstRowLastColumn="0" w:lastRowFirstColumn="0" w:lastRowLastColumn="0"/>
          <w:trHeight w:val="288"/>
        </w:trPr>
        <w:tc>
          <w:tcPr>
            <w:tcW w:w="1890" w:type="dxa"/>
          </w:tcPr>
          <w:p w14:paraId="25A87E4B" w14:textId="77777777" w:rsidR="0072474D" w:rsidRPr="005D23F6" w:rsidRDefault="0072474D" w:rsidP="00200843">
            <w:pPr>
              <w:rPr>
                <w:sz w:val="20"/>
                <w:szCs w:val="20"/>
              </w:rPr>
            </w:pPr>
            <w:r>
              <w:rPr>
                <w:sz w:val="20"/>
                <w:szCs w:val="20"/>
              </w:rPr>
              <w:t xml:space="preserve">Rental Unit </w:t>
            </w:r>
            <w:r w:rsidRPr="005D23F6">
              <w:rPr>
                <w:sz w:val="20"/>
                <w:szCs w:val="20"/>
              </w:rPr>
              <w:t>Address:</w:t>
            </w:r>
          </w:p>
        </w:tc>
        <w:tc>
          <w:tcPr>
            <w:tcW w:w="6390" w:type="dxa"/>
            <w:gridSpan w:val="2"/>
            <w:tcBorders>
              <w:bottom w:val="single" w:sz="4" w:space="0" w:color="auto"/>
            </w:tcBorders>
          </w:tcPr>
          <w:p w14:paraId="4C01D9CA" w14:textId="77777777" w:rsidR="0072474D" w:rsidRPr="00FF1313" w:rsidRDefault="0072474D" w:rsidP="00200843">
            <w:pPr>
              <w:pStyle w:val="FieldText"/>
            </w:pPr>
          </w:p>
        </w:tc>
        <w:tc>
          <w:tcPr>
            <w:tcW w:w="1800" w:type="dxa"/>
            <w:tcBorders>
              <w:bottom w:val="single" w:sz="4" w:space="0" w:color="auto"/>
            </w:tcBorders>
          </w:tcPr>
          <w:p w14:paraId="7E0CEC5A" w14:textId="77777777" w:rsidR="0072474D" w:rsidRPr="00FF1313" w:rsidRDefault="0072474D" w:rsidP="00200843">
            <w:pPr>
              <w:pStyle w:val="FieldText"/>
            </w:pPr>
          </w:p>
        </w:tc>
      </w:tr>
      <w:tr w:rsidR="0072474D" w:rsidRPr="00490804" w14:paraId="5BCCC8CD" w14:textId="77777777" w:rsidTr="0072474D">
        <w:tc>
          <w:tcPr>
            <w:tcW w:w="1890" w:type="dxa"/>
          </w:tcPr>
          <w:p w14:paraId="76F3F42E" w14:textId="77777777" w:rsidR="0072474D" w:rsidRPr="005D23F6" w:rsidRDefault="0072474D" w:rsidP="00200843">
            <w:pPr>
              <w:rPr>
                <w:sz w:val="20"/>
                <w:szCs w:val="20"/>
              </w:rPr>
            </w:pPr>
          </w:p>
        </w:tc>
        <w:tc>
          <w:tcPr>
            <w:tcW w:w="6390" w:type="dxa"/>
            <w:gridSpan w:val="2"/>
            <w:tcBorders>
              <w:top w:val="single" w:sz="4" w:space="0" w:color="auto"/>
            </w:tcBorders>
          </w:tcPr>
          <w:p w14:paraId="07EB834C" w14:textId="77777777" w:rsidR="0072474D" w:rsidRPr="00490804" w:rsidRDefault="0072474D" w:rsidP="00200843">
            <w:pPr>
              <w:pStyle w:val="Heading3"/>
              <w:outlineLvl w:val="2"/>
            </w:pPr>
            <w:r w:rsidRPr="00490804">
              <w:t>Street Address</w:t>
            </w:r>
          </w:p>
        </w:tc>
        <w:tc>
          <w:tcPr>
            <w:tcW w:w="1800" w:type="dxa"/>
            <w:tcBorders>
              <w:top w:val="single" w:sz="4" w:space="0" w:color="auto"/>
            </w:tcBorders>
          </w:tcPr>
          <w:p w14:paraId="7118B460" w14:textId="77777777" w:rsidR="0072474D" w:rsidRPr="00490804" w:rsidRDefault="0072474D" w:rsidP="00200843">
            <w:pPr>
              <w:pStyle w:val="Heading3"/>
              <w:outlineLvl w:val="2"/>
            </w:pPr>
            <w:r w:rsidRPr="00490804">
              <w:t>Apartment/Unit #</w:t>
            </w:r>
          </w:p>
        </w:tc>
      </w:tr>
      <w:tr w:rsidR="0072474D" w:rsidRPr="005114CE" w14:paraId="2E2F83FA" w14:textId="77777777" w:rsidTr="0072474D">
        <w:trPr>
          <w:trHeight w:val="441"/>
        </w:trPr>
        <w:tc>
          <w:tcPr>
            <w:tcW w:w="1890" w:type="dxa"/>
            <w:vMerge w:val="restart"/>
          </w:tcPr>
          <w:p w14:paraId="5A40391D" w14:textId="77777777" w:rsidR="0072474D" w:rsidRPr="005114CE" w:rsidRDefault="0072474D" w:rsidP="00200843">
            <w:pPr>
              <w:rPr>
                <w:szCs w:val="19"/>
              </w:rPr>
            </w:pPr>
          </w:p>
        </w:tc>
        <w:tc>
          <w:tcPr>
            <w:tcW w:w="4996" w:type="dxa"/>
            <w:tcBorders>
              <w:bottom w:val="single" w:sz="4" w:space="0" w:color="auto"/>
            </w:tcBorders>
          </w:tcPr>
          <w:p w14:paraId="6CDBE2CD" w14:textId="77777777" w:rsidR="0072474D" w:rsidRPr="00F06F5A" w:rsidRDefault="0072474D" w:rsidP="00200843">
            <w:pPr>
              <w:pStyle w:val="FieldText"/>
              <w:rPr>
                <w:sz w:val="15"/>
                <w:szCs w:val="15"/>
              </w:rPr>
            </w:pPr>
            <w:r>
              <w:rPr>
                <w:sz w:val="15"/>
                <w:szCs w:val="15"/>
              </w:rPr>
              <w:br/>
            </w:r>
            <w:r>
              <w:rPr>
                <w:sz w:val="15"/>
                <w:szCs w:val="15"/>
              </w:rPr>
              <w:br/>
            </w:r>
            <w:r>
              <w:rPr>
                <w:sz w:val="15"/>
                <w:szCs w:val="15"/>
              </w:rPr>
              <w:br/>
            </w:r>
          </w:p>
        </w:tc>
        <w:tc>
          <w:tcPr>
            <w:tcW w:w="1394" w:type="dxa"/>
            <w:tcBorders>
              <w:bottom w:val="single" w:sz="4" w:space="0" w:color="auto"/>
            </w:tcBorders>
          </w:tcPr>
          <w:p w14:paraId="4A98C76F" w14:textId="77777777" w:rsidR="0072474D" w:rsidRPr="005114CE" w:rsidRDefault="0072474D" w:rsidP="00200843">
            <w:pPr>
              <w:pStyle w:val="FieldText"/>
            </w:pPr>
          </w:p>
        </w:tc>
        <w:tc>
          <w:tcPr>
            <w:tcW w:w="1800" w:type="dxa"/>
            <w:tcBorders>
              <w:bottom w:val="single" w:sz="4" w:space="0" w:color="auto"/>
            </w:tcBorders>
          </w:tcPr>
          <w:p w14:paraId="6227DBFE" w14:textId="77777777" w:rsidR="0072474D" w:rsidRPr="005114CE" w:rsidRDefault="0072474D" w:rsidP="00200843">
            <w:pPr>
              <w:pStyle w:val="FieldText"/>
            </w:pPr>
          </w:p>
        </w:tc>
      </w:tr>
      <w:tr w:rsidR="0072474D" w:rsidRPr="00490804" w14:paraId="096F1A12" w14:textId="77777777" w:rsidTr="0072474D">
        <w:trPr>
          <w:trHeight w:val="188"/>
        </w:trPr>
        <w:tc>
          <w:tcPr>
            <w:tcW w:w="1890" w:type="dxa"/>
            <w:vMerge/>
          </w:tcPr>
          <w:p w14:paraId="6FE6EC74" w14:textId="77777777" w:rsidR="0072474D" w:rsidRPr="005114CE" w:rsidRDefault="0072474D" w:rsidP="00200843">
            <w:pPr>
              <w:rPr>
                <w:szCs w:val="19"/>
              </w:rPr>
            </w:pPr>
          </w:p>
        </w:tc>
        <w:tc>
          <w:tcPr>
            <w:tcW w:w="4996" w:type="dxa"/>
            <w:tcBorders>
              <w:top w:val="single" w:sz="4" w:space="0" w:color="auto"/>
            </w:tcBorders>
          </w:tcPr>
          <w:p w14:paraId="090A07CB" w14:textId="77777777" w:rsidR="0072474D" w:rsidRPr="00490804" w:rsidRDefault="0072474D" w:rsidP="00200843">
            <w:pPr>
              <w:pStyle w:val="Heading3"/>
              <w:outlineLvl w:val="2"/>
            </w:pPr>
            <w:r w:rsidRPr="00490804">
              <w:t>City</w:t>
            </w:r>
          </w:p>
        </w:tc>
        <w:tc>
          <w:tcPr>
            <w:tcW w:w="1394" w:type="dxa"/>
            <w:tcBorders>
              <w:top w:val="single" w:sz="4" w:space="0" w:color="auto"/>
            </w:tcBorders>
          </w:tcPr>
          <w:p w14:paraId="60D9AEB7" w14:textId="77777777" w:rsidR="0072474D" w:rsidRPr="00490804" w:rsidRDefault="0072474D" w:rsidP="00200843">
            <w:pPr>
              <w:pStyle w:val="Heading3"/>
              <w:outlineLvl w:val="2"/>
            </w:pPr>
            <w:r w:rsidRPr="00490804">
              <w:t>State</w:t>
            </w:r>
          </w:p>
        </w:tc>
        <w:tc>
          <w:tcPr>
            <w:tcW w:w="1800" w:type="dxa"/>
            <w:tcBorders>
              <w:top w:val="single" w:sz="4" w:space="0" w:color="auto"/>
            </w:tcBorders>
          </w:tcPr>
          <w:p w14:paraId="1A10969F" w14:textId="77777777" w:rsidR="0072474D" w:rsidRPr="00490804" w:rsidRDefault="0072474D" w:rsidP="00200843">
            <w:pPr>
              <w:pStyle w:val="Heading3"/>
              <w:outlineLvl w:val="2"/>
            </w:pPr>
            <w:r w:rsidRPr="00490804">
              <w:t>ZIP Code</w:t>
            </w:r>
          </w:p>
        </w:tc>
      </w:tr>
    </w:tbl>
    <w:p w14:paraId="5A1D7A77" w14:textId="77777777" w:rsidR="0094376C" w:rsidRDefault="0094376C" w:rsidP="0090060C">
      <w:pPr>
        <w:rPr>
          <w:sz w:val="20"/>
          <w:szCs w:val="28"/>
        </w:rPr>
      </w:pPr>
    </w:p>
    <w:p w14:paraId="0D1B2494" w14:textId="5CF709FC" w:rsidR="0094376C" w:rsidRDefault="0072474D" w:rsidP="0090060C">
      <w:pPr>
        <w:rPr>
          <w:b/>
          <w:bCs/>
          <w:sz w:val="20"/>
          <w:szCs w:val="28"/>
        </w:rPr>
      </w:pPr>
      <w:r>
        <w:rPr>
          <w:sz w:val="20"/>
          <w:szCs w:val="28"/>
        </w:rPr>
        <w:t xml:space="preserve">Age of Structure:      </w:t>
      </w:r>
      <w:r w:rsidR="00F06F5A" w:rsidRPr="005D23F6">
        <w:rPr>
          <w:sz w:val="20"/>
          <w:szCs w:val="28"/>
        </w:rPr>
        <w:t xml:space="preserve"> </w:t>
      </w:r>
      <w:r w:rsidR="00EF0DC7" w:rsidRPr="00F53087">
        <w:rPr>
          <w:b/>
          <w:bCs/>
          <w:sz w:val="20"/>
          <w:szCs w:val="28"/>
        </w:rPr>
        <w:t>_</w:t>
      </w:r>
      <w:r w:rsidR="00F06F5A" w:rsidRPr="00F53087">
        <w:rPr>
          <w:b/>
          <w:bCs/>
          <w:sz w:val="20"/>
          <w:szCs w:val="28"/>
        </w:rPr>
        <w:t>__________</w:t>
      </w:r>
    </w:p>
    <w:tbl>
      <w:tblPr>
        <w:tblStyle w:val="PlainTable3"/>
        <w:tblW w:w="4767" w:type="pct"/>
        <w:tblLayout w:type="fixed"/>
        <w:tblLook w:val="04A0" w:firstRow="1" w:lastRow="0" w:firstColumn="1" w:lastColumn="0" w:noHBand="0" w:noVBand="1"/>
      </w:tblPr>
      <w:tblGrid>
        <w:gridCol w:w="7380"/>
        <w:gridCol w:w="630"/>
        <w:gridCol w:w="1600"/>
      </w:tblGrid>
      <w:tr w:rsidR="0094376C" w:rsidRPr="005D23F6" w14:paraId="5E9249B7" w14:textId="77777777" w:rsidTr="0094376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380" w:type="dxa"/>
          </w:tcPr>
          <w:p w14:paraId="3B10D59E" w14:textId="77777777" w:rsidR="0094376C" w:rsidRPr="005D23F6" w:rsidRDefault="0094376C" w:rsidP="00200843">
            <w:pPr>
              <w:rPr>
                <w:bCs w:val="0"/>
                <w:sz w:val="4"/>
                <w:szCs w:val="8"/>
              </w:rPr>
            </w:pPr>
          </w:p>
        </w:tc>
        <w:tc>
          <w:tcPr>
            <w:tcW w:w="630" w:type="dxa"/>
          </w:tcPr>
          <w:p w14:paraId="0FDFE16C" w14:textId="77777777" w:rsidR="0094376C" w:rsidRPr="005D23F6" w:rsidRDefault="0094376C" w:rsidP="00200843">
            <w:pPr>
              <w:pStyle w:val="Checkbox"/>
              <w:cnfStyle w:val="100000000000" w:firstRow="1" w:lastRow="0" w:firstColumn="0" w:lastColumn="0" w:oddVBand="0" w:evenVBand="0" w:oddHBand="0" w:evenHBand="0" w:firstRowFirstColumn="0" w:firstRowLastColumn="0" w:lastRowFirstColumn="0" w:lastRowLastColumn="0"/>
              <w:rPr>
                <w:sz w:val="18"/>
                <w:szCs w:val="20"/>
              </w:rPr>
            </w:pPr>
          </w:p>
        </w:tc>
        <w:tc>
          <w:tcPr>
            <w:tcW w:w="1600" w:type="dxa"/>
          </w:tcPr>
          <w:p w14:paraId="1AD7A99A" w14:textId="77777777" w:rsidR="0094376C" w:rsidRPr="005D23F6" w:rsidRDefault="0094376C" w:rsidP="00200843">
            <w:pPr>
              <w:pStyle w:val="Checkbox"/>
              <w:jc w:val="left"/>
              <w:cnfStyle w:val="100000000000" w:firstRow="1" w:lastRow="0" w:firstColumn="0" w:lastColumn="0" w:oddVBand="0" w:evenVBand="0" w:oddHBand="0" w:evenHBand="0" w:firstRowFirstColumn="0" w:firstRowLastColumn="0" w:lastRowFirstColumn="0" w:lastRowLastColumn="0"/>
              <w:rPr>
                <w:sz w:val="18"/>
                <w:szCs w:val="20"/>
              </w:rPr>
            </w:pPr>
          </w:p>
        </w:tc>
      </w:tr>
      <w:tr w:rsidR="0094376C" w:rsidRPr="005D23F6" w14:paraId="4070CA94" w14:textId="77777777" w:rsidTr="00943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tcPr>
          <w:p w14:paraId="09603EFE" w14:textId="77777777" w:rsidR="0094376C" w:rsidRPr="005D23F6" w:rsidRDefault="0094376C" w:rsidP="00200843">
            <w:pPr>
              <w:rPr>
                <w:bCs w:val="0"/>
                <w:sz w:val="4"/>
                <w:szCs w:val="8"/>
              </w:rPr>
            </w:pPr>
          </w:p>
          <w:p w14:paraId="4C5D41E2" w14:textId="77777777" w:rsidR="0094376C" w:rsidRPr="005D23F6" w:rsidRDefault="0094376C" w:rsidP="00200843">
            <w:pPr>
              <w:rPr>
                <w:sz w:val="20"/>
                <w:szCs w:val="28"/>
              </w:rPr>
            </w:pPr>
            <w:r w:rsidRPr="005D23F6">
              <w:rPr>
                <w:sz w:val="20"/>
                <w:szCs w:val="28"/>
              </w:rPr>
              <w:t>Is there currently a mortgage, lien, land contractor other debt against this property?</w:t>
            </w:r>
          </w:p>
        </w:tc>
        <w:tc>
          <w:tcPr>
            <w:tcW w:w="630" w:type="dxa"/>
          </w:tcPr>
          <w:p w14:paraId="30B54A01" w14:textId="77777777" w:rsidR="0094376C" w:rsidRPr="005D23F6" w:rsidRDefault="0094376C" w:rsidP="00200843">
            <w:pPr>
              <w:pStyle w:val="Checkbox"/>
              <w:cnfStyle w:val="000000100000" w:firstRow="0" w:lastRow="0" w:firstColumn="0" w:lastColumn="0" w:oddVBand="0" w:evenVBand="0" w:oddHBand="1" w:evenHBand="0" w:firstRowFirstColumn="0" w:firstRowLastColumn="0" w:lastRowFirstColumn="0" w:lastRowLastColumn="0"/>
              <w:rPr>
                <w:sz w:val="18"/>
                <w:szCs w:val="20"/>
              </w:rPr>
            </w:pPr>
            <w:r w:rsidRPr="005D23F6">
              <w:rPr>
                <w:sz w:val="18"/>
                <w:szCs w:val="20"/>
              </w:rPr>
              <w:t>YES</w:t>
            </w:r>
          </w:p>
          <w:p w14:paraId="35E4C61B" w14:textId="77777777" w:rsidR="0094376C" w:rsidRPr="005D23F6" w:rsidRDefault="0094376C" w:rsidP="00200843">
            <w:pPr>
              <w:pStyle w:val="Checkbox"/>
              <w:cnfStyle w:val="000000100000" w:firstRow="0" w:lastRow="0" w:firstColumn="0" w:lastColumn="0" w:oddVBand="0" w:evenVBand="0" w:oddHBand="1" w:evenHBand="0" w:firstRowFirstColumn="0" w:firstRowLastColumn="0" w:lastRowFirstColumn="0" w:lastRowLastColumn="0"/>
              <w:rPr>
                <w:sz w:val="18"/>
                <w:szCs w:val="20"/>
              </w:rPr>
            </w:pPr>
            <w:r w:rsidRPr="005D23F6">
              <w:rPr>
                <w:sz w:val="18"/>
                <w:szCs w:val="20"/>
              </w:rPr>
              <w:fldChar w:fldCharType="begin">
                <w:ffData>
                  <w:name w:val="Check3"/>
                  <w:enabled/>
                  <w:calcOnExit w:val="0"/>
                  <w:checkBox>
                    <w:sizeAuto/>
                    <w:default w:val="0"/>
                  </w:checkBox>
                </w:ffData>
              </w:fldChar>
            </w:r>
            <w:r w:rsidRPr="005D23F6">
              <w:rPr>
                <w:sz w:val="18"/>
                <w:szCs w:val="20"/>
              </w:rPr>
              <w:instrText xml:space="preserve"> FORMCHECKBOX </w:instrText>
            </w:r>
            <w:r w:rsidR="00D9622B">
              <w:rPr>
                <w:sz w:val="18"/>
                <w:szCs w:val="20"/>
              </w:rPr>
            </w:r>
            <w:r w:rsidR="00D9622B">
              <w:rPr>
                <w:sz w:val="18"/>
                <w:szCs w:val="20"/>
              </w:rPr>
              <w:fldChar w:fldCharType="separate"/>
            </w:r>
            <w:r w:rsidRPr="005D23F6">
              <w:rPr>
                <w:sz w:val="18"/>
                <w:szCs w:val="20"/>
              </w:rPr>
              <w:fldChar w:fldCharType="end"/>
            </w:r>
          </w:p>
        </w:tc>
        <w:tc>
          <w:tcPr>
            <w:tcW w:w="1600" w:type="dxa"/>
          </w:tcPr>
          <w:p w14:paraId="2490C710" w14:textId="77777777" w:rsidR="0094376C" w:rsidRPr="005D23F6" w:rsidRDefault="0094376C" w:rsidP="00200843">
            <w:pPr>
              <w:pStyle w:val="Checkbox"/>
              <w:jc w:val="left"/>
              <w:cnfStyle w:val="000000100000" w:firstRow="0" w:lastRow="0" w:firstColumn="0" w:lastColumn="0" w:oddVBand="0" w:evenVBand="0" w:oddHBand="1" w:evenHBand="0" w:firstRowFirstColumn="0" w:firstRowLastColumn="0" w:lastRowFirstColumn="0" w:lastRowLastColumn="0"/>
              <w:rPr>
                <w:sz w:val="18"/>
                <w:szCs w:val="20"/>
              </w:rPr>
            </w:pPr>
            <w:r w:rsidRPr="005D23F6">
              <w:rPr>
                <w:sz w:val="18"/>
                <w:szCs w:val="20"/>
              </w:rPr>
              <w:t xml:space="preserve">   NO</w:t>
            </w:r>
          </w:p>
          <w:p w14:paraId="61316EB4" w14:textId="77777777" w:rsidR="0094376C" w:rsidRPr="005D23F6" w:rsidRDefault="0094376C" w:rsidP="00200843">
            <w:pPr>
              <w:pStyle w:val="Checkbox"/>
              <w:jc w:val="left"/>
              <w:cnfStyle w:val="000000100000" w:firstRow="0" w:lastRow="0" w:firstColumn="0" w:lastColumn="0" w:oddVBand="0" w:evenVBand="0" w:oddHBand="1" w:evenHBand="0" w:firstRowFirstColumn="0" w:firstRowLastColumn="0" w:lastRowFirstColumn="0" w:lastRowLastColumn="0"/>
              <w:rPr>
                <w:sz w:val="18"/>
                <w:szCs w:val="20"/>
              </w:rPr>
            </w:pPr>
            <w:r w:rsidRPr="005D23F6">
              <w:rPr>
                <w:sz w:val="18"/>
                <w:szCs w:val="20"/>
              </w:rPr>
              <w:t xml:space="preserve">   </w:t>
            </w:r>
            <w:r w:rsidRPr="005D23F6">
              <w:rPr>
                <w:sz w:val="18"/>
                <w:szCs w:val="20"/>
              </w:rPr>
              <w:fldChar w:fldCharType="begin">
                <w:ffData>
                  <w:name w:val="Check4"/>
                  <w:enabled/>
                  <w:calcOnExit w:val="0"/>
                  <w:checkBox>
                    <w:sizeAuto/>
                    <w:default w:val="0"/>
                  </w:checkBox>
                </w:ffData>
              </w:fldChar>
            </w:r>
            <w:r w:rsidRPr="005D23F6">
              <w:rPr>
                <w:sz w:val="18"/>
                <w:szCs w:val="20"/>
              </w:rPr>
              <w:instrText xml:space="preserve"> FORMCHECKBOX </w:instrText>
            </w:r>
            <w:r w:rsidR="00D9622B">
              <w:rPr>
                <w:sz w:val="18"/>
                <w:szCs w:val="20"/>
              </w:rPr>
            </w:r>
            <w:r w:rsidR="00D9622B">
              <w:rPr>
                <w:sz w:val="18"/>
                <w:szCs w:val="20"/>
              </w:rPr>
              <w:fldChar w:fldCharType="separate"/>
            </w:r>
            <w:r w:rsidRPr="005D23F6">
              <w:rPr>
                <w:sz w:val="18"/>
                <w:szCs w:val="20"/>
              </w:rPr>
              <w:fldChar w:fldCharType="end"/>
            </w:r>
          </w:p>
        </w:tc>
      </w:tr>
    </w:tbl>
    <w:p w14:paraId="42186BC7" w14:textId="77777777" w:rsidR="0094376C" w:rsidRPr="005D23F6" w:rsidRDefault="0094376C" w:rsidP="0094376C">
      <w:pPr>
        <w:rPr>
          <w:sz w:val="10"/>
          <w:szCs w:val="16"/>
        </w:rPr>
      </w:pPr>
    </w:p>
    <w:p w14:paraId="3DEB8D3B" w14:textId="77777777" w:rsidR="0094376C" w:rsidRPr="005D23F6" w:rsidRDefault="0094376C" w:rsidP="0094376C">
      <w:pPr>
        <w:rPr>
          <w:sz w:val="20"/>
          <w:szCs w:val="28"/>
        </w:rPr>
      </w:pPr>
      <w:r w:rsidRPr="005D23F6">
        <w:rPr>
          <w:sz w:val="20"/>
          <w:szCs w:val="28"/>
        </w:rPr>
        <w:t>If yes, please state the type of debt, amount currently owed, and to whom it is owed. If there is more than one loan against the property, please list each one separately.</w:t>
      </w:r>
    </w:p>
    <w:p w14:paraId="1095E568" w14:textId="77777777" w:rsidR="0094376C" w:rsidRPr="003E1B87" w:rsidRDefault="0094376C" w:rsidP="0094376C">
      <w:pPr>
        <w:rPr>
          <w:sz w:val="16"/>
          <w:szCs w:val="21"/>
        </w:rPr>
      </w:pPr>
    </w:p>
    <w:tbl>
      <w:tblPr>
        <w:tblStyle w:val="TableGrid"/>
        <w:tblW w:w="0" w:type="auto"/>
        <w:jc w:val="center"/>
        <w:tblLook w:val="04A0" w:firstRow="1" w:lastRow="0" w:firstColumn="1" w:lastColumn="0" w:noHBand="0" w:noVBand="1"/>
      </w:tblPr>
      <w:tblGrid>
        <w:gridCol w:w="3325"/>
        <w:gridCol w:w="2880"/>
        <w:gridCol w:w="3780"/>
      </w:tblGrid>
      <w:tr w:rsidR="0094376C" w14:paraId="48E40CDC" w14:textId="77777777" w:rsidTr="00200843">
        <w:trPr>
          <w:jc w:val="center"/>
        </w:trPr>
        <w:tc>
          <w:tcPr>
            <w:tcW w:w="3325" w:type="dxa"/>
            <w:tcBorders>
              <w:right w:val="single" w:sz="4" w:space="0" w:color="auto"/>
            </w:tcBorders>
            <w:shd w:val="clear" w:color="auto" w:fill="DBE5F1" w:themeFill="accent1" w:themeFillTint="33"/>
          </w:tcPr>
          <w:p w14:paraId="618E7982" w14:textId="77777777" w:rsidR="0094376C" w:rsidRPr="00AC1E88" w:rsidRDefault="0094376C" w:rsidP="00200843">
            <w:pPr>
              <w:spacing w:before="120" w:after="100" w:afterAutospacing="1" w:line="276" w:lineRule="auto"/>
              <w:jc w:val="center"/>
              <w:rPr>
                <w:b/>
                <w:bCs/>
              </w:rPr>
            </w:pPr>
            <w:r w:rsidRPr="00AC1E88">
              <w:rPr>
                <w:b/>
                <w:bCs/>
                <w:sz w:val="20"/>
                <w:szCs w:val="28"/>
              </w:rPr>
              <w:t>Type of Loan</w:t>
            </w:r>
            <w:r w:rsidRPr="00AC1E88">
              <w:rPr>
                <w:b/>
                <w:bCs/>
              </w:rPr>
              <w:br/>
            </w:r>
            <w:r w:rsidRPr="00AC1E88">
              <w:rPr>
                <w:b/>
                <w:bCs/>
                <w:sz w:val="13"/>
                <w:szCs w:val="18"/>
              </w:rPr>
              <w:t>(Conventional, WHEDA, VA, Line of Credit, etc)</w:t>
            </w:r>
          </w:p>
        </w:tc>
        <w:tc>
          <w:tcPr>
            <w:tcW w:w="2880" w:type="dxa"/>
            <w:tcBorders>
              <w:left w:val="single" w:sz="4" w:space="0" w:color="auto"/>
              <w:right w:val="single" w:sz="4" w:space="0" w:color="auto"/>
            </w:tcBorders>
            <w:shd w:val="clear" w:color="auto" w:fill="DBE5F1" w:themeFill="accent1" w:themeFillTint="33"/>
          </w:tcPr>
          <w:p w14:paraId="31D848F1" w14:textId="77777777" w:rsidR="0094376C" w:rsidRPr="00AC1E88" w:rsidRDefault="0094376C" w:rsidP="00200843">
            <w:pPr>
              <w:spacing w:before="120" w:after="100" w:afterAutospacing="1" w:line="276" w:lineRule="auto"/>
              <w:jc w:val="center"/>
              <w:rPr>
                <w:b/>
                <w:bCs/>
                <w:sz w:val="20"/>
                <w:szCs w:val="20"/>
              </w:rPr>
            </w:pPr>
            <w:r w:rsidRPr="00AC1E88">
              <w:rPr>
                <w:b/>
                <w:bCs/>
                <w:sz w:val="20"/>
                <w:szCs w:val="20"/>
              </w:rPr>
              <w:t>Amount Owed</w:t>
            </w:r>
            <w:r w:rsidRPr="00AC1E88">
              <w:rPr>
                <w:b/>
                <w:bCs/>
                <w:sz w:val="20"/>
                <w:szCs w:val="20"/>
              </w:rPr>
              <w:br/>
            </w:r>
          </w:p>
        </w:tc>
        <w:tc>
          <w:tcPr>
            <w:tcW w:w="3780" w:type="dxa"/>
            <w:tcBorders>
              <w:left w:val="single" w:sz="4" w:space="0" w:color="auto"/>
            </w:tcBorders>
            <w:shd w:val="clear" w:color="auto" w:fill="DBE5F1" w:themeFill="accent1" w:themeFillTint="33"/>
          </w:tcPr>
          <w:p w14:paraId="517321C9" w14:textId="77777777" w:rsidR="0094376C" w:rsidRPr="00AC1E88" w:rsidRDefault="0094376C" w:rsidP="00200843">
            <w:pPr>
              <w:spacing w:before="120" w:after="100" w:afterAutospacing="1" w:line="276" w:lineRule="auto"/>
              <w:jc w:val="center"/>
              <w:rPr>
                <w:b/>
                <w:bCs/>
                <w:sz w:val="20"/>
                <w:szCs w:val="20"/>
              </w:rPr>
            </w:pPr>
            <w:r w:rsidRPr="00AC1E88">
              <w:rPr>
                <w:b/>
                <w:bCs/>
                <w:sz w:val="20"/>
                <w:szCs w:val="20"/>
              </w:rPr>
              <w:t>Lender Name</w:t>
            </w:r>
          </w:p>
        </w:tc>
      </w:tr>
      <w:tr w:rsidR="0094376C" w14:paraId="16BDD197" w14:textId="77777777" w:rsidTr="00200843">
        <w:trPr>
          <w:trHeight w:val="404"/>
          <w:jc w:val="center"/>
        </w:trPr>
        <w:tc>
          <w:tcPr>
            <w:tcW w:w="3325" w:type="dxa"/>
          </w:tcPr>
          <w:p w14:paraId="6FCE42E3" w14:textId="77777777" w:rsidR="0094376C" w:rsidRDefault="0094376C" w:rsidP="00200843">
            <w:pPr>
              <w:jc w:val="center"/>
            </w:pPr>
          </w:p>
        </w:tc>
        <w:tc>
          <w:tcPr>
            <w:tcW w:w="2880" w:type="dxa"/>
          </w:tcPr>
          <w:p w14:paraId="56E8FF0A" w14:textId="77777777" w:rsidR="0094376C" w:rsidRDefault="0094376C" w:rsidP="00200843">
            <w:pPr>
              <w:jc w:val="center"/>
            </w:pPr>
          </w:p>
        </w:tc>
        <w:tc>
          <w:tcPr>
            <w:tcW w:w="3780" w:type="dxa"/>
          </w:tcPr>
          <w:p w14:paraId="438D1725" w14:textId="77777777" w:rsidR="0094376C" w:rsidRDefault="0094376C" w:rsidP="00200843">
            <w:pPr>
              <w:jc w:val="center"/>
            </w:pPr>
          </w:p>
        </w:tc>
      </w:tr>
      <w:tr w:rsidR="0094376C" w14:paraId="71BD97B7" w14:textId="77777777" w:rsidTr="00200843">
        <w:trPr>
          <w:trHeight w:val="350"/>
          <w:jc w:val="center"/>
        </w:trPr>
        <w:tc>
          <w:tcPr>
            <w:tcW w:w="3325" w:type="dxa"/>
          </w:tcPr>
          <w:p w14:paraId="0B1E5DF5" w14:textId="77777777" w:rsidR="0094376C" w:rsidRDefault="0094376C" w:rsidP="00200843">
            <w:pPr>
              <w:jc w:val="center"/>
            </w:pPr>
          </w:p>
        </w:tc>
        <w:tc>
          <w:tcPr>
            <w:tcW w:w="2880" w:type="dxa"/>
          </w:tcPr>
          <w:p w14:paraId="27073A26" w14:textId="77777777" w:rsidR="0094376C" w:rsidRDefault="0094376C" w:rsidP="00200843">
            <w:pPr>
              <w:jc w:val="center"/>
            </w:pPr>
          </w:p>
        </w:tc>
        <w:tc>
          <w:tcPr>
            <w:tcW w:w="3780" w:type="dxa"/>
          </w:tcPr>
          <w:p w14:paraId="5B4E9BD8" w14:textId="77777777" w:rsidR="0094376C" w:rsidRDefault="0094376C" w:rsidP="00200843">
            <w:pPr>
              <w:jc w:val="center"/>
            </w:pPr>
          </w:p>
        </w:tc>
      </w:tr>
      <w:tr w:rsidR="0094376C" w14:paraId="50BF36E5" w14:textId="77777777" w:rsidTr="00200843">
        <w:trPr>
          <w:trHeight w:val="440"/>
          <w:jc w:val="center"/>
        </w:trPr>
        <w:tc>
          <w:tcPr>
            <w:tcW w:w="3325" w:type="dxa"/>
          </w:tcPr>
          <w:p w14:paraId="1172370D" w14:textId="77777777" w:rsidR="0094376C" w:rsidRDefault="0094376C" w:rsidP="00200843">
            <w:pPr>
              <w:jc w:val="center"/>
            </w:pPr>
          </w:p>
        </w:tc>
        <w:tc>
          <w:tcPr>
            <w:tcW w:w="2880" w:type="dxa"/>
          </w:tcPr>
          <w:p w14:paraId="65B6B308" w14:textId="77777777" w:rsidR="0094376C" w:rsidRDefault="0094376C" w:rsidP="00200843">
            <w:pPr>
              <w:jc w:val="center"/>
            </w:pPr>
          </w:p>
        </w:tc>
        <w:tc>
          <w:tcPr>
            <w:tcW w:w="3780" w:type="dxa"/>
          </w:tcPr>
          <w:p w14:paraId="2CFF146C" w14:textId="77777777" w:rsidR="0094376C" w:rsidRDefault="0094376C" w:rsidP="00200843">
            <w:pPr>
              <w:jc w:val="center"/>
            </w:pPr>
          </w:p>
        </w:tc>
      </w:tr>
    </w:tbl>
    <w:p w14:paraId="2E51E999" w14:textId="178ACD21" w:rsidR="0094376C" w:rsidRPr="001E5F25" w:rsidRDefault="00166038" w:rsidP="0090060C">
      <w:pPr>
        <w:rPr>
          <w:sz w:val="20"/>
          <w:szCs w:val="28"/>
        </w:rPr>
      </w:pPr>
      <w:r>
        <w:rPr>
          <w:sz w:val="20"/>
          <w:szCs w:val="28"/>
        </w:rPr>
        <w:lastRenderedPageBreak/>
        <w:br/>
      </w:r>
      <w:r>
        <w:rPr>
          <w:sz w:val="20"/>
          <w:szCs w:val="28"/>
        </w:rPr>
        <w:br/>
      </w:r>
      <w:r w:rsidR="001E5F25" w:rsidRPr="001E5F25">
        <w:rPr>
          <w:sz w:val="20"/>
          <w:szCs w:val="28"/>
        </w:rPr>
        <w:t xml:space="preserve">Please indicate </w:t>
      </w:r>
      <w:r w:rsidR="001E5F25">
        <w:rPr>
          <w:sz w:val="20"/>
          <w:szCs w:val="28"/>
        </w:rPr>
        <w:t xml:space="preserve">the following information for </w:t>
      </w:r>
      <w:r w:rsidR="001E5F25" w:rsidRPr="001E5F25">
        <w:rPr>
          <w:sz w:val="20"/>
          <w:szCs w:val="28"/>
        </w:rPr>
        <w:t>the rental unit. If apartment</w:t>
      </w:r>
      <w:r>
        <w:rPr>
          <w:sz w:val="20"/>
          <w:szCs w:val="28"/>
        </w:rPr>
        <w:t xml:space="preserve"> building</w:t>
      </w:r>
      <w:r w:rsidR="001E5F25" w:rsidRPr="001E5F25">
        <w:rPr>
          <w:sz w:val="20"/>
          <w:szCs w:val="28"/>
        </w:rPr>
        <w:t>, list for each apartment unit.</w:t>
      </w:r>
    </w:p>
    <w:p w14:paraId="592F5F1A" w14:textId="2C2B25BB" w:rsidR="0094376C" w:rsidRDefault="0094376C" w:rsidP="0090060C">
      <w:pPr>
        <w:rPr>
          <w:b/>
          <w:bCs/>
          <w:sz w:val="20"/>
          <w:szCs w:val="28"/>
        </w:rPr>
      </w:pPr>
    </w:p>
    <w:tbl>
      <w:tblPr>
        <w:tblStyle w:val="TableGrid"/>
        <w:tblW w:w="10070" w:type="dxa"/>
        <w:jc w:val="center"/>
        <w:tblLook w:val="04A0" w:firstRow="1" w:lastRow="0" w:firstColumn="1" w:lastColumn="0" w:noHBand="0" w:noVBand="1"/>
      </w:tblPr>
      <w:tblGrid>
        <w:gridCol w:w="2785"/>
        <w:gridCol w:w="1710"/>
        <w:gridCol w:w="1781"/>
        <w:gridCol w:w="1897"/>
        <w:gridCol w:w="948"/>
        <w:gridCol w:w="949"/>
      </w:tblGrid>
      <w:tr w:rsidR="001E5F25" w14:paraId="38769443" w14:textId="4E79F258" w:rsidTr="001E5F25">
        <w:trPr>
          <w:trHeight w:val="242"/>
          <w:jc w:val="center"/>
        </w:trPr>
        <w:tc>
          <w:tcPr>
            <w:tcW w:w="2785" w:type="dxa"/>
            <w:tcBorders>
              <w:right w:val="single" w:sz="4" w:space="0" w:color="auto"/>
            </w:tcBorders>
            <w:shd w:val="clear" w:color="auto" w:fill="DBE5F1" w:themeFill="accent1" w:themeFillTint="33"/>
            <w:vAlign w:val="center"/>
          </w:tcPr>
          <w:p w14:paraId="2A578650" w14:textId="0CD0C415" w:rsidR="001E5F25" w:rsidRPr="00AC1E88" w:rsidRDefault="001E5F25" w:rsidP="001E5F25">
            <w:pPr>
              <w:spacing w:before="120" w:after="100" w:afterAutospacing="1" w:line="276" w:lineRule="auto"/>
              <w:jc w:val="center"/>
              <w:rPr>
                <w:b/>
                <w:bCs/>
              </w:rPr>
            </w:pPr>
            <w:r>
              <w:rPr>
                <w:b/>
                <w:bCs/>
                <w:sz w:val="20"/>
                <w:szCs w:val="28"/>
              </w:rPr>
              <w:t>Building Number or</w:t>
            </w:r>
            <w:r>
              <w:rPr>
                <w:b/>
                <w:bCs/>
                <w:sz w:val="20"/>
                <w:szCs w:val="28"/>
              </w:rPr>
              <w:br/>
              <w:t>Apartment Unit Number</w:t>
            </w:r>
          </w:p>
        </w:tc>
        <w:tc>
          <w:tcPr>
            <w:tcW w:w="1710" w:type="dxa"/>
            <w:tcBorders>
              <w:left w:val="single" w:sz="4" w:space="0" w:color="auto"/>
              <w:right w:val="single" w:sz="4" w:space="0" w:color="auto"/>
            </w:tcBorders>
            <w:shd w:val="clear" w:color="auto" w:fill="DBE5F1" w:themeFill="accent1" w:themeFillTint="33"/>
            <w:vAlign w:val="center"/>
          </w:tcPr>
          <w:p w14:paraId="7AC864AE" w14:textId="56404308" w:rsidR="001E5F25" w:rsidRPr="00AC1E88" w:rsidRDefault="001E5F25" w:rsidP="001E5F25">
            <w:pPr>
              <w:spacing w:before="120" w:after="100" w:afterAutospacing="1" w:line="276" w:lineRule="auto"/>
              <w:jc w:val="center"/>
              <w:rPr>
                <w:b/>
                <w:bCs/>
                <w:sz w:val="20"/>
                <w:szCs w:val="20"/>
              </w:rPr>
            </w:pPr>
            <w:r>
              <w:rPr>
                <w:b/>
                <w:bCs/>
                <w:sz w:val="20"/>
                <w:szCs w:val="20"/>
              </w:rPr>
              <w:t>Number of People</w:t>
            </w:r>
          </w:p>
        </w:tc>
        <w:tc>
          <w:tcPr>
            <w:tcW w:w="1781" w:type="dxa"/>
            <w:tcBorders>
              <w:left w:val="single" w:sz="4" w:space="0" w:color="auto"/>
            </w:tcBorders>
            <w:shd w:val="clear" w:color="auto" w:fill="DBE5F1" w:themeFill="accent1" w:themeFillTint="33"/>
            <w:vAlign w:val="center"/>
          </w:tcPr>
          <w:p w14:paraId="74CB5B32" w14:textId="74537B3F" w:rsidR="001E5F25" w:rsidRPr="00AC1E88" w:rsidRDefault="001E5F25" w:rsidP="001E5F25">
            <w:pPr>
              <w:spacing w:before="120" w:after="100" w:afterAutospacing="1" w:line="276" w:lineRule="auto"/>
              <w:jc w:val="center"/>
              <w:rPr>
                <w:b/>
                <w:bCs/>
                <w:sz w:val="20"/>
                <w:szCs w:val="20"/>
              </w:rPr>
            </w:pPr>
            <w:r>
              <w:rPr>
                <w:b/>
                <w:bCs/>
                <w:sz w:val="20"/>
                <w:szCs w:val="20"/>
              </w:rPr>
              <w:t>Number of Bedrooms</w:t>
            </w:r>
          </w:p>
        </w:tc>
        <w:tc>
          <w:tcPr>
            <w:tcW w:w="1897" w:type="dxa"/>
            <w:tcBorders>
              <w:left w:val="single" w:sz="4" w:space="0" w:color="auto"/>
            </w:tcBorders>
            <w:shd w:val="clear" w:color="auto" w:fill="DBE5F1" w:themeFill="accent1" w:themeFillTint="33"/>
          </w:tcPr>
          <w:p w14:paraId="249102BD" w14:textId="158E86BD" w:rsidR="001E5F25" w:rsidRPr="00AC1E88" w:rsidRDefault="001E5F25" w:rsidP="00200843">
            <w:pPr>
              <w:spacing w:before="120" w:after="100" w:afterAutospacing="1" w:line="276" w:lineRule="auto"/>
              <w:jc w:val="center"/>
              <w:rPr>
                <w:b/>
                <w:bCs/>
                <w:sz w:val="20"/>
                <w:szCs w:val="20"/>
              </w:rPr>
            </w:pPr>
            <w:r>
              <w:rPr>
                <w:b/>
                <w:bCs/>
                <w:sz w:val="20"/>
                <w:szCs w:val="20"/>
              </w:rPr>
              <w:t>Monthly Rent</w:t>
            </w:r>
          </w:p>
        </w:tc>
        <w:tc>
          <w:tcPr>
            <w:tcW w:w="1897" w:type="dxa"/>
            <w:gridSpan w:val="2"/>
            <w:tcBorders>
              <w:left w:val="single" w:sz="4" w:space="0" w:color="auto"/>
              <w:bottom w:val="single" w:sz="4" w:space="0" w:color="auto"/>
            </w:tcBorders>
            <w:shd w:val="clear" w:color="auto" w:fill="DBE5F1" w:themeFill="accent1" w:themeFillTint="33"/>
          </w:tcPr>
          <w:p w14:paraId="3752EE0A" w14:textId="099A4B9C" w:rsidR="001E5F25" w:rsidRPr="00AC1E88" w:rsidRDefault="001E5F25" w:rsidP="00200843">
            <w:pPr>
              <w:spacing w:before="120" w:after="100" w:afterAutospacing="1" w:line="276" w:lineRule="auto"/>
              <w:jc w:val="center"/>
              <w:rPr>
                <w:b/>
                <w:bCs/>
                <w:sz w:val="20"/>
                <w:szCs w:val="20"/>
              </w:rPr>
            </w:pPr>
            <w:r>
              <w:rPr>
                <w:b/>
                <w:bCs/>
                <w:sz w:val="20"/>
                <w:szCs w:val="20"/>
              </w:rPr>
              <w:t>Utilities Included</w:t>
            </w:r>
          </w:p>
        </w:tc>
      </w:tr>
      <w:tr w:rsidR="001E5F25" w14:paraId="7BD84096" w14:textId="679D448B" w:rsidTr="001E5F25">
        <w:trPr>
          <w:trHeight w:val="404"/>
          <w:jc w:val="center"/>
        </w:trPr>
        <w:tc>
          <w:tcPr>
            <w:tcW w:w="2785" w:type="dxa"/>
          </w:tcPr>
          <w:p w14:paraId="382294FF" w14:textId="77777777" w:rsidR="001E5F25" w:rsidRDefault="001E5F25" w:rsidP="001E5F25">
            <w:pPr>
              <w:jc w:val="center"/>
            </w:pPr>
          </w:p>
        </w:tc>
        <w:tc>
          <w:tcPr>
            <w:tcW w:w="1710" w:type="dxa"/>
          </w:tcPr>
          <w:p w14:paraId="21BADF7E" w14:textId="77777777" w:rsidR="001E5F25" w:rsidRDefault="001E5F25" w:rsidP="001E5F25">
            <w:pPr>
              <w:jc w:val="center"/>
            </w:pPr>
          </w:p>
        </w:tc>
        <w:tc>
          <w:tcPr>
            <w:tcW w:w="1781" w:type="dxa"/>
          </w:tcPr>
          <w:p w14:paraId="191CAAFC" w14:textId="77777777" w:rsidR="001E5F25" w:rsidRDefault="001E5F25" w:rsidP="001E5F25">
            <w:pPr>
              <w:jc w:val="center"/>
            </w:pPr>
          </w:p>
        </w:tc>
        <w:tc>
          <w:tcPr>
            <w:tcW w:w="1897" w:type="dxa"/>
            <w:tcBorders>
              <w:right w:val="single" w:sz="4" w:space="0" w:color="auto"/>
            </w:tcBorders>
          </w:tcPr>
          <w:p w14:paraId="52237108" w14:textId="77777777" w:rsidR="001E5F25" w:rsidRDefault="001E5F25" w:rsidP="001E5F25">
            <w:pPr>
              <w:jc w:val="center"/>
            </w:pPr>
          </w:p>
        </w:tc>
        <w:tc>
          <w:tcPr>
            <w:tcW w:w="948" w:type="dxa"/>
            <w:tcBorders>
              <w:left w:val="single" w:sz="4" w:space="0" w:color="auto"/>
              <w:right w:val="nil"/>
            </w:tcBorders>
            <w:vAlign w:val="center"/>
          </w:tcPr>
          <w:p w14:paraId="6FC363ED" w14:textId="0CD1C544" w:rsidR="001E5F25" w:rsidRPr="005D23F6" w:rsidRDefault="001E5F25" w:rsidP="001E5F25">
            <w:pPr>
              <w:pStyle w:val="Checkbox"/>
              <w:rPr>
                <w:sz w:val="18"/>
                <w:szCs w:val="20"/>
              </w:rPr>
            </w:pPr>
            <w:r>
              <w:rPr>
                <w:sz w:val="18"/>
                <w:szCs w:val="20"/>
              </w:rPr>
              <w:t>YES</w:t>
            </w:r>
          </w:p>
          <w:p w14:paraId="2E4A8D1A" w14:textId="668979F9" w:rsidR="001E5F25" w:rsidRPr="005D23F6" w:rsidRDefault="001E5F25" w:rsidP="001E5F25">
            <w:pPr>
              <w:pStyle w:val="Checkbox"/>
              <w:rPr>
                <w:sz w:val="18"/>
                <w:szCs w:val="20"/>
              </w:rPr>
            </w:pPr>
            <w:r w:rsidRPr="005D23F6">
              <w:rPr>
                <w:sz w:val="18"/>
                <w:szCs w:val="20"/>
              </w:rPr>
              <w:fldChar w:fldCharType="begin">
                <w:ffData>
                  <w:name w:val="Check4"/>
                  <w:enabled/>
                  <w:calcOnExit w:val="0"/>
                  <w:checkBox>
                    <w:sizeAuto/>
                    <w:default w:val="0"/>
                  </w:checkBox>
                </w:ffData>
              </w:fldChar>
            </w:r>
            <w:r w:rsidRPr="005D23F6">
              <w:rPr>
                <w:sz w:val="18"/>
                <w:szCs w:val="20"/>
              </w:rPr>
              <w:instrText xml:space="preserve"> FORMCHECKBOX </w:instrText>
            </w:r>
            <w:r w:rsidR="00D9622B">
              <w:rPr>
                <w:sz w:val="18"/>
                <w:szCs w:val="20"/>
              </w:rPr>
            </w:r>
            <w:r w:rsidR="00D9622B">
              <w:rPr>
                <w:sz w:val="18"/>
                <w:szCs w:val="20"/>
              </w:rPr>
              <w:fldChar w:fldCharType="separate"/>
            </w:r>
            <w:r w:rsidRPr="005D23F6">
              <w:rPr>
                <w:sz w:val="18"/>
                <w:szCs w:val="20"/>
              </w:rPr>
              <w:fldChar w:fldCharType="end"/>
            </w:r>
          </w:p>
        </w:tc>
        <w:tc>
          <w:tcPr>
            <w:tcW w:w="949" w:type="dxa"/>
            <w:tcBorders>
              <w:left w:val="nil"/>
            </w:tcBorders>
            <w:vAlign w:val="center"/>
          </w:tcPr>
          <w:p w14:paraId="49AF3B4B" w14:textId="77777777" w:rsidR="001E5F25" w:rsidRPr="005D23F6" w:rsidRDefault="001E5F25" w:rsidP="001E5F25">
            <w:pPr>
              <w:pStyle w:val="Checkbox"/>
              <w:rPr>
                <w:sz w:val="18"/>
                <w:szCs w:val="20"/>
              </w:rPr>
            </w:pPr>
            <w:r w:rsidRPr="005D23F6">
              <w:rPr>
                <w:sz w:val="18"/>
                <w:szCs w:val="20"/>
              </w:rPr>
              <w:t>NO</w:t>
            </w:r>
          </w:p>
          <w:p w14:paraId="4B38F3D2" w14:textId="43192F1B" w:rsidR="001E5F25" w:rsidRDefault="001E5F25" w:rsidP="001E5F25">
            <w:pPr>
              <w:jc w:val="center"/>
            </w:pPr>
            <w:r w:rsidRPr="005D23F6">
              <w:rPr>
                <w:sz w:val="18"/>
                <w:szCs w:val="20"/>
              </w:rPr>
              <w:fldChar w:fldCharType="begin">
                <w:ffData>
                  <w:name w:val="Check4"/>
                  <w:enabled/>
                  <w:calcOnExit w:val="0"/>
                  <w:checkBox>
                    <w:sizeAuto/>
                    <w:default w:val="0"/>
                  </w:checkBox>
                </w:ffData>
              </w:fldChar>
            </w:r>
            <w:r w:rsidRPr="005D23F6">
              <w:rPr>
                <w:sz w:val="18"/>
                <w:szCs w:val="20"/>
              </w:rPr>
              <w:instrText xml:space="preserve"> FORMCHECKBOX </w:instrText>
            </w:r>
            <w:r w:rsidR="00D9622B">
              <w:rPr>
                <w:sz w:val="18"/>
                <w:szCs w:val="20"/>
              </w:rPr>
            </w:r>
            <w:r w:rsidR="00D9622B">
              <w:rPr>
                <w:sz w:val="18"/>
                <w:szCs w:val="20"/>
              </w:rPr>
              <w:fldChar w:fldCharType="separate"/>
            </w:r>
            <w:r w:rsidRPr="005D23F6">
              <w:rPr>
                <w:sz w:val="18"/>
                <w:szCs w:val="20"/>
              </w:rPr>
              <w:fldChar w:fldCharType="end"/>
            </w:r>
          </w:p>
        </w:tc>
      </w:tr>
      <w:tr w:rsidR="001E5F25" w14:paraId="5A00F1A1" w14:textId="77777777" w:rsidTr="001E5F25">
        <w:trPr>
          <w:trHeight w:val="404"/>
          <w:jc w:val="center"/>
        </w:trPr>
        <w:tc>
          <w:tcPr>
            <w:tcW w:w="2785" w:type="dxa"/>
          </w:tcPr>
          <w:p w14:paraId="0FCA8633" w14:textId="77777777" w:rsidR="001E5F25" w:rsidRDefault="001E5F25" w:rsidP="001E5F25">
            <w:pPr>
              <w:jc w:val="center"/>
            </w:pPr>
          </w:p>
        </w:tc>
        <w:tc>
          <w:tcPr>
            <w:tcW w:w="1710" w:type="dxa"/>
          </w:tcPr>
          <w:p w14:paraId="678AFF08" w14:textId="77777777" w:rsidR="001E5F25" w:rsidRDefault="001E5F25" w:rsidP="001E5F25">
            <w:pPr>
              <w:jc w:val="center"/>
            </w:pPr>
          </w:p>
        </w:tc>
        <w:tc>
          <w:tcPr>
            <w:tcW w:w="1781" w:type="dxa"/>
          </w:tcPr>
          <w:p w14:paraId="5A66D210" w14:textId="77777777" w:rsidR="001E5F25" w:rsidRDefault="001E5F25" w:rsidP="001E5F25">
            <w:pPr>
              <w:jc w:val="center"/>
            </w:pPr>
          </w:p>
        </w:tc>
        <w:tc>
          <w:tcPr>
            <w:tcW w:w="1897" w:type="dxa"/>
            <w:tcBorders>
              <w:right w:val="single" w:sz="4" w:space="0" w:color="auto"/>
            </w:tcBorders>
          </w:tcPr>
          <w:p w14:paraId="359588D4" w14:textId="77777777" w:rsidR="001E5F25" w:rsidRDefault="001E5F25" w:rsidP="001E5F25">
            <w:pPr>
              <w:jc w:val="center"/>
            </w:pPr>
          </w:p>
        </w:tc>
        <w:tc>
          <w:tcPr>
            <w:tcW w:w="948" w:type="dxa"/>
            <w:tcBorders>
              <w:left w:val="single" w:sz="4" w:space="0" w:color="auto"/>
              <w:right w:val="nil"/>
            </w:tcBorders>
            <w:vAlign w:val="center"/>
          </w:tcPr>
          <w:p w14:paraId="5AC6BB20" w14:textId="77777777" w:rsidR="001E5F25" w:rsidRPr="005D23F6" w:rsidRDefault="001E5F25" w:rsidP="001E5F25">
            <w:pPr>
              <w:pStyle w:val="Checkbox"/>
              <w:rPr>
                <w:sz w:val="18"/>
                <w:szCs w:val="20"/>
              </w:rPr>
            </w:pPr>
            <w:r>
              <w:rPr>
                <w:sz w:val="18"/>
                <w:szCs w:val="20"/>
              </w:rPr>
              <w:t>YES</w:t>
            </w:r>
          </w:p>
          <w:p w14:paraId="44AEFEC3" w14:textId="1505A015" w:rsidR="001E5F25" w:rsidRDefault="001E5F25" w:rsidP="001E5F25">
            <w:pPr>
              <w:pStyle w:val="Checkbox"/>
              <w:rPr>
                <w:sz w:val="18"/>
                <w:szCs w:val="20"/>
              </w:rPr>
            </w:pPr>
            <w:r w:rsidRPr="005D23F6">
              <w:rPr>
                <w:sz w:val="18"/>
                <w:szCs w:val="20"/>
              </w:rPr>
              <w:fldChar w:fldCharType="begin">
                <w:ffData>
                  <w:name w:val="Check4"/>
                  <w:enabled/>
                  <w:calcOnExit w:val="0"/>
                  <w:checkBox>
                    <w:sizeAuto/>
                    <w:default w:val="0"/>
                  </w:checkBox>
                </w:ffData>
              </w:fldChar>
            </w:r>
            <w:r w:rsidRPr="005D23F6">
              <w:rPr>
                <w:sz w:val="18"/>
                <w:szCs w:val="20"/>
              </w:rPr>
              <w:instrText xml:space="preserve"> FORMCHECKBOX </w:instrText>
            </w:r>
            <w:r w:rsidR="00D9622B">
              <w:rPr>
                <w:sz w:val="18"/>
                <w:szCs w:val="20"/>
              </w:rPr>
            </w:r>
            <w:r w:rsidR="00D9622B">
              <w:rPr>
                <w:sz w:val="18"/>
                <w:szCs w:val="20"/>
              </w:rPr>
              <w:fldChar w:fldCharType="separate"/>
            </w:r>
            <w:r w:rsidRPr="005D23F6">
              <w:rPr>
                <w:sz w:val="18"/>
                <w:szCs w:val="20"/>
              </w:rPr>
              <w:fldChar w:fldCharType="end"/>
            </w:r>
          </w:p>
        </w:tc>
        <w:tc>
          <w:tcPr>
            <w:tcW w:w="949" w:type="dxa"/>
            <w:tcBorders>
              <w:left w:val="nil"/>
            </w:tcBorders>
            <w:vAlign w:val="center"/>
          </w:tcPr>
          <w:p w14:paraId="13DAF6DC" w14:textId="77777777" w:rsidR="001E5F25" w:rsidRPr="005D23F6" w:rsidRDefault="001E5F25" w:rsidP="001E5F25">
            <w:pPr>
              <w:pStyle w:val="Checkbox"/>
              <w:rPr>
                <w:sz w:val="18"/>
                <w:szCs w:val="20"/>
              </w:rPr>
            </w:pPr>
            <w:r w:rsidRPr="005D23F6">
              <w:rPr>
                <w:sz w:val="18"/>
                <w:szCs w:val="20"/>
              </w:rPr>
              <w:t>NO</w:t>
            </w:r>
          </w:p>
          <w:p w14:paraId="08705F34" w14:textId="523D165C" w:rsidR="001E5F25" w:rsidRPr="005D23F6" w:rsidRDefault="001E5F25" w:rsidP="001E5F25">
            <w:pPr>
              <w:pStyle w:val="Checkbox"/>
              <w:rPr>
                <w:sz w:val="18"/>
                <w:szCs w:val="20"/>
              </w:rPr>
            </w:pPr>
            <w:r w:rsidRPr="005D23F6">
              <w:rPr>
                <w:sz w:val="18"/>
                <w:szCs w:val="20"/>
              </w:rPr>
              <w:fldChar w:fldCharType="begin">
                <w:ffData>
                  <w:name w:val="Check4"/>
                  <w:enabled/>
                  <w:calcOnExit w:val="0"/>
                  <w:checkBox>
                    <w:sizeAuto/>
                    <w:default w:val="0"/>
                  </w:checkBox>
                </w:ffData>
              </w:fldChar>
            </w:r>
            <w:r w:rsidRPr="005D23F6">
              <w:rPr>
                <w:sz w:val="18"/>
                <w:szCs w:val="20"/>
              </w:rPr>
              <w:instrText xml:space="preserve"> FORMCHECKBOX </w:instrText>
            </w:r>
            <w:r w:rsidR="00D9622B">
              <w:rPr>
                <w:sz w:val="18"/>
                <w:szCs w:val="20"/>
              </w:rPr>
            </w:r>
            <w:r w:rsidR="00D9622B">
              <w:rPr>
                <w:sz w:val="18"/>
                <w:szCs w:val="20"/>
              </w:rPr>
              <w:fldChar w:fldCharType="separate"/>
            </w:r>
            <w:r w:rsidRPr="005D23F6">
              <w:rPr>
                <w:sz w:val="18"/>
                <w:szCs w:val="20"/>
              </w:rPr>
              <w:fldChar w:fldCharType="end"/>
            </w:r>
          </w:p>
        </w:tc>
      </w:tr>
      <w:tr w:rsidR="001E5F25" w14:paraId="372B3286" w14:textId="77777777" w:rsidTr="001E5F25">
        <w:trPr>
          <w:trHeight w:val="404"/>
          <w:jc w:val="center"/>
        </w:trPr>
        <w:tc>
          <w:tcPr>
            <w:tcW w:w="2785" w:type="dxa"/>
          </w:tcPr>
          <w:p w14:paraId="3C3649A2" w14:textId="77777777" w:rsidR="001E5F25" w:rsidRDefault="001E5F25" w:rsidP="001E5F25">
            <w:pPr>
              <w:jc w:val="center"/>
            </w:pPr>
          </w:p>
        </w:tc>
        <w:tc>
          <w:tcPr>
            <w:tcW w:w="1710" w:type="dxa"/>
          </w:tcPr>
          <w:p w14:paraId="09B3B1FC" w14:textId="77777777" w:rsidR="001E5F25" w:rsidRDefault="001E5F25" w:rsidP="001E5F25">
            <w:pPr>
              <w:jc w:val="center"/>
            </w:pPr>
          </w:p>
        </w:tc>
        <w:tc>
          <w:tcPr>
            <w:tcW w:w="1781" w:type="dxa"/>
          </w:tcPr>
          <w:p w14:paraId="4DBFB3C3" w14:textId="77777777" w:rsidR="001E5F25" w:rsidRDefault="001E5F25" w:rsidP="001E5F25">
            <w:pPr>
              <w:jc w:val="center"/>
            </w:pPr>
          </w:p>
        </w:tc>
        <w:tc>
          <w:tcPr>
            <w:tcW w:w="1897" w:type="dxa"/>
            <w:tcBorders>
              <w:right w:val="single" w:sz="4" w:space="0" w:color="auto"/>
            </w:tcBorders>
          </w:tcPr>
          <w:p w14:paraId="4E6027EA" w14:textId="77777777" w:rsidR="001E5F25" w:rsidRDefault="001E5F25" w:rsidP="001E5F25">
            <w:pPr>
              <w:jc w:val="center"/>
            </w:pPr>
          </w:p>
        </w:tc>
        <w:tc>
          <w:tcPr>
            <w:tcW w:w="948" w:type="dxa"/>
            <w:tcBorders>
              <w:left w:val="single" w:sz="4" w:space="0" w:color="auto"/>
              <w:right w:val="nil"/>
            </w:tcBorders>
            <w:vAlign w:val="center"/>
          </w:tcPr>
          <w:p w14:paraId="0936A71F" w14:textId="77777777" w:rsidR="001E5F25" w:rsidRPr="005D23F6" w:rsidRDefault="001E5F25" w:rsidP="001E5F25">
            <w:pPr>
              <w:pStyle w:val="Checkbox"/>
              <w:rPr>
                <w:sz w:val="18"/>
                <w:szCs w:val="20"/>
              </w:rPr>
            </w:pPr>
            <w:r>
              <w:rPr>
                <w:sz w:val="18"/>
                <w:szCs w:val="20"/>
              </w:rPr>
              <w:t>YES</w:t>
            </w:r>
          </w:p>
          <w:p w14:paraId="59E8214F" w14:textId="10B617D2" w:rsidR="001E5F25" w:rsidRDefault="001E5F25" w:rsidP="001E5F25">
            <w:pPr>
              <w:pStyle w:val="Checkbox"/>
              <w:rPr>
                <w:sz w:val="18"/>
                <w:szCs w:val="20"/>
              </w:rPr>
            </w:pPr>
            <w:r w:rsidRPr="005D23F6">
              <w:rPr>
                <w:sz w:val="18"/>
                <w:szCs w:val="20"/>
              </w:rPr>
              <w:fldChar w:fldCharType="begin">
                <w:ffData>
                  <w:name w:val="Check4"/>
                  <w:enabled/>
                  <w:calcOnExit w:val="0"/>
                  <w:checkBox>
                    <w:sizeAuto/>
                    <w:default w:val="0"/>
                  </w:checkBox>
                </w:ffData>
              </w:fldChar>
            </w:r>
            <w:r w:rsidRPr="005D23F6">
              <w:rPr>
                <w:sz w:val="18"/>
                <w:szCs w:val="20"/>
              </w:rPr>
              <w:instrText xml:space="preserve"> FORMCHECKBOX </w:instrText>
            </w:r>
            <w:r w:rsidR="00D9622B">
              <w:rPr>
                <w:sz w:val="18"/>
                <w:szCs w:val="20"/>
              </w:rPr>
            </w:r>
            <w:r w:rsidR="00D9622B">
              <w:rPr>
                <w:sz w:val="18"/>
                <w:szCs w:val="20"/>
              </w:rPr>
              <w:fldChar w:fldCharType="separate"/>
            </w:r>
            <w:r w:rsidRPr="005D23F6">
              <w:rPr>
                <w:sz w:val="18"/>
                <w:szCs w:val="20"/>
              </w:rPr>
              <w:fldChar w:fldCharType="end"/>
            </w:r>
          </w:p>
        </w:tc>
        <w:tc>
          <w:tcPr>
            <w:tcW w:w="949" w:type="dxa"/>
            <w:tcBorders>
              <w:left w:val="nil"/>
            </w:tcBorders>
            <w:vAlign w:val="center"/>
          </w:tcPr>
          <w:p w14:paraId="34BC98AC" w14:textId="77777777" w:rsidR="001E5F25" w:rsidRPr="005D23F6" w:rsidRDefault="001E5F25" w:rsidP="001E5F25">
            <w:pPr>
              <w:pStyle w:val="Checkbox"/>
              <w:rPr>
                <w:sz w:val="18"/>
                <w:szCs w:val="20"/>
              </w:rPr>
            </w:pPr>
            <w:r w:rsidRPr="005D23F6">
              <w:rPr>
                <w:sz w:val="18"/>
                <w:szCs w:val="20"/>
              </w:rPr>
              <w:t>NO</w:t>
            </w:r>
          </w:p>
          <w:p w14:paraId="3952C3B8" w14:textId="4239DFF7" w:rsidR="001E5F25" w:rsidRPr="005D23F6" w:rsidRDefault="001E5F25" w:rsidP="001E5F25">
            <w:pPr>
              <w:pStyle w:val="Checkbox"/>
              <w:rPr>
                <w:sz w:val="18"/>
                <w:szCs w:val="20"/>
              </w:rPr>
            </w:pPr>
            <w:r w:rsidRPr="005D23F6">
              <w:rPr>
                <w:sz w:val="18"/>
                <w:szCs w:val="20"/>
              </w:rPr>
              <w:fldChar w:fldCharType="begin">
                <w:ffData>
                  <w:name w:val="Check4"/>
                  <w:enabled/>
                  <w:calcOnExit w:val="0"/>
                  <w:checkBox>
                    <w:sizeAuto/>
                    <w:default w:val="0"/>
                  </w:checkBox>
                </w:ffData>
              </w:fldChar>
            </w:r>
            <w:r w:rsidRPr="005D23F6">
              <w:rPr>
                <w:sz w:val="18"/>
                <w:szCs w:val="20"/>
              </w:rPr>
              <w:instrText xml:space="preserve"> FORMCHECKBOX </w:instrText>
            </w:r>
            <w:r w:rsidR="00D9622B">
              <w:rPr>
                <w:sz w:val="18"/>
                <w:szCs w:val="20"/>
              </w:rPr>
            </w:r>
            <w:r w:rsidR="00D9622B">
              <w:rPr>
                <w:sz w:val="18"/>
                <w:szCs w:val="20"/>
              </w:rPr>
              <w:fldChar w:fldCharType="separate"/>
            </w:r>
            <w:r w:rsidRPr="005D23F6">
              <w:rPr>
                <w:sz w:val="18"/>
                <w:szCs w:val="20"/>
              </w:rPr>
              <w:fldChar w:fldCharType="end"/>
            </w:r>
          </w:p>
        </w:tc>
      </w:tr>
      <w:tr w:rsidR="001E5F25" w14:paraId="67F4A7C5" w14:textId="77777777" w:rsidTr="001E5F25">
        <w:trPr>
          <w:trHeight w:val="404"/>
          <w:jc w:val="center"/>
        </w:trPr>
        <w:tc>
          <w:tcPr>
            <w:tcW w:w="2785" w:type="dxa"/>
          </w:tcPr>
          <w:p w14:paraId="73DA0C5E" w14:textId="77777777" w:rsidR="001E5F25" w:rsidRDefault="001E5F25" w:rsidP="001E5F25">
            <w:pPr>
              <w:jc w:val="center"/>
            </w:pPr>
          </w:p>
        </w:tc>
        <w:tc>
          <w:tcPr>
            <w:tcW w:w="1710" w:type="dxa"/>
          </w:tcPr>
          <w:p w14:paraId="0F196DC9" w14:textId="77777777" w:rsidR="001E5F25" w:rsidRDefault="001E5F25" w:rsidP="001E5F25">
            <w:pPr>
              <w:jc w:val="center"/>
            </w:pPr>
          </w:p>
        </w:tc>
        <w:tc>
          <w:tcPr>
            <w:tcW w:w="1781" w:type="dxa"/>
          </w:tcPr>
          <w:p w14:paraId="5D956068" w14:textId="77777777" w:rsidR="001E5F25" w:rsidRDefault="001E5F25" w:rsidP="001E5F25">
            <w:pPr>
              <w:jc w:val="center"/>
            </w:pPr>
          </w:p>
        </w:tc>
        <w:tc>
          <w:tcPr>
            <w:tcW w:w="1897" w:type="dxa"/>
            <w:tcBorders>
              <w:right w:val="single" w:sz="4" w:space="0" w:color="auto"/>
            </w:tcBorders>
          </w:tcPr>
          <w:p w14:paraId="46A04BF3" w14:textId="77777777" w:rsidR="001E5F25" w:rsidRDefault="001E5F25" w:rsidP="001E5F25">
            <w:pPr>
              <w:jc w:val="center"/>
            </w:pPr>
          </w:p>
        </w:tc>
        <w:tc>
          <w:tcPr>
            <w:tcW w:w="948" w:type="dxa"/>
            <w:tcBorders>
              <w:left w:val="single" w:sz="4" w:space="0" w:color="auto"/>
              <w:right w:val="nil"/>
            </w:tcBorders>
            <w:vAlign w:val="center"/>
          </w:tcPr>
          <w:p w14:paraId="4151ECA2" w14:textId="77777777" w:rsidR="001E5F25" w:rsidRPr="005D23F6" w:rsidRDefault="001E5F25" w:rsidP="001E5F25">
            <w:pPr>
              <w:pStyle w:val="Checkbox"/>
              <w:rPr>
                <w:sz w:val="18"/>
                <w:szCs w:val="20"/>
              </w:rPr>
            </w:pPr>
            <w:r>
              <w:rPr>
                <w:sz w:val="18"/>
                <w:szCs w:val="20"/>
              </w:rPr>
              <w:t>YES</w:t>
            </w:r>
          </w:p>
          <w:p w14:paraId="0E8E7EC6" w14:textId="7EEFDDE3" w:rsidR="001E5F25" w:rsidRDefault="001E5F25" w:rsidP="001E5F25">
            <w:pPr>
              <w:pStyle w:val="Checkbox"/>
              <w:rPr>
                <w:sz w:val="18"/>
                <w:szCs w:val="20"/>
              </w:rPr>
            </w:pPr>
            <w:r w:rsidRPr="005D23F6">
              <w:rPr>
                <w:sz w:val="18"/>
                <w:szCs w:val="20"/>
              </w:rPr>
              <w:fldChar w:fldCharType="begin">
                <w:ffData>
                  <w:name w:val="Check4"/>
                  <w:enabled/>
                  <w:calcOnExit w:val="0"/>
                  <w:checkBox>
                    <w:sizeAuto/>
                    <w:default w:val="0"/>
                  </w:checkBox>
                </w:ffData>
              </w:fldChar>
            </w:r>
            <w:r w:rsidRPr="005D23F6">
              <w:rPr>
                <w:sz w:val="18"/>
                <w:szCs w:val="20"/>
              </w:rPr>
              <w:instrText xml:space="preserve"> FORMCHECKBOX </w:instrText>
            </w:r>
            <w:r w:rsidR="00D9622B">
              <w:rPr>
                <w:sz w:val="18"/>
                <w:szCs w:val="20"/>
              </w:rPr>
            </w:r>
            <w:r w:rsidR="00D9622B">
              <w:rPr>
                <w:sz w:val="18"/>
                <w:szCs w:val="20"/>
              </w:rPr>
              <w:fldChar w:fldCharType="separate"/>
            </w:r>
            <w:r w:rsidRPr="005D23F6">
              <w:rPr>
                <w:sz w:val="18"/>
                <w:szCs w:val="20"/>
              </w:rPr>
              <w:fldChar w:fldCharType="end"/>
            </w:r>
          </w:p>
        </w:tc>
        <w:tc>
          <w:tcPr>
            <w:tcW w:w="949" w:type="dxa"/>
            <w:tcBorders>
              <w:left w:val="nil"/>
            </w:tcBorders>
            <w:vAlign w:val="center"/>
          </w:tcPr>
          <w:p w14:paraId="532041E7" w14:textId="77777777" w:rsidR="001E5F25" w:rsidRPr="005D23F6" w:rsidRDefault="001E5F25" w:rsidP="001E5F25">
            <w:pPr>
              <w:pStyle w:val="Checkbox"/>
              <w:rPr>
                <w:sz w:val="18"/>
                <w:szCs w:val="20"/>
              </w:rPr>
            </w:pPr>
            <w:r w:rsidRPr="005D23F6">
              <w:rPr>
                <w:sz w:val="18"/>
                <w:szCs w:val="20"/>
              </w:rPr>
              <w:t>NO</w:t>
            </w:r>
          </w:p>
          <w:p w14:paraId="0BA22F13" w14:textId="178D1F40" w:rsidR="001E5F25" w:rsidRPr="005D23F6" w:rsidRDefault="001E5F25" w:rsidP="001E5F25">
            <w:pPr>
              <w:pStyle w:val="Checkbox"/>
              <w:rPr>
                <w:sz w:val="18"/>
                <w:szCs w:val="20"/>
              </w:rPr>
            </w:pPr>
            <w:r w:rsidRPr="005D23F6">
              <w:rPr>
                <w:sz w:val="18"/>
                <w:szCs w:val="20"/>
              </w:rPr>
              <w:fldChar w:fldCharType="begin">
                <w:ffData>
                  <w:name w:val="Check4"/>
                  <w:enabled/>
                  <w:calcOnExit w:val="0"/>
                  <w:checkBox>
                    <w:sizeAuto/>
                    <w:default w:val="0"/>
                  </w:checkBox>
                </w:ffData>
              </w:fldChar>
            </w:r>
            <w:r w:rsidRPr="005D23F6">
              <w:rPr>
                <w:sz w:val="18"/>
                <w:szCs w:val="20"/>
              </w:rPr>
              <w:instrText xml:space="preserve"> FORMCHECKBOX </w:instrText>
            </w:r>
            <w:r w:rsidR="00D9622B">
              <w:rPr>
                <w:sz w:val="18"/>
                <w:szCs w:val="20"/>
              </w:rPr>
            </w:r>
            <w:r w:rsidR="00D9622B">
              <w:rPr>
                <w:sz w:val="18"/>
                <w:szCs w:val="20"/>
              </w:rPr>
              <w:fldChar w:fldCharType="separate"/>
            </w:r>
            <w:r w:rsidRPr="005D23F6">
              <w:rPr>
                <w:sz w:val="18"/>
                <w:szCs w:val="20"/>
              </w:rPr>
              <w:fldChar w:fldCharType="end"/>
            </w:r>
          </w:p>
        </w:tc>
      </w:tr>
      <w:tr w:rsidR="001E5F25" w14:paraId="5840F7ED" w14:textId="77777777" w:rsidTr="001E5F25">
        <w:trPr>
          <w:trHeight w:val="404"/>
          <w:jc w:val="center"/>
        </w:trPr>
        <w:tc>
          <w:tcPr>
            <w:tcW w:w="2785" w:type="dxa"/>
          </w:tcPr>
          <w:p w14:paraId="6E8BD6BF" w14:textId="77777777" w:rsidR="001E5F25" w:rsidRDefault="001E5F25" w:rsidP="001E5F25">
            <w:pPr>
              <w:jc w:val="center"/>
            </w:pPr>
          </w:p>
        </w:tc>
        <w:tc>
          <w:tcPr>
            <w:tcW w:w="1710" w:type="dxa"/>
          </w:tcPr>
          <w:p w14:paraId="05BA61CA" w14:textId="77777777" w:rsidR="001E5F25" w:rsidRDefault="001E5F25" w:rsidP="001E5F25">
            <w:pPr>
              <w:jc w:val="center"/>
            </w:pPr>
          </w:p>
        </w:tc>
        <w:tc>
          <w:tcPr>
            <w:tcW w:w="1781" w:type="dxa"/>
          </w:tcPr>
          <w:p w14:paraId="5A46345C" w14:textId="77777777" w:rsidR="001E5F25" w:rsidRDefault="001E5F25" w:rsidP="001E5F25">
            <w:pPr>
              <w:jc w:val="center"/>
            </w:pPr>
          </w:p>
        </w:tc>
        <w:tc>
          <w:tcPr>
            <w:tcW w:w="1897" w:type="dxa"/>
            <w:tcBorders>
              <w:right w:val="single" w:sz="4" w:space="0" w:color="auto"/>
            </w:tcBorders>
          </w:tcPr>
          <w:p w14:paraId="52538D2E" w14:textId="77777777" w:rsidR="001E5F25" w:rsidRDefault="001E5F25" w:rsidP="001E5F25">
            <w:pPr>
              <w:jc w:val="center"/>
            </w:pPr>
          </w:p>
        </w:tc>
        <w:tc>
          <w:tcPr>
            <w:tcW w:w="948" w:type="dxa"/>
            <w:tcBorders>
              <w:left w:val="single" w:sz="4" w:space="0" w:color="auto"/>
              <w:right w:val="nil"/>
            </w:tcBorders>
            <w:vAlign w:val="center"/>
          </w:tcPr>
          <w:p w14:paraId="3BFF3B82" w14:textId="77777777" w:rsidR="001E5F25" w:rsidRPr="005D23F6" w:rsidRDefault="001E5F25" w:rsidP="001E5F25">
            <w:pPr>
              <w:pStyle w:val="Checkbox"/>
              <w:rPr>
                <w:sz w:val="18"/>
                <w:szCs w:val="20"/>
              </w:rPr>
            </w:pPr>
            <w:r>
              <w:rPr>
                <w:sz w:val="18"/>
                <w:szCs w:val="20"/>
              </w:rPr>
              <w:t>YES</w:t>
            </w:r>
          </w:p>
          <w:p w14:paraId="6A5BFCCB" w14:textId="499AC4D1" w:rsidR="001E5F25" w:rsidRDefault="001E5F25" w:rsidP="001E5F25">
            <w:pPr>
              <w:pStyle w:val="Checkbox"/>
              <w:rPr>
                <w:sz w:val="18"/>
                <w:szCs w:val="20"/>
              </w:rPr>
            </w:pPr>
            <w:r w:rsidRPr="005D23F6">
              <w:rPr>
                <w:sz w:val="18"/>
                <w:szCs w:val="20"/>
              </w:rPr>
              <w:fldChar w:fldCharType="begin">
                <w:ffData>
                  <w:name w:val="Check4"/>
                  <w:enabled/>
                  <w:calcOnExit w:val="0"/>
                  <w:checkBox>
                    <w:sizeAuto/>
                    <w:default w:val="0"/>
                  </w:checkBox>
                </w:ffData>
              </w:fldChar>
            </w:r>
            <w:r w:rsidRPr="005D23F6">
              <w:rPr>
                <w:sz w:val="18"/>
                <w:szCs w:val="20"/>
              </w:rPr>
              <w:instrText xml:space="preserve"> FORMCHECKBOX </w:instrText>
            </w:r>
            <w:r w:rsidR="00D9622B">
              <w:rPr>
                <w:sz w:val="18"/>
                <w:szCs w:val="20"/>
              </w:rPr>
            </w:r>
            <w:r w:rsidR="00D9622B">
              <w:rPr>
                <w:sz w:val="18"/>
                <w:szCs w:val="20"/>
              </w:rPr>
              <w:fldChar w:fldCharType="separate"/>
            </w:r>
            <w:r w:rsidRPr="005D23F6">
              <w:rPr>
                <w:sz w:val="18"/>
                <w:szCs w:val="20"/>
              </w:rPr>
              <w:fldChar w:fldCharType="end"/>
            </w:r>
          </w:p>
        </w:tc>
        <w:tc>
          <w:tcPr>
            <w:tcW w:w="949" w:type="dxa"/>
            <w:tcBorders>
              <w:left w:val="nil"/>
            </w:tcBorders>
            <w:vAlign w:val="center"/>
          </w:tcPr>
          <w:p w14:paraId="517D508E" w14:textId="77777777" w:rsidR="001E5F25" w:rsidRPr="005D23F6" w:rsidRDefault="001E5F25" w:rsidP="001E5F25">
            <w:pPr>
              <w:pStyle w:val="Checkbox"/>
              <w:rPr>
                <w:sz w:val="18"/>
                <w:szCs w:val="20"/>
              </w:rPr>
            </w:pPr>
            <w:r w:rsidRPr="005D23F6">
              <w:rPr>
                <w:sz w:val="18"/>
                <w:szCs w:val="20"/>
              </w:rPr>
              <w:t>NO</w:t>
            </w:r>
          </w:p>
          <w:p w14:paraId="65FDE4D7" w14:textId="4F882E21" w:rsidR="001E5F25" w:rsidRPr="005D23F6" w:rsidRDefault="001E5F25" w:rsidP="001E5F25">
            <w:pPr>
              <w:pStyle w:val="Checkbox"/>
              <w:rPr>
                <w:sz w:val="18"/>
                <w:szCs w:val="20"/>
              </w:rPr>
            </w:pPr>
            <w:r w:rsidRPr="005D23F6">
              <w:rPr>
                <w:sz w:val="18"/>
                <w:szCs w:val="20"/>
              </w:rPr>
              <w:fldChar w:fldCharType="begin">
                <w:ffData>
                  <w:name w:val="Check4"/>
                  <w:enabled/>
                  <w:calcOnExit w:val="0"/>
                  <w:checkBox>
                    <w:sizeAuto/>
                    <w:default w:val="0"/>
                  </w:checkBox>
                </w:ffData>
              </w:fldChar>
            </w:r>
            <w:r w:rsidRPr="005D23F6">
              <w:rPr>
                <w:sz w:val="18"/>
                <w:szCs w:val="20"/>
              </w:rPr>
              <w:instrText xml:space="preserve"> FORMCHECKBOX </w:instrText>
            </w:r>
            <w:r w:rsidR="00D9622B">
              <w:rPr>
                <w:sz w:val="18"/>
                <w:szCs w:val="20"/>
              </w:rPr>
            </w:r>
            <w:r w:rsidR="00D9622B">
              <w:rPr>
                <w:sz w:val="18"/>
                <w:szCs w:val="20"/>
              </w:rPr>
              <w:fldChar w:fldCharType="separate"/>
            </w:r>
            <w:r w:rsidRPr="005D23F6">
              <w:rPr>
                <w:sz w:val="18"/>
                <w:szCs w:val="20"/>
              </w:rPr>
              <w:fldChar w:fldCharType="end"/>
            </w:r>
          </w:p>
        </w:tc>
      </w:tr>
      <w:tr w:rsidR="001E5F25" w14:paraId="3C040CDA" w14:textId="77777777" w:rsidTr="001E5F25">
        <w:trPr>
          <w:trHeight w:val="404"/>
          <w:jc w:val="center"/>
        </w:trPr>
        <w:tc>
          <w:tcPr>
            <w:tcW w:w="2785" w:type="dxa"/>
          </w:tcPr>
          <w:p w14:paraId="37EAD5CE" w14:textId="77777777" w:rsidR="001E5F25" w:rsidRDefault="001E5F25" w:rsidP="001E5F25">
            <w:pPr>
              <w:jc w:val="center"/>
            </w:pPr>
          </w:p>
        </w:tc>
        <w:tc>
          <w:tcPr>
            <w:tcW w:w="1710" w:type="dxa"/>
          </w:tcPr>
          <w:p w14:paraId="47190119" w14:textId="77777777" w:rsidR="001E5F25" w:rsidRDefault="001E5F25" w:rsidP="001E5F25">
            <w:pPr>
              <w:jc w:val="center"/>
            </w:pPr>
          </w:p>
        </w:tc>
        <w:tc>
          <w:tcPr>
            <w:tcW w:w="1781" w:type="dxa"/>
          </w:tcPr>
          <w:p w14:paraId="254BFDF1" w14:textId="77777777" w:rsidR="001E5F25" w:rsidRDefault="001E5F25" w:rsidP="001E5F25">
            <w:pPr>
              <w:jc w:val="center"/>
            </w:pPr>
          </w:p>
        </w:tc>
        <w:tc>
          <w:tcPr>
            <w:tcW w:w="1897" w:type="dxa"/>
            <w:tcBorders>
              <w:right w:val="single" w:sz="4" w:space="0" w:color="auto"/>
            </w:tcBorders>
          </w:tcPr>
          <w:p w14:paraId="6F59C291" w14:textId="77777777" w:rsidR="001E5F25" w:rsidRDefault="001E5F25" w:rsidP="001E5F25">
            <w:pPr>
              <w:jc w:val="center"/>
            </w:pPr>
          </w:p>
        </w:tc>
        <w:tc>
          <w:tcPr>
            <w:tcW w:w="948" w:type="dxa"/>
            <w:tcBorders>
              <w:left w:val="single" w:sz="4" w:space="0" w:color="auto"/>
              <w:right w:val="nil"/>
            </w:tcBorders>
            <w:vAlign w:val="center"/>
          </w:tcPr>
          <w:p w14:paraId="365E79F6" w14:textId="77777777" w:rsidR="001E5F25" w:rsidRPr="005D23F6" w:rsidRDefault="001E5F25" w:rsidP="001E5F25">
            <w:pPr>
              <w:pStyle w:val="Checkbox"/>
              <w:rPr>
                <w:sz w:val="18"/>
                <w:szCs w:val="20"/>
              </w:rPr>
            </w:pPr>
            <w:r>
              <w:rPr>
                <w:sz w:val="18"/>
                <w:szCs w:val="20"/>
              </w:rPr>
              <w:t>YES</w:t>
            </w:r>
          </w:p>
          <w:p w14:paraId="618A2178" w14:textId="6179A144" w:rsidR="001E5F25" w:rsidRDefault="001E5F25" w:rsidP="001E5F25">
            <w:pPr>
              <w:pStyle w:val="Checkbox"/>
              <w:rPr>
                <w:sz w:val="18"/>
                <w:szCs w:val="20"/>
              </w:rPr>
            </w:pPr>
            <w:r w:rsidRPr="005D23F6">
              <w:rPr>
                <w:sz w:val="18"/>
                <w:szCs w:val="20"/>
              </w:rPr>
              <w:fldChar w:fldCharType="begin">
                <w:ffData>
                  <w:name w:val="Check4"/>
                  <w:enabled/>
                  <w:calcOnExit w:val="0"/>
                  <w:checkBox>
                    <w:sizeAuto/>
                    <w:default w:val="0"/>
                  </w:checkBox>
                </w:ffData>
              </w:fldChar>
            </w:r>
            <w:r w:rsidRPr="005D23F6">
              <w:rPr>
                <w:sz w:val="18"/>
                <w:szCs w:val="20"/>
              </w:rPr>
              <w:instrText xml:space="preserve"> FORMCHECKBOX </w:instrText>
            </w:r>
            <w:r w:rsidR="00D9622B">
              <w:rPr>
                <w:sz w:val="18"/>
                <w:szCs w:val="20"/>
              </w:rPr>
            </w:r>
            <w:r w:rsidR="00D9622B">
              <w:rPr>
                <w:sz w:val="18"/>
                <w:szCs w:val="20"/>
              </w:rPr>
              <w:fldChar w:fldCharType="separate"/>
            </w:r>
            <w:r w:rsidRPr="005D23F6">
              <w:rPr>
                <w:sz w:val="18"/>
                <w:szCs w:val="20"/>
              </w:rPr>
              <w:fldChar w:fldCharType="end"/>
            </w:r>
          </w:p>
        </w:tc>
        <w:tc>
          <w:tcPr>
            <w:tcW w:w="949" w:type="dxa"/>
            <w:tcBorders>
              <w:left w:val="nil"/>
            </w:tcBorders>
            <w:vAlign w:val="center"/>
          </w:tcPr>
          <w:p w14:paraId="122C91CF" w14:textId="77777777" w:rsidR="001E5F25" w:rsidRPr="005D23F6" w:rsidRDefault="001E5F25" w:rsidP="001E5F25">
            <w:pPr>
              <w:pStyle w:val="Checkbox"/>
              <w:rPr>
                <w:sz w:val="18"/>
                <w:szCs w:val="20"/>
              </w:rPr>
            </w:pPr>
            <w:r w:rsidRPr="005D23F6">
              <w:rPr>
                <w:sz w:val="18"/>
                <w:szCs w:val="20"/>
              </w:rPr>
              <w:t>NO</w:t>
            </w:r>
          </w:p>
          <w:p w14:paraId="0B32EEE9" w14:textId="52E27F73" w:rsidR="001E5F25" w:rsidRPr="005D23F6" w:rsidRDefault="001E5F25" w:rsidP="001E5F25">
            <w:pPr>
              <w:pStyle w:val="Checkbox"/>
              <w:rPr>
                <w:sz w:val="18"/>
                <w:szCs w:val="20"/>
              </w:rPr>
            </w:pPr>
            <w:r w:rsidRPr="005D23F6">
              <w:rPr>
                <w:sz w:val="18"/>
                <w:szCs w:val="20"/>
              </w:rPr>
              <w:fldChar w:fldCharType="begin">
                <w:ffData>
                  <w:name w:val="Check4"/>
                  <w:enabled/>
                  <w:calcOnExit w:val="0"/>
                  <w:checkBox>
                    <w:sizeAuto/>
                    <w:default w:val="0"/>
                  </w:checkBox>
                </w:ffData>
              </w:fldChar>
            </w:r>
            <w:r w:rsidRPr="005D23F6">
              <w:rPr>
                <w:sz w:val="18"/>
                <w:szCs w:val="20"/>
              </w:rPr>
              <w:instrText xml:space="preserve"> FORMCHECKBOX </w:instrText>
            </w:r>
            <w:r w:rsidR="00D9622B">
              <w:rPr>
                <w:sz w:val="18"/>
                <w:szCs w:val="20"/>
              </w:rPr>
            </w:r>
            <w:r w:rsidR="00D9622B">
              <w:rPr>
                <w:sz w:val="18"/>
                <w:szCs w:val="20"/>
              </w:rPr>
              <w:fldChar w:fldCharType="separate"/>
            </w:r>
            <w:r w:rsidRPr="005D23F6">
              <w:rPr>
                <w:sz w:val="18"/>
                <w:szCs w:val="20"/>
              </w:rPr>
              <w:fldChar w:fldCharType="end"/>
            </w:r>
          </w:p>
        </w:tc>
      </w:tr>
    </w:tbl>
    <w:p w14:paraId="1C2C15BA" w14:textId="77777777" w:rsidR="001E5F25" w:rsidRPr="0072474D" w:rsidRDefault="001E5F25" w:rsidP="0090060C">
      <w:pPr>
        <w:rPr>
          <w:b/>
          <w:bCs/>
          <w:sz w:val="20"/>
          <w:szCs w:val="28"/>
        </w:rPr>
      </w:pPr>
    </w:p>
    <w:p w14:paraId="4745CAFE" w14:textId="1433B7F6" w:rsidR="0072474D" w:rsidRDefault="0072474D" w:rsidP="0072474D">
      <w:pPr>
        <w:pStyle w:val="Heading2"/>
      </w:pPr>
      <w:r>
        <w:t>Rehabilitation Information</w:t>
      </w:r>
    </w:p>
    <w:p w14:paraId="3E5099AA" w14:textId="77777777" w:rsidR="0072474D" w:rsidRDefault="0072474D" w:rsidP="0072474D">
      <w:pPr>
        <w:rPr>
          <w:sz w:val="20"/>
          <w:szCs w:val="28"/>
        </w:rPr>
      </w:pPr>
    </w:p>
    <w:p w14:paraId="3523D80A" w14:textId="7E20D417" w:rsidR="0072474D" w:rsidRPr="00CA2187" w:rsidRDefault="0072474D" w:rsidP="0072474D">
      <w:pPr>
        <w:rPr>
          <w:sz w:val="20"/>
          <w:szCs w:val="28"/>
        </w:rPr>
      </w:pPr>
      <w:r>
        <w:rPr>
          <w:sz w:val="20"/>
          <w:szCs w:val="28"/>
        </w:rPr>
        <w:t>What areas of rehab</w:t>
      </w:r>
      <w:r w:rsidR="001E5F25">
        <w:rPr>
          <w:sz w:val="20"/>
          <w:szCs w:val="28"/>
        </w:rPr>
        <w:t>ilitation would you like to request?</w:t>
      </w:r>
    </w:p>
    <w:p w14:paraId="09050090" w14:textId="0C7CDDA1" w:rsidR="0072474D" w:rsidRDefault="0072474D" w:rsidP="0090060C">
      <w:pPr>
        <w:rPr>
          <w:sz w:val="20"/>
          <w:szCs w:val="28"/>
        </w:rPr>
      </w:pPr>
    </w:p>
    <w:tbl>
      <w:tblPr>
        <w:tblStyle w:val="PlainTable3"/>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799"/>
        <w:gridCol w:w="809"/>
        <w:gridCol w:w="2787"/>
        <w:gridCol w:w="809"/>
        <w:gridCol w:w="3147"/>
        <w:gridCol w:w="717"/>
      </w:tblGrid>
      <w:tr w:rsidR="001E5F25" w:rsidRPr="005114CE" w14:paraId="64B90920" w14:textId="77777777" w:rsidTr="001E5F25">
        <w:trPr>
          <w:cnfStyle w:val="100000000000" w:firstRow="1" w:lastRow="0" w:firstColumn="0" w:lastColumn="0" w:oddVBand="0" w:evenVBand="0" w:oddHBand="0" w:evenHBand="0" w:firstRowFirstColumn="0" w:firstRowLastColumn="0" w:lastRowFirstColumn="0" w:lastRowLastColumn="0"/>
          <w:trHeight w:val="243"/>
        </w:trPr>
        <w:tc>
          <w:tcPr>
            <w:tcW w:w="1800" w:type="dxa"/>
          </w:tcPr>
          <w:p w14:paraId="4E258C44" w14:textId="12E2E815" w:rsidR="001E5F25" w:rsidRPr="003E3459" w:rsidRDefault="001E5F25" w:rsidP="00200843">
            <w:pPr>
              <w:jc w:val="right"/>
            </w:pPr>
            <w:r>
              <w:rPr>
                <w:color w:val="000000" w:themeColor="text1"/>
              </w:rPr>
              <w:t>Electrical</w:t>
            </w:r>
          </w:p>
        </w:tc>
        <w:tc>
          <w:tcPr>
            <w:tcW w:w="810" w:type="dxa"/>
            <w:tcBorders>
              <w:bottom w:val="single" w:sz="4" w:space="0" w:color="auto"/>
            </w:tcBorders>
          </w:tcPr>
          <w:p w14:paraId="1182E6FF" w14:textId="77777777" w:rsidR="001E5F25" w:rsidRPr="00C70B87" w:rsidRDefault="001E5F25" w:rsidP="00200843">
            <w:pPr>
              <w:jc w:val="center"/>
              <w:rPr>
                <w:sz w:val="28"/>
                <w:szCs w:val="44"/>
              </w:rPr>
            </w:pPr>
          </w:p>
        </w:tc>
        <w:tc>
          <w:tcPr>
            <w:tcW w:w="2790" w:type="dxa"/>
          </w:tcPr>
          <w:p w14:paraId="65E47364" w14:textId="7EA53770" w:rsidR="001E5F25" w:rsidRPr="00C70B87" w:rsidRDefault="001E5F25" w:rsidP="00200843">
            <w:pPr>
              <w:jc w:val="right"/>
              <w:rPr>
                <w:bCs w:val="0"/>
              </w:rPr>
            </w:pPr>
            <w:r>
              <w:rPr>
                <w:color w:val="000000" w:themeColor="text1"/>
              </w:rPr>
              <w:t>General Carpentry</w:t>
            </w:r>
          </w:p>
        </w:tc>
        <w:tc>
          <w:tcPr>
            <w:tcW w:w="810" w:type="dxa"/>
          </w:tcPr>
          <w:p w14:paraId="082BAA5C" w14:textId="77777777" w:rsidR="001E5F25" w:rsidRPr="00E017C9" w:rsidRDefault="001E5F25" w:rsidP="00200843">
            <w:pPr>
              <w:pStyle w:val="FieldText"/>
              <w:rPr>
                <w:b w:val="0"/>
                <w:bCs w:val="0"/>
              </w:rPr>
            </w:pPr>
          </w:p>
        </w:tc>
        <w:tc>
          <w:tcPr>
            <w:tcW w:w="3150" w:type="dxa"/>
          </w:tcPr>
          <w:p w14:paraId="0E333589" w14:textId="14CE6DCA" w:rsidR="001E5F25" w:rsidRPr="00C70B87" w:rsidRDefault="001E5F25" w:rsidP="00200843">
            <w:pPr>
              <w:pStyle w:val="FieldText"/>
              <w:jc w:val="right"/>
              <w:rPr>
                <w:b w:val="0"/>
                <w:bCs w:val="0"/>
                <w:color w:val="000000" w:themeColor="text1"/>
              </w:rPr>
            </w:pPr>
            <w:r>
              <w:rPr>
                <w:b w:val="0"/>
                <w:bCs w:val="0"/>
                <w:color w:val="000000" w:themeColor="text1"/>
              </w:rPr>
              <w:t>Chimney</w:t>
            </w:r>
          </w:p>
        </w:tc>
        <w:tc>
          <w:tcPr>
            <w:tcW w:w="718" w:type="dxa"/>
          </w:tcPr>
          <w:p w14:paraId="5D997F64" w14:textId="77777777" w:rsidR="001E5F25" w:rsidRPr="003E3459" w:rsidRDefault="001E5F25" w:rsidP="00200843">
            <w:pPr>
              <w:pStyle w:val="FieldText"/>
              <w:rPr>
                <w:color w:val="000000" w:themeColor="text1"/>
              </w:rPr>
            </w:pPr>
          </w:p>
        </w:tc>
      </w:tr>
      <w:tr w:rsidR="001E5F25" w:rsidRPr="005114CE" w14:paraId="101E7DA7" w14:textId="77777777" w:rsidTr="001E5F25">
        <w:trPr>
          <w:trHeight w:val="270"/>
        </w:trPr>
        <w:tc>
          <w:tcPr>
            <w:tcW w:w="1800" w:type="dxa"/>
            <w:tcBorders>
              <w:top w:val="nil"/>
              <w:left w:val="nil"/>
              <w:bottom w:val="nil"/>
              <w:right w:val="nil"/>
            </w:tcBorders>
          </w:tcPr>
          <w:p w14:paraId="299FFCC0" w14:textId="751B8DEE" w:rsidR="001E5F25" w:rsidRPr="003E3459" w:rsidRDefault="001E5F25" w:rsidP="00200843">
            <w:pPr>
              <w:jc w:val="right"/>
            </w:pPr>
            <w:r>
              <w:rPr>
                <w:color w:val="000000" w:themeColor="text1"/>
              </w:rPr>
              <w:t>Heating</w:t>
            </w:r>
          </w:p>
        </w:tc>
        <w:tc>
          <w:tcPr>
            <w:tcW w:w="810" w:type="dxa"/>
            <w:tcBorders>
              <w:top w:val="single" w:sz="4" w:space="0" w:color="auto"/>
              <w:left w:val="nil"/>
              <w:bottom w:val="single" w:sz="4" w:space="0" w:color="auto"/>
              <w:right w:val="nil"/>
            </w:tcBorders>
          </w:tcPr>
          <w:p w14:paraId="79B00958" w14:textId="77777777" w:rsidR="001E5F25" w:rsidRPr="00C70B87" w:rsidRDefault="001E5F25" w:rsidP="00200843">
            <w:pPr>
              <w:jc w:val="center"/>
              <w:rPr>
                <w:sz w:val="28"/>
                <w:szCs w:val="44"/>
              </w:rPr>
            </w:pPr>
          </w:p>
        </w:tc>
        <w:tc>
          <w:tcPr>
            <w:tcW w:w="2790" w:type="dxa"/>
            <w:tcBorders>
              <w:top w:val="nil"/>
              <w:left w:val="nil"/>
              <w:bottom w:val="nil"/>
              <w:right w:val="nil"/>
            </w:tcBorders>
          </w:tcPr>
          <w:p w14:paraId="71636CA0" w14:textId="3BC3BC7B" w:rsidR="001E5F25" w:rsidRPr="00C70B87" w:rsidRDefault="001E5F25" w:rsidP="00200843">
            <w:pPr>
              <w:jc w:val="right"/>
            </w:pPr>
            <w:r>
              <w:rPr>
                <w:color w:val="000000" w:themeColor="text1"/>
              </w:rPr>
              <w:t>Siding</w:t>
            </w:r>
          </w:p>
        </w:tc>
        <w:tc>
          <w:tcPr>
            <w:tcW w:w="810" w:type="dxa"/>
            <w:tcBorders>
              <w:top w:val="single" w:sz="4" w:space="0" w:color="auto"/>
              <w:left w:val="nil"/>
              <w:bottom w:val="single" w:sz="4" w:space="0" w:color="auto"/>
              <w:right w:val="nil"/>
            </w:tcBorders>
          </w:tcPr>
          <w:p w14:paraId="0E4B397A" w14:textId="77777777" w:rsidR="001E5F25" w:rsidRPr="00E017C9" w:rsidRDefault="001E5F25" w:rsidP="00200843">
            <w:pPr>
              <w:pStyle w:val="FieldText"/>
              <w:rPr>
                <w:b w:val="0"/>
              </w:rPr>
            </w:pPr>
          </w:p>
        </w:tc>
        <w:tc>
          <w:tcPr>
            <w:tcW w:w="3150" w:type="dxa"/>
            <w:tcBorders>
              <w:top w:val="nil"/>
              <w:left w:val="nil"/>
              <w:bottom w:val="nil"/>
              <w:right w:val="nil"/>
            </w:tcBorders>
          </w:tcPr>
          <w:p w14:paraId="76E8C0D4" w14:textId="70E37022" w:rsidR="001E5F25" w:rsidRPr="00C70B87" w:rsidRDefault="001E5F25" w:rsidP="00200843">
            <w:pPr>
              <w:pStyle w:val="FieldText"/>
              <w:jc w:val="right"/>
              <w:rPr>
                <w:b w:val="0"/>
                <w:color w:val="000000" w:themeColor="text1"/>
              </w:rPr>
            </w:pPr>
            <w:r>
              <w:rPr>
                <w:b w:val="0"/>
                <w:color w:val="000000" w:themeColor="text1"/>
              </w:rPr>
              <w:t>Flooring</w:t>
            </w:r>
          </w:p>
        </w:tc>
        <w:tc>
          <w:tcPr>
            <w:tcW w:w="718" w:type="dxa"/>
            <w:tcBorders>
              <w:top w:val="single" w:sz="4" w:space="0" w:color="auto"/>
              <w:left w:val="nil"/>
              <w:bottom w:val="single" w:sz="4" w:space="0" w:color="auto"/>
              <w:right w:val="nil"/>
            </w:tcBorders>
          </w:tcPr>
          <w:p w14:paraId="5A3A781B" w14:textId="77777777" w:rsidR="001E5F25" w:rsidRPr="003E3459" w:rsidRDefault="001E5F25" w:rsidP="00200843">
            <w:pPr>
              <w:pStyle w:val="FieldText"/>
              <w:rPr>
                <w:color w:val="000000" w:themeColor="text1"/>
              </w:rPr>
            </w:pPr>
          </w:p>
        </w:tc>
      </w:tr>
      <w:tr w:rsidR="001E5F25" w:rsidRPr="005114CE" w14:paraId="0823DD99" w14:textId="77777777" w:rsidTr="001E5F25">
        <w:trPr>
          <w:trHeight w:val="270"/>
        </w:trPr>
        <w:tc>
          <w:tcPr>
            <w:tcW w:w="1800" w:type="dxa"/>
            <w:tcBorders>
              <w:top w:val="nil"/>
              <w:left w:val="nil"/>
              <w:bottom w:val="nil"/>
              <w:right w:val="nil"/>
            </w:tcBorders>
          </w:tcPr>
          <w:p w14:paraId="7CC71AF9" w14:textId="445D7F3A" w:rsidR="001E5F25" w:rsidRPr="003E3459" w:rsidRDefault="001E5F25" w:rsidP="00200843">
            <w:pPr>
              <w:jc w:val="right"/>
            </w:pPr>
            <w:r>
              <w:rPr>
                <w:color w:val="000000" w:themeColor="text1"/>
              </w:rPr>
              <w:t>Insulation &amp; Venting</w:t>
            </w:r>
          </w:p>
        </w:tc>
        <w:tc>
          <w:tcPr>
            <w:tcW w:w="810" w:type="dxa"/>
            <w:tcBorders>
              <w:top w:val="single" w:sz="4" w:space="0" w:color="auto"/>
              <w:left w:val="nil"/>
              <w:bottom w:val="single" w:sz="4" w:space="0" w:color="auto"/>
              <w:right w:val="nil"/>
            </w:tcBorders>
          </w:tcPr>
          <w:p w14:paraId="7D62C235" w14:textId="77777777" w:rsidR="001E5F25" w:rsidRPr="00C70B87" w:rsidRDefault="001E5F25" w:rsidP="00200843">
            <w:pPr>
              <w:jc w:val="center"/>
              <w:rPr>
                <w:sz w:val="28"/>
                <w:szCs w:val="44"/>
              </w:rPr>
            </w:pPr>
            <w:r w:rsidRPr="00C70B87">
              <w:rPr>
                <w:sz w:val="28"/>
                <w:szCs w:val="44"/>
              </w:rPr>
              <w:t xml:space="preserve"> </w:t>
            </w:r>
          </w:p>
        </w:tc>
        <w:tc>
          <w:tcPr>
            <w:tcW w:w="2790" w:type="dxa"/>
            <w:tcBorders>
              <w:top w:val="nil"/>
              <w:left w:val="nil"/>
              <w:bottom w:val="nil"/>
              <w:right w:val="nil"/>
            </w:tcBorders>
          </w:tcPr>
          <w:p w14:paraId="50C15FEB" w14:textId="648F5D29" w:rsidR="001E5F25" w:rsidRPr="00C70B87" w:rsidRDefault="001E5F25" w:rsidP="00200843">
            <w:pPr>
              <w:jc w:val="right"/>
            </w:pPr>
            <w:r>
              <w:rPr>
                <w:color w:val="000000" w:themeColor="text1"/>
              </w:rPr>
              <w:t>Masonry</w:t>
            </w:r>
          </w:p>
        </w:tc>
        <w:tc>
          <w:tcPr>
            <w:tcW w:w="810" w:type="dxa"/>
            <w:tcBorders>
              <w:top w:val="single" w:sz="4" w:space="0" w:color="auto"/>
              <w:left w:val="nil"/>
              <w:bottom w:val="single" w:sz="4" w:space="0" w:color="auto"/>
              <w:right w:val="nil"/>
            </w:tcBorders>
          </w:tcPr>
          <w:p w14:paraId="25898D2B" w14:textId="77777777" w:rsidR="001E5F25" w:rsidRPr="00E017C9" w:rsidRDefault="001E5F25" w:rsidP="00200843">
            <w:pPr>
              <w:pStyle w:val="FieldText"/>
              <w:rPr>
                <w:b w:val="0"/>
              </w:rPr>
            </w:pPr>
          </w:p>
        </w:tc>
        <w:tc>
          <w:tcPr>
            <w:tcW w:w="3150" w:type="dxa"/>
            <w:tcBorders>
              <w:top w:val="nil"/>
              <w:left w:val="nil"/>
              <w:bottom w:val="nil"/>
              <w:right w:val="nil"/>
            </w:tcBorders>
          </w:tcPr>
          <w:p w14:paraId="28F97973" w14:textId="6709A810" w:rsidR="001E5F25" w:rsidRPr="00C70B87" w:rsidRDefault="001E5F25" w:rsidP="00200843">
            <w:pPr>
              <w:pStyle w:val="FieldText"/>
              <w:jc w:val="right"/>
              <w:rPr>
                <w:b w:val="0"/>
                <w:color w:val="000000" w:themeColor="text1"/>
              </w:rPr>
            </w:pPr>
            <w:r>
              <w:rPr>
                <w:b w:val="0"/>
                <w:color w:val="000000" w:themeColor="text1"/>
              </w:rPr>
              <w:t>Interior/Exterior Paint &amp; Drywalling</w:t>
            </w:r>
          </w:p>
        </w:tc>
        <w:tc>
          <w:tcPr>
            <w:tcW w:w="718" w:type="dxa"/>
            <w:tcBorders>
              <w:top w:val="single" w:sz="4" w:space="0" w:color="auto"/>
              <w:left w:val="nil"/>
              <w:bottom w:val="single" w:sz="4" w:space="0" w:color="auto"/>
              <w:right w:val="nil"/>
            </w:tcBorders>
          </w:tcPr>
          <w:p w14:paraId="05B4E78E" w14:textId="77777777" w:rsidR="001E5F25" w:rsidRPr="003E3459" w:rsidRDefault="001E5F25" w:rsidP="00200843">
            <w:pPr>
              <w:pStyle w:val="FieldText"/>
              <w:rPr>
                <w:color w:val="000000" w:themeColor="text1"/>
              </w:rPr>
            </w:pPr>
          </w:p>
        </w:tc>
      </w:tr>
      <w:tr w:rsidR="001E5F25" w:rsidRPr="005114CE" w14:paraId="6B827C30" w14:textId="77777777" w:rsidTr="001E5F25">
        <w:trPr>
          <w:trHeight w:val="270"/>
        </w:trPr>
        <w:tc>
          <w:tcPr>
            <w:tcW w:w="1800" w:type="dxa"/>
            <w:tcBorders>
              <w:top w:val="nil"/>
              <w:left w:val="nil"/>
              <w:bottom w:val="nil"/>
              <w:right w:val="nil"/>
            </w:tcBorders>
          </w:tcPr>
          <w:p w14:paraId="62F8F419" w14:textId="282DDC8C" w:rsidR="001E5F25" w:rsidRPr="003E3459" w:rsidRDefault="001E5F25" w:rsidP="00200843">
            <w:pPr>
              <w:jc w:val="right"/>
            </w:pPr>
            <w:r>
              <w:rPr>
                <w:color w:val="000000" w:themeColor="text1"/>
              </w:rPr>
              <w:t>Plumbing</w:t>
            </w:r>
          </w:p>
        </w:tc>
        <w:tc>
          <w:tcPr>
            <w:tcW w:w="810" w:type="dxa"/>
            <w:tcBorders>
              <w:top w:val="single" w:sz="4" w:space="0" w:color="auto"/>
              <w:left w:val="nil"/>
              <w:bottom w:val="single" w:sz="4" w:space="0" w:color="auto"/>
              <w:right w:val="nil"/>
            </w:tcBorders>
          </w:tcPr>
          <w:p w14:paraId="03B941CC" w14:textId="77777777" w:rsidR="001E5F25" w:rsidRPr="00C70B87" w:rsidRDefault="001E5F25" w:rsidP="00200843">
            <w:pPr>
              <w:rPr>
                <w:sz w:val="28"/>
                <w:szCs w:val="44"/>
              </w:rPr>
            </w:pPr>
            <w:r w:rsidRPr="00C70B87">
              <w:rPr>
                <w:sz w:val="28"/>
                <w:szCs w:val="44"/>
              </w:rPr>
              <w:t xml:space="preserve"> </w:t>
            </w:r>
          </w:p>
        </w:tc>
        <w:tc>
          <w:tcPr>
            <w:tcW w:w="2790" w:type="dxa"/>
            <w:tcBorders>
              <w:top w:val="nil"/>
              <w:left w:val="nil"/>
              <w:bottom w:val="nil"/>
              <w:right w:val="nil"/>
            </w:tcBorders>
          </w:tcPr>
          <w:p w14:paraId="751DD2FF" w14:textId="54AB2DE0" w:rsidR="001E5F25" w:rsidRPr="00C70B87" w:rsidRDefault="001E5F25" w:rsidP="00200843">
            <w:pPr>
              <w:jc w:val="right"/>
            </w:pPr>
            <w:r>
              <w:rPr>
                <w:color w:val="000000" w:themeColor="text1"/>
              </w:rPr>
              <w:t>Gutters &amp; Downspouts</w:t>
            </w:r>
          </w:p>
        </w:tc>
        <w:tc>
          <w:tcPr>
            <w:tcW w:w="810" w:type="dxa"/>
            <w:tcBorders>
              <w:top w:val="single" w:sz="4" w:space="0" w:color="auto"/>
              <w:left w:val="nil"/>
              <w:bottom w:val="single" w:sz="4" w:space="0" w:color="auto"/>
              <w:right w:val="nil"/>
            </w:tcBorders>
          </w:tcPr>
          <w:p w14:paraId="14348111" w14:textId="77777777" w:rsidR="001E5F25" w:rsidRPr="00E017C9" w:rsidRDefault="001E5F25" w:rsidP="00200843">
            <w:pPr>
              <w:pStyle w:val="FieldText"/>
              <w:rPr>
                <w:b w:val="0"/>
              </w:rPr>
            </w:pPr>
          </w:p>
        </w:tc>
        <w:tc>
          <w:tcPr>
            <w:tcW w:w="3150" w:type="dxa"/>
            <w:tcBorders>
              <w:top w:val="nil"/>
              <w:left w:val="nil"/>
              <w:bottom w:val="nil"/>
              <w:right w:val="nil"/>
            </w:tcBorders>
          </w:tcPr>
          <w:p w14:paraId="3D48298A" w14:textId="3CEA84C9" w:rsidR="001E5F25" w:rsidRPr="00C70B87" w:rsidRDefault="001E5F25" w:rsidP="001E5F25">
            <w:pPr>
              <w:pStyle w:val="FieldText"/>
              <w:jc w:val="center"/>
              <w:rPr>
                <w:b w:val="0"/>
                <w:color w:val="000000" w:themeColor="text1"/>
              </w:rPr>
            </w:pPr>
            <w:r>
              <w:rPr>
                <w:b w:val="0"/>
                <w:color w:val="000000" w:themeColor="text1"/>
              </w:rPr>
              <w:t>Other: ___________________</w:t>
            </w:r>
          </w:p>
        </w:tc>
        <w:tc>
          <w:tcPr>
            <w:tcW w:w="718" w:type="dxa"/>
            <w:tcBorders>
              <w:top w:val="single" w:sz="4" w:space="0" w:color="auto"/>
              <w:left w:val="nil"/>
              <w:bottom w:val="single" w:sz="4" w:space="0" w:color="auto"/>
              <w:right w:val="nil"/>
            </w:tcBorders>
          </w:tcPr>
          <w:p w14:paraId="146E6E19" w14:textId="77777777" w:rsidR="001E5F25" w:rsidRPr="003E3459" w:rsidRDefault="001E5F25" w:rsidP="00200843">
            <w:pPr>
              <w:pStyle w:val="FieldText"/>
              <w:rPr>
                <w:color w:val="000000" w:themeColor="text1"/>
              </w:rPr>
            </w:pPr>
          </w:p>
        </w:tc>
      </w:tr>
    </w:tbl>
    <w:p w14:paraId="2D4F16AC" w14:textId="45CFC969" w:rsidR="001E5F25" w:rsidRPr="00FC2C35" w:rsidRDefault="001E5F25" w:rsidP="0090060C">
      <w:pPr>
        <w:rPr>
          <w:sz w:val="11"/>
          <w:szCs w:val="18"/>
        </w:rPr>
      </w:pPr>
    </w:p>
    <w:tbl>
      <w:tblPr>
        <w:tblStyle w:val="PlainTable3"/>
        <w:tblW w:w="4767" w:type="pct"/>
        <w:tblLayout w:type="fixed"/>
        <w:tblLook w:val="04A0" w:firstRow="1" w:lastRow="0" w:firstColumn="1" w:lastColumn="0" w:noHBand="0" w:noVBand="1"/>
      </w:tblPr>
      <w:tblGrid>
        <w:gridCol w:w="5760"/>
        <w:gridCol w:w="630"/>
        <w:gridCol w:w="3220"/>
      </w:tblGrid>
      <w:tr w:rsidR="001E5F25" w:rsidRPr="005D23F6" w14:paraId="5B0D7E47" w14:textId="77777777" w:rsidTr="00FC2C35">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5760" w:type="dxa"/>
          </w:tcPr>
          <w:p w14:paraId="61C68102" w14:textId="77777777" w:rsidR="001E5F25" w:rsidRPr="005D23F6" w:rsidRDefault="001E5F25" w:rsidP="00200843">
            <w:pPr>
              <w:rPr>
                <w:bCs w:val="0"/>
                <w:sz w:val="4"/>
                <w:szCs w:val="8"/>
              </w:rPr>
            </w:pPr>
          </w:p>
          <w:p w14:paraId="56202D28" w14:textId="77777777" w:rsidR="001E5F25" w:rsidRPr="00FC2C35" w:rsidRDefault="001E5F25" w:rsidP="00200843">
            <w:pPr>
              <w:rPr>
                <w:bCs w:val="0"/>
                <w:sz w:val="8"/>
                <w:szCs w:val="15"/>
              </w:rPr>
            </w:pPr>
          </w:p>
          <w:p w14:paraId="1750237D" w14:textId="2B712DDA" w:rsidR="001E5F25" w:rsidRPr="005D23F6" w:rsidRDefault="001E5F25" w:rsidP="00200843">
            <w:pPr>
              <w:rPr>
                <w:sz w:val="20"/>
                <w:szCs w:val="28"/>
              </w:rPr>
            </w:pPr>
            <w:r>
              <w:rPr>
                <w:sz w:val="20"/>
                <w:szCs w:val="28"/>
              </w:rPr>
              <w:t>Do you have any peeling or chipping paint in the rental units?</w:t>
            </w:r>
          </w:p>
        </w:tc>
        <w:tc>
          <w:tcPr>
            <w:tcW w:w="630" w:type="dxa"/>
          </w:tcPr>
          <w:p w14:paraId="786E2C40" w14:textId="77777777" w:rsidR="001E5F25" w:rsidRPr="005D23F6" w:rsidRDefault="001E5F25" w:rsidP="00200843">
            <w:pPr>
              <w:pStyle w:val="Checkbox"/>
              <w:cnfStyle w:val="100000000000" w:firstRow="1" w:lastRow="0" w:firstColumn="0" w:lastColumn="0" w:oddVBand="0" w:evenVBand="0" w:oddHBand="0" w:evenHBand="0" w:firstRowFirstColumn="0" w:firstRowLastColumn="0" w:lastRowFirstColumn="0" w:lastRowLastColumn="0"/>
              <w:rPr>
                <w:sz w:val="18"/>
                <w:szCs w:val="20"/>
              </w:rPr>
            </w:pPr>
            <w:r w:rsidRPr="005D23F6">
              <w:rPr>
                <w:sz w:val="18"/>
                <w:szCs w:val="20"/>
              </w:rPr>
              <w:t>YES</w:t>
            </w:r>
          </w:p>
          <w:p w14:paraId="35A49C25" w14:textId="77777777" w:rsidR="001E5F25" w:rsidRPr="005D23F6" w:rsidRDefault="001E5F25" w:rsidP="00200843">
            <w:pPr>
              <w:pStyle w:val="Checkbox"/>
              <w:cnfStyle w:val="100000000000" w:firstRow="1" w:lastRow="0" w:firstColumn="0" w:lastColumn="0" w:oddVBand="0" w:evenVBand="0" w:oddHBand="0" w:evenHBand="0" w:firstRowFirstColumn="0" w:firstRowLastColumn="0" w:lastRowFirstColumn="0" w:lastRowLastColumn="0"/>
              <w:rPr>
                <w:sz w:val="18"/>
                <w:szCs w:val="20"/>
              </w:rPr>
            </w:pPr>
            <w:r w:rsidRPr="005D23F6">
              <w:rPr>
                <w:sz w:val="18"/>
                <w:szCs w:val="20"/>
              </w:rPr>
              <w:fldChar w:fldCharType="begin">
                <w:ffData>
                  <w:name w:val="Check3"/>
                  <w:enabled/>
                  <w:calcOnExit w:val="0"/>
                  <w:checkBox>
                    <w:sizeAuto/>
                    <w:default w:val="0"/>
                  </w:checkBox>
                </w:ffData>
              </w:fldChar>
            </w:r>
            <w:r w:rsidRPr="005D23F6">
              <w:rPr>
                <w:sz w:val="18"/>
                <w:szCs w:val="20"/>
              </w:rPr>
              <w:instrText xml:space="preserve"> FORMCHECKBOX </w:instrText>
            </w:r>
            <w:r w:rsidR="00D9622B">
              <w:rPr>
                <w:sz w:val="18"/>
                <w:szCs w:val="20"/>
              </w:rPr>
            </w:r>
            <w:r w:rsidR="00D9622B">
              <w:rPr>
                <w:sz w:val="18"/>
                <w:szCs w:val="20"/>
              </w:rPr>
              <w:fldChar w:fldCharType="separate"/>
            </w:r>
            <w:r w:rsidRPr="005D23F6">
              <w:rPr>
                <w:sz w:val="18"/>
                <w:szCs w:val="20"/>
              </w:rPr>
              <w:fldChar w:fldCharType="end"/>
            </w:r>
          </w:p>
        </w:tc>
        <w:tc>
          <w:tcPr>
            <w:tcW w:w="3220" w:type="dxa"/>
          </w:tcPr>
          <w:p w14:paraId="07070BE4" w14:textId="77777777" w:rsidR="001E5F25" w:rsidRPr="005D23F6" w:rsidRDefault="001E5F25" w:rsidP="00200843">
            <w:pPr>
              <w:pStyle w:val="Checkbox"/>
              <w:jc w:val="left"/>
              <w:cnfStyle w:val="100000000000" w:firstRow="1" w:lastRow="0" w:firstColumn="0" w:lastColumn="0" w:oddVBand="0" w:evenVBand="0" w:oddHBand="0" w:evenHBand="0" w:firstRowFirstColumn="0" w:firstRowLastColumn="0" w:lastRowFirstColumn="0" w:lastRowLastColumn="0"/>
              <w:rPr>
                <w:sz w:val="18"/>
                <w:szCs w:val="20"/>
              </w:rPr>
            </w:pPr>
            <w:r w:rsidRPr="005D23F6">
              <w:rPr>
                <w:sz w:val="18"/>
                <w:szCs w:val="20"/>
              </w:rPr>
              <w:t xml:space="preserve">   NO</w:t>
            </w:r>
          </w:p>
          <w:p w14:paraId="345FD224" w14:textId="77777777" w:rsidR="001E5F25" w:rsidRPr="005D23F6" w:rsidRDefault="001E5F25" w:rsidP="00200843">
            <w:pPr>
              <w:pStyle w:val="Checkbox"/>
              <w:jc w:val="left"/>
              <w:cnfStyle w:val="100000000000" w:firstRow="1" w:lastRow="0" w:firstColumn="0" w:lastColumn="0" w:oddVBand="0" w:evenVBand="0" w:oddHBand="0" w:evenHBand="0" w:firstRowFirstColumn="0" w:firstRowLastColumn="0" w:lastRowFirstColumn="0" w:lastRowLastColumn="0"/>
              <w:rPr>
                <w:sz w:val="18"/>
                <w:szCs w:val="20"/>
              </w:rPr>
            </w:pPr>
            <w:r w:rsidRPr="005D23F6">
              <w:rPr>
                <w:sz w:val="18"/>
                <w:szCs w:val="20"/>
              </w:rPr>
              <w:t xml:space="preserve">   </w:t>
            </w:r>
            <w:r w:rsidRPr="005D23F6">
              <w:rPr>
                <w:sz w:val="18"/>
                <w:szCs w:val="20"/>
              </w:rPr>
              <w:fldChar w:fldCharType="begin">
                <w:ffData>
                  <w:name w:val="Check4"/>
                  <w:enabled/>
                  <w:calcOnExit w:val="0"/>
                  <w:checkBox>
                    <w:sizeAuto/>
                    <w:default w:val="0"/>
                  </w:checkBox>
                </w:ffData>
              </w:fldChar>
            </w:r>
            <w:r w:rsidRPr="005D23F6">
              <w:rPr>
                <w:sz w:val="18"/>
                <w:szCs w:val="20"/>
              </w:rPr>
              <w:instrText xml:space="preserve"> FORMCHECKBOX </w:instrText>
            </w:r>
            <w:r w:rsidR="00D9622B">
              <w:rPr>
                <w:sz w:val="18"/>
                <w:szCs w:val="20"/>
              </w:rPr>
            </w:r>
            <w:r w:rsidR="00D9622B">
              <w:rPr>
                <w:sz w:val="18"/>
                <w:szCs w:val="20"/>
              </w:rPr>
              <w:fldChar w:fldCharType="separate"/>
            </w:r>
            <w:r w:rsidRPr="005D23F6">
              <w:rPr>
                <w:sz w:val="18"/>
                <w:szCs w:val="20"/>
              </w:rPr>
              <w:fldChar w:fldCharType="end"/>
            </w:r>
          </w:p>
        </w:tc>
      </w:tr>
    </w:tbl>
    <w:p w14:paraId="64D0CFE9" w14:textId="77777777" w:rsidR="001E5F25" w:rsidRPr="00FC2C35" w:rsidRDefault="001E5F25" w:rsidP="0090060C">
      <w:pPr>
        <w:rPr>
          <w:sz w:val="6"/>
          <w:szCs w:val="13"/>
        </w:rPr>
      </w:pPr>
    </w:p>
    <w:p w14:paraId="101BDAA2" w14:textId="4FAB1F46" w:rsidR="0072474D" w:rsidRPr="00FC2C35" w:rsidRDefault="001E5F25" w:rsidP="00FC2C35">
      <w:pPr>
        <w:pStyle w:val="Heading2"/>
      </w:pPr>
      <w:r>
        <w:t>Handicapped Access Request</w:t>
      </w:r>
    </w:p>
    <w:tbl>
      <w:tblPr>
        <w:tblStyle w:val="PlainTable3"/>
        <w:tblW w:w="2768" w:type="pct"/>
        <w:tblLayout w:type="fixed"/>
        <w:tblLook w:val="0620" w:firstRow="1" w:lastRow="0" w:firstColumn="0" w:lastColumn="0" w:noHBand="1" w:noVBand="1"/>
      </w:tblPr>
      <w:tblGrid>
        <w:gridCol w:w="4409"/>
        <w:gridCol w:w="631"/>
        <w:gridCol w:w="540"/>
      </w:tblGrid>
      <w:tr w:rsidR="0072474D" w:rsidRPr="005D23F6" w14:paraId="66B7BE68" w14:textId="77777777" w:rsidTr="00FC2C35">
        <w:trPr>
          <w:cnfStyle w:val="100000000000" w:firstRow="1" w:lastRow="0" w:firstColumn="0" w:lastColumn="0" w:oddVBand="0" w:evenVBand="0" w:oddHBand="0" w:evenHBand="0" w:firstRowFirstColumn="0" w:firstRowLastColumn="0" w:lastRowFirstColumn="0" w:lastRowLastColumn="0"/>
          <w:trHeight w:val="603"/>
        </w:trPr>
        <w:tc>
          <w:tcPr>
            <w:tcW w:w="4409" w:type="dxa"/>
          </w:tcPr>
          <w:p w14:paraId="33838406" w14:textId="77777777" w:rsidR="0072474D" w:rsidRDefault="0072474D" w:rsidP="00200843">
            <w:pPr>
              <w:rPr>
                <w:bCs w:val="0"/>
                <w:sz w:val="20"/>
                <w:szCs w:val="28"/>
              </w:rPr>
            </w:pPr>
          </w:p>
          <w:p w14:paraId="576C9C1E" w14:textId="25A198C2" w:rsidR="0072474D" w:rsidRPr="005D23F6" w:rsidRDefault="0072474D" w:rsidP="00200843">
            <w:pPr>
              <w:rPr>
                <w:bCs w:val="0"/>
                <w:sz w:val="4"/>
                <w:szCs w:val="8"/>
              </w:rPr>
            </w:pPr>
            <w:r>
              <w:rPr>
                <w:sz w:val="20"/>
                <w:szCs w:val="28"/>
              </w:rPr>
              <w:t xml:space="preserve">Are you </w:t>
            </w:r>
            <w:r w:rsidR="001E5F25">
              <w:rPr>
                <w:sz w:val="20"/>
                <w:szCs w:val="28"/>
              </w:rPr>
              <w:t>requesting handicapped access work?</w:t>
            </w:r>
          </w:p>
        </w:tc>
        <w:tc>
          <w:tcPr>
            <w:tcW w:w="631" w:type="dxa"/>
          </w:tcPr>
          <w:p w14:paraId="7CADFEBD" w14:textId="77777777" w:rsidR="0072474D" w:rsidRPr="005D23F6" w:rsidRDefault="0072474D" w:rsidP="00FC2C35">
            <w:pPr>
              <w:pStyle w:val="Checkbox"/>
              <w:rPr>
                <w:sz w:val="18"/>
                <w:szCs w:val="20"/>
              </w:rPr>
            </w:pPr>
            <w:r w:rsidRPr="005D23F6">
              <w:rPr>
                <w:sz w:val="18"/>
                <w:szCs w:val="20"/>
              </w:rPr>
              <w:t>YES</w:t>
            </w:r>
          </w:p>
          <w:p w14:paraId="3A12A2AE" w14:textId="77777777" w:rsidR="0072474D" w:rsidRPr="005D23F6" w:rsidRDefault="0072474D" w:rsidP="00FC2C35">
            <w:pPr>
              <w:pStyle w:val="Checkbox"/>
              <w:rPr>
                <w:sz w:val="18"/>
                <w:szCs w:val="20"/>
              </w:rPr>
            </w:pPr>
            <w:r w:rsidRPr="005D23F6">
              <w:rPr>
                <w:sz w:val="18"/>
                <w:szCs w:val="20"/>
              </w:rPr>
              <w:fldChar w:fldCharType="begin">
                <w:ffData>
                  <w:name w:val="Check3"/>
                  <w:enabled/>
                  <w:calcOnExit w:val="0"/>
                  <w:checkBox>
                    <w:sizeAuto/>
                    <w:default w:val="0"/>
                  </w:checkBox>
                </w:ffData>
              </w:fldChar>
            </w:r>
            <w:r w:rsidRPr="005D23F6">
              <w:rPr>
                <w:sz w:val="18"/>
                <w:szCs w:val="20"/>
              </w:rPr>
              <w:instrText xml:space="preserve"> FORMCHECKBOX </w:instrText>
            </w:r>
            <w:r w:rsidR="00D9622B">
              <w:rPr>
                <w:sz w:val="18"/>
                <w:szCs w:val="20"/>
              </w:rPr>
            </w:r>
            <w:r w:rsidR="00D9622B">
              <w:rPr>
                <w:sz w:val="18"/>
                <w:szCs w:val="20"/>
              </w:rPr>
              <w:fldChar w:fldCharType="separate"/>
            </w:r>
            <w:r w:rsidRPr="005D23F6">
              <w:rPr>
                <w:sz w:val="18"/>
                <w:szCs w:val="20"/>
              </w:rPr>
              <w:fldChar w:fldCharType="end"/>
            </w:r>
          </w:p>
        </w:tc>
        <w:tc>
          <w:tcPr>
            <w:tcW w:w="540" w:type="dxa"/>
          </w:tcPr>
          <w:p w14:paraId="77F7B729" w14:textId="77777777" w:rsidR="0072474D" w:rsidRPr="005D23F6" w:rsidRDefault="0072474D" w:rsidP="00FC2C35">
            <w:pPr>
              <w:pStyle w:val="Checkbox"/>
              <w:rPr>
                <w:sz w:val="18"/>
                <w:szCs w:val="20"/>
              </w:rPr>
            </w:pPr>
            <w:r w:rsidRPr="005D23F6">
              <w:rPr>
                <w:sz w:val="18"/>
                <w:szCs w:val="20"/>
              </w:rPr>
              <w:t>NO</w:t>
            </w:r>
          </w:p>
          <w:p w14:paraId="753AAACF" w14:textId="77777777" w:rsidR="0072474D" w:rsidRPr="005D23F6" w:rsidRDefault="0072474D" w:rsidP="00FC2C35">
            <w:pPr>
              <w:pStyle w:val="Checkbox"/>
              <w:rPr>
                <w:sz w:val="18"/>
                <w:szCs w:val="20"/>
              </w:rPr>
            </w:pPr>
            <w:r w:rsidRPr="005D23F6">
              <w:rPr>
                <w:sz w:val="18"/>
                <w:szCs w:val="20"/>
              </w:rPr>
              <w:fldChar w:fldCharType="begin">
                <w:ffData>
                  <w:name w:val="Check4"/>
                  <w:enabled/>
                  <w:calcOnExit w:val="0"/>
                  <w:checkBox>
                    <w:sizeAuto/>
                    <w:default w:val="0"/>
                  </w:checkBox>
                </w:ffData>
              </w:fldChar>
            </w:r>
            <w:r w:rsidRPr="005D23F6">
              <w:rPr>
                <w:sz w:val="18"/>
                <w:szCs w:val="20"/>
              </w:rPr>
              <w:instrText xml:space="preserve"> FORMCHECKBOX </w:instrText>
            </w:r>
            <w:r w:rsidR="00D9622B">
              <w:rPr>
                <w:sz w:val="18"/>
                <w:szCs w:val="20"/>
              </w:rPr>
            </w:r>
            <w:r w:rsidR="00D9622B">
              <w:rPr>
                <w:sz w:val="18"/>
                <w:szCs w:val="20"/>
              </w:rPr>
              <w:fldChar w:fldCharType="separate"/>
            </w:r>
            <w:r w:rsidRPr="005D23F6">
              <w:rPr>
                <w:sz w:val="18"/>
                <w:szCs w:val="20"/>
              </w:rPr>
              <w:fldChar w:fldCharType="end"/>
            </w:r>
          </w:p>
        </w:tc>
      </w:tr>
    </w:tbl>
    <w:p w14:paraId="5AF056D2" w14:textId="1C1DE75B" w:rsidR="00C646CA" w:rsidRPr="00FC2C35" w:rsidRDefault="001E5F25" w:rsidP="00FC2C35">
      <w:pPr>
        <w:rPr>
          <w:sz w:val="20"/>
          <w:szCs w:val="28"/>
        </w:rPr>
      </w:pPr>
      <w:r>
        <w:rPr>
          <w:sz w:val="20"/>
          <w:szCs w:val="28"/>
        </w:rPr>
        <w:br/>
        <w:t>If yes, please explain: ________________________________________________________________________</w:t>
      </w:r>
      <w:r>
        <w:rPr>
          <w:sz w:val="20"/>
          <w:szCs w:val="28"/>
        </w:rPr>
        <w:br/>
      </w:r>
      <w:r>
        <w:rPr>
          <w:sz w:val="20"/>
          <w:szCs w:val="28"/>
        </w:rPr>
        <w:br/>
        <w:t>__________________________________________________________________________________________</w:t>
      </w:r>
    </w:p>
    <w:p w14:paraId="4D5630A7" w14:textId="77777777" w:rsidR="004F2F6B" w:rsidRPr="0072313B" w:rsidRDefault="004F2F6B" w:rsidP="0072313B">
      <w:pPr>
        <w:pStyle w:val="Italic"/>
        <w:spacing w:before="0" w:after="0"/>
        <w:rPr>
          <w:sz w:val="2"/>
          <w:szCs w:val="2"/>
        </w:rPr>
      </w:pPr>
    </w:p>
    <w:p w14:paraId="7E956855" w14:textId="77777777" w:rsidR="00882FCF" w:rsidRPr="0072313B" w:rsidRDefault="00882FCF" w:rsidP="0072313B">
      <w:pPr>
        <w:pStyle w:val="Heading2"/>
      </w:pPr>
      <w:r>
        <w:t>Wisconsin Marital Property Act</w:t>
      </w:r>
    </w:p>
    <w:p w14:paraId="44D073C6" w14:textId="77777777" w:rsidR="00BC07E3" w:rsidRPr="00882FCF" w:rsidRDefault="0072313B">
      <w:pPr>
        <w:rPr>
          <w:i/>
          <w:iCs/>
        </w:rPr>
      </w:pPr>
      <w:r>
        <w:rPr>
          <w:i/>
          <w:iCs/>
          <w:sz w:val="10"/>
          <w:szCs w:val="10"/>
        </w:rPr>
        <w:br/>
      </w:r>
      <w:r w:rsidR="00882FCF" w:rsidRPr="005D23F6">
        <w:rPr>
          <w:i/>
          <w:iCs/>
          <w:sz w:val="20"/>
          <w:szCs w:val="28"/>
        </w:rPr>
        <w:t>In order to comply with the provisions of the Wisconsin Marital Property Act, it is necessary for you to provide the following information.</w:t>
      </w:r>
    </w:p>
    <w:tbl>
      <w:tblPr>
        <w:tblStyle w:val="PlainTable3"/>
        <w:tblW w:w="5000" w:type="pct"/>
        <w:tblLayout w:type="fixed"/>
        <w:tblLook w:val="0620" w:firstRow="1" w:lastRow="0" w:firstColumn="0" w:lastColumn="0" w:noHBand="1" w:noVBand="1"/>
      </w:tblPr>
      <w:tblGrid>
        <w:gridCol w:w="269"/>
        <w:gridCol w:w="2341"/>
        <w:gridCol w:w="1080"/>
        <w:gridCol w:w="1530"/>
        <w:gridCol w:w="1530"/>
        <w:gridCol w:w="1899"/>
        <w:gridCol w:w="1431"/>
      </w:tblGrid>
      <w:tr w:rsidR="00882FCF" w:rsidRPr="00613129" w14:paraId="1C14E754" w14:textId="77777777" w:rsidTr="0072313B">
        <w:trPr>
          <w:cnfStyle w:val="100000000000" w:firstRow="1" w:lastRow="0" w:firstColumn="0" w:lastColumn="0" w:oddVBand="0" w:evenVBand="0" w:oddHBand="0" w:evenHBand="0" w:firstRowFirstColumn="0" w:firstRowLastColumn="0" w:lastRowFirstColumn="0" w:lastRowLastColumn="0"/>
        </w:trPr>
        <w:tc>
          <w:tcPr>
            <w:tcW w:w="269" w:type="dxa"/>
          </w:tcPr>
          <w:p w14:paraId="0BF6462E" w14:textId="77777777" w:rsidR="00882FCF" w:rsidRPr="005D23F6" w:rsidRDefault="00882FCF" w:rsidP="00490804">
            <w:pPr>
              <w:rPr>
                <w:sz w:val="20"/>
                <w:szCs w:val="28"/>
              </w:rPr>
            </w:pPr>
            <w:r w:rsidRPr="005D23F6">
              <w:rPr>
                <w:sz w:val="20"/>
                <w:szCs w:val="28"/>
              </w:rPr>
              <w:t>1.</w:t>
            </w:r>
          </w:p>
        </w:tc>
        <w:tc>
          <w:tcPr>
            <w:tcW w:w="2341" w:type="dxa"/>
          </w:tcPr>
          <w:p w14:paraId="01EEFE9F" w14:textId="77777777" w:rsidR="00882FCF" w:rsidRPr="005D23F6" w:rsidRDefault="00882FCF" w:rsidP="00490804">
            <w:pPr>
              <w:rPr>
                <w:sz w:val="20"/>
                <w:szCs w:val="28"/>
              </w:rPr>
            </w:pPr>
            <w:r w:rsidRPr="005D23F6">
              <w:rPr>
                <w:sz w:val="20"/>
                <w:szCs w:val="28"/>
              </w:rPr>
              <w:t>Marital Status</w:t>
            </w:r>
          </w:p>
        </w:tc>
        <w:tc>
          <w:tcPr>
            <w:tcW w:w="1080" w:type="dxa"/>
            <w:shd w:val="clear" w:color="auto" w:fill="auto"/>
            <w:vAlign w:val="center"/>
          </w:tcPr>
          <w:p w14:paraId="48AADE2C" w14:textId="77777777" w:rsidR="00882FCF" w:rsidRPr="009C220D" w:rsidRDefault="00882FCF" w:rsidP="0072313B">
            <w:pPr>
              <w:pStyle w:val="Checkbox"/>
            </w:pPr>
            <w:r>
              <w:t>SINGLE</w:t>
            </w:r>
          </w:p>
          <w:p w14:paraId="5E1A119B" w14:textId="77777777" w:rsidR="00882FCF" w:rsidRPr="005114CE" w:rsidRDefault="00882FCF" w:rsidP="0072313B">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D9622B">
              <w:fldChar w:fldCharType="separate"/>
            </w:r>
            <w:r w:rsidRPr="005114CE">
              <w:fldChar w:fldCharType="end"/>
            </w:r>
          </w:p>
        </w:tc>
        <w:tc>
          <w:tcPr>
            <w:tcW w:w="1530" w:type="dxa"/>
            <w:vAlign w:val="center"/>
          </w:tcPr>
          <w:p w14:paraId="29224D10" w14:textId="77777777" w:rsidR="00882FCF" w:rsidRPr="009C220D" w:rsidRDefault="00882FCF" w:rsidP="0072313B">
            <w:pPr>
              <w:pStyle w:val="Checkbox"/>
            </w:pPr>
            <w:r>
              <w:t>MARRIED</w:t>
            </w:r>
          </w:p>
          <w:p w14:paraId="23F32BEA" w14:textId="77777777" w:rsidR="00882FCF" w:rsidRPr="005114CE" w:rsidRDefault="00882FCF" w:rsidP="0072313B">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D9622B">
              <w:fldChar w:fldCharType="separate"/>
            </w:r>
            <w:r w:rsidRPr="005114CE">
              <w:fldChar w:fldCharType="end"/>
            </w:r>
          </w:p>
        </w:tc>
        <w:tc>
          <w:tcPr>
            <w:tcW w:w="1530" w:type="dxa"/>
            <w:vAlign w:val="center"/>
          </w:tcPr>
          <w:p w14:paraId="42E88653" w14:textId="77777777" w:rsidR="00882FCF" w:rsidRPr="009C220D" w:rsidRDefault="00882FCF" w:rsidP="0072313B">
            <w:pPr>
              <w:pStyle w:val="Checkbox"/>
            </w:pPr>
            <w:r>
              <w:t>DIVORCED</w:t>
            </w:r>
          </w:p>
          <w:p w14:paraId="6D760194" w14:textId="77777777" w:rsidR="00882FCF" w:rsidRPr="005114CE" w:rsidRDefault="00882FCF" w:rsidP="0072313B">
            <w:pPr>
              <w:jc w:val="center"/>
              <w:rPr>
                <w:szCs w:val="19"/>
              </w:rPr>
            </w:pPr>
            <w:r w:rsidRPr="005114CE">
              <w:fldChar w:fldCharType="begin">
                <w:ffData>
                  <w:name w:val="Check4"/>
                  <w:enabled/>
                  <w:calcOnExit w:val="0"/>
                  <w:checkBox>
                    <w:sizeAuto/>
                    <w:default w:val="0"/>
                  </w:checkBox>
                </w:ffData>
              </w:fldChar>
            </w:r>
            <w:r w:rsidRPr="005114CE">
              <w:instrText xml:space="preserve"> FORMCHECKBOX </w:instrText>
            </w:r>
            <w:r w:rsidR="00D9622B">
              <w:fldChar w:fldCharType="separate"/>
            </w:r>
            <w:r w:rsidRPr="005114CE">
              <w:fldChar w:fldCharType="end"/>
            </w:r>
          </w:p>
        </w:tc>
        <w:tc>
          <w:tcPr>
            <w:tcW w:w="1899" w:type="dxa"/>
            <w:vAlign w:val="center"/>
          </w:tcPr>
          <w:p w14:paraId="63278C64" w14:textId="77777777" w:rsidR="00882FCF" w:rsidRPr="009C220D" w:rsidRDefault="00882FCF" w:rsidP="0072313B">
            <w:pPr>
              <w:pStyle w:val="Checkbox"/>
            </w:pPr>
            <w:r>
              <w:t>LEGALLY SEPARATED</w:t>
            </w:r>
          </w:p>
          <w:p w14:paraId="7F41BB74" w14:textId="77777777" w:rsidR="00882FCF" w:rsidRDefault="00882FCF" w:rsidP="0072313B">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D9622B">
              <w:fldChar w:fldCharType="separate"/>
            </w:r>
            <w:r w:rsidRPr="005114CE">
              <w:fldChar w:fldCharType="end"/>
            </w:r>
          </w:p>
        </w:tc>
        <w:tc>
          <w:tcPr>
            <w:tcW w:w="1431" w:type="dxa"/>
            <w:vAlign w:val="center"/>
          </w:tcPr>
          <w:p w14:paraId="17C15D42" w14:textId="77777777" w:rsidR="00882FCF" w:rsidRPr="009C220D" w:rsidRDefault="00882FCF" w:rsidP="0072313B">
            <w:pPr>
              <w:pStyle w:val="Checkbox"/>
            </w:pPr>
            <w:r>
              <w:t>WIDOWED</w:t>
            </w:r>
          </w:p>
          <w:p w14:paraId="70237A3A" w14:textId="77777777" w:rsidR="00882FCF" w:rsidRDefault="00882FCF" w:rsidP="0072313B">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D9622B">
              <w:fldChar w:fldCharType="separate"/>
            </w:r>
            <w:r w:rsidRPr="005114CE">
              <w:fldChar w:fldCharType="end"/>
            </w:r>
          </w:p>
        </w:tc>
      </w:tr>
      <w:tr w:rsidR="00882FCF" w:rsidRPr="00613129" w14:paraId="0199AC54" w14:textId="77777777" w:rsidTr="00EB1059">
        <w:tc>
          <w:tcPr>
            <w:tcW w:w="269" w:type="dxa"/>
          </w:tcPr>
          <w:p w14:paraId="68FB367D" w14:textId="77777777" w:rsidR="00882FCF" w:rsidRPr="005D23F6" w:rsidRDefault="00882FCF" w:rsidP="00490804">
            <w:pPr>
              <w:rPr>
                <w:sz w:val="20"/>
                <w:szCs w:val="28"/>
              </w:rPr>
            </w:pPr>
          </w:p>
          <w:p w14:paraId="0866435D" w14:textId="77777777" w:rsidR="00882FCF" w:rsidRPr="005D23F6" w:rsidRDefault="00882FCF" w:rsidP="00490804">
            <w:pPr>
              <w:rPr>
                <w:sz w:val="20"/>
                <w:szCs w:val="28"/>
              </w:rPr>
            </w:pPr>
            <w:r w:rsidRPr="005D23F6">
              <w:rPr>
                <w:sz w:val="20"/>
                <w:szCs w:val="28"/>
              </w:rPr>
              <w:t>2.</w:t>
            </w:r>
          </w:p>
        </w:tc>
        <w:tc>
          <w:tcPr>
            <w:tcW w:w="2341" w:type="dxa"/>
          </w:tcPr>
          <w:p w14:paraId="5632F41E" w14:textId="77777777" w:rsidR="00882FCF" w:rsidRPr="005D23F6" w:rsidRDefault="00882FCF" w:rsidP="00490804">
            <w:pPr>
              <w:rPr>
                <w:sz w:val="20"/>
                <w:szCs w:val="28"/>
              </w:rPr>
            </w:pPr>
            <w:r w:rsidRPr="005D23F6">
              <w:rPr>
                <w:sz w:val="20"/>
                <w:szCs w:val="28"/>
              </w:rPr>
              <w:t>If married:</w:t>
            </w:r>
          </w:p>
        </w:tc>
        <w:tc>
          <w:tcPr>
            <w:tcW w:w="1080" w:type="dxa"/>
          </w:tcPr>
          <w:p w14:paraId="7BCBF89D" w14:textId="77777777" w:rsidR="00882FCF" w:rsidRDefault="00882FCF" w:rsidP="00490804">
            <w:pPr>
              <w:pStyle w:val="Checkbox"/>
            </w:pPr>
          </w:p>
        </w:tc>
        <w:tc>
          <w:tcPr>
            <w:tcW w:w="1530" w:type="dxa"/>
          </w:tcPr>
          <w:p w14:paraId="5B0D9772" w14:textId="77777777" w:rsidR="00882FCF" w:rsidRDefault="00882FCF" w:rsidP="00490804">
            <w:pPr>
              <w:pStyle w:val="Checkbox"/>
            </w:pPr>
          </w:p>
        </w:tc>
        <w:tc>
          <w:tcPr>
            <w:tcW w:w="1530" w:type="dxa"/>
          </w:tcPr>
          <w:p w14:paraId="3377C65C" w14:textId="77777777" w:rsidR="00882FCF" w:rsidRPr="005114CE" w:rsidRDefault="00882FCF" w:rsidP="005557F6">
            <w:pPr>
              <w:rPr>
                <w:szCs w:val="19"/>
              </w:rPr>
            </w:pPr>
          </w:p>
        </w:tc>
        <w:tc>
          <w:tcPr>
            <w:tcW w:w="1899" w:type="dxa"/>
          </w:tcPr>
          <w:p w14:paraId="15017803" w14:textId="77777777" w:rsidR="00882FCF" w:rsidRPr="005114CE" w:rsidRDefault="00882FCF" w:rsidP="005557F6">
            <w:pPr>
              <w:rPr>
                <w:szCs w:val="19"/>
              </w:rPr>
            </w:pPr>
          </w:p>
        </w:tc>
        <w:tc>
          <w:tcPr>
            <w:tcW w:w="1431" w:type="dxa"/>
          </w:tcPr>
          <w:p w14:paraId="7465D497" w14:textId="77777777" w:rsidR="00882FCF" w:rsidRPr="005114CE" w:rsidRDefault="00882FCF" w:rsidP="005557F6">
            <w:pPr>
              <w:rPr>
                <w:szCs w:val="19"/>
              </w:rPr>
            </w:pPr>
          </w:p>
        </w:tc>
      </w:tr>
      <w:tr w:rsidR="00882FCF" w:rsidRPr="00613129" w14:paraId="0AD0C6C7" w14:textId="77777777" w:rsidTr="00C8440F">
        <w:trPr>
          <w:trHeight w:val="74"/>
        </w:trPr>
        <w:tc>
          <w:tcPr>
            <w:tcW w:w="269" w:type="dxa"/>
          </w:tcPr>
          <w:p w14:paraId="7F74D593" w14:textId="77777777" w:rsidR="00882FCF" w:rsidRPr="00C70B87" w:rsidRDefault="00882FCF" w:rsidP="00490804">
            <w:pPr>
              <w:rPr>
                <w:sz w:val="13"/>
                <w:szCs w:val="18"/>
              </w:rPr>
            </w:pPr>
          </w:p>
        </w:tc>
        <w:tc>
          <w:tcPr>
            <w:tcW w:w="2341" w:type="dxa"/>
          </w:tcPr>
          <w:p w14:paraId="4032580C" w14:textId="77777777" w:rsidR="00882FCF" w:rsidRDefault="00882FCF" w:rsidP="0072313B">
            <w:pPr>
              <w:rPr>
                <w:sz w:val="2"/>
                <w:szCs w:val="6"/>
              </w:rPr>
            </w:pPr>
          </w:p>
          <w:p w14:paraId="66689C19" w14:textId="77777777" w:rsidR="00C70B87" w:rsidRDefault="00C70B87" w:rsidP="0072313B">
            <w:pPr>
              <w:rPr>
                <w:sz w:val="2"/>
                <w:szCs w:val="6"/>
              </w:rPr>
            </w:pPr>
          </w:p>
          <w:p w14:paraId="56395FD2" w14:textId="77777777" w:rsidR="00C70B87" w:rsidRDefault="00C70B87" w:rsidP="0072313B">
            <w:pPr>
              <w:rPr>
                <w:sz w:val="2"/>
                <w:szCs w:val="6"/>
              </w:rPr>
            </w:pPr>
          </w:p>
          <w:p w14:paraId="721DD4FA" w14:textId="77777777" w:rsidR="00C70B87" w:rsidRPr="003E3459" w:rsidRDefault="00C70B87" w:rsidP="0072313B">
            <w:pPr>
              <w:rPr>
                <w:sz w:val="2"/>
                <w:szCs w:val="6"/>
              </w:rPr>
            </w:pPr>
          </w:p>
          <w:p w14:paraId="7D8064EA" w14:textId="77777777" w:rsidR="00882FCF" w:rsidRPr="00EB1059" w:rsidRDefault="00882FCF" w:rsidP="0072313B">
            <w:pPr>
              <w:pStyle w:val="Checkbox"/>
              <w:numPr>
                <w:ilvl w:val="0"/>
                <w:numId w:val="12"/>
              </w:numPr>
              <w:jc w:val="left"/>
              <w:rPr>
                <w:sz w:val="19"/>
              </w:rPr>
            </w:pPr>
            <w:r w:rsidRPr="00EB1059">
              <w:rPr>
                <w:sz w:val="19"/>
              </w:rPr>
              <w:t xml:space="preserve">Spouse’s name: </w:t>
            </w:r>
          </w:p>
        </w:tc>
        <w:tc>
          <w:tcPr>
            <w:tcW w:w="7470" w:type="dxa"/>
            <w:gridSpan w:val="5"/>
            <w:tcBorders>
              <w:bottom w:val="single" w:sz="4" w:space="0" w:color="auto"/>
            </w:tcBorders>
          </w:tcPr>
          <w:p w14:paraId="41AC6D01" w14:textId="77777777" w:rsidR="00882FCF" w:rsidRDefault="00882FCF">
            <w:pPr>
              <w:rPr>
                <w:szCs w:val="19"/>
              </w:rPr>
            </w:pPr>
          </w:p>
          <w:p w14:paraId="0EDE8CEB" w14:textId="77777777" w:rsidR="00882FCF" w:rsidRPr="00882FCF" w:rsidRDefault="00882FCF" w:rsidP="00882FCF">
            <w:pPr>
              <w:pStyle w:val="ListParagraph"/>
              <w:rPr>
                <w:szCs w:val="19"/>
              </w:rPr>
            </w:pPr>
          </w:p>
        </w:tc>
      </w:tr>
      <w:tr w:rsidR="00882FCF" w:rsidRPr="00613129" w14:paraId="0DC71D7E" w14:textId="77777777" w:rsidTr="00C8440F">
        <w:trPr>
          <w:trHeight w:val="350"/>
        </w:trPr>
        <w:tc>
          <w:tcPr>
            <w:tcW w:w="269" w:type="dxa"/>
          </w:tcPr>
          <w:p w14:paraId="066664A3" w14:textId="77777777" w:rsidR="00882FCF" w:rsidRDefault="00882FCF" w:rsidP="00490804"/>
        </w:tc>
        <w:tc>
          <w:tcPr>
            <w:tcW w:w="2341" w:type="dxa"/>
          </w:tcPr>
          <w:p w14:paraId="212F785D" w14:textId="77777777" w:rsidR="00882FCF" w:rsidRPr="00882FCF" w:rsidRDefault="00882FCF" w:rsidP="00882FCF">
            <w:pPr>
              <w:pStyle w:val="ListParagraph"/>
              <w:numPr>
                <w:ilvl w:val="0"/>
                <w:numId w:val="12"/>
              </w:numPr>
              <w:rPr>
                <w:szCs w:val="19"/>
              </w:rPr>
            </w:pPr>
            <w:r>
              <w:t>Spouse’s address:</w:t>
            </w:r>
          </w:p>
        </w:tc>
        <w:tc>
          <w:tcPr>
            <w:tcW w:w="7470" w:type="dxa"/>
            <w:gridSpan w:val="5"/>
            <w:tcBorders>
              <w:top w:val="single" w:sz="4" w:space="0" w:color="auto"/>
              <w:left w:val="nil"/>
              <w:bottom w:val="single" w:sz="4" w:space="0" w:color="auto"/>
            </w:tcBorders>
          </w:tcPr>
          <w:p w14:paraId="352955A3" w14:textId="77777777" w:rsidR="00882FCF" w:rsidRPr="005114CE" w:rsidRDefault="00882FCF" w:rsidP="005557F6">
            <w:pPr>
              <w:rPr>
                <w:szCs w:val="19"/>
              </w:rPr>
            </w:pPr>
          </w:p>
        </w:tc>
      </w:tr>
      <w:tr w:rsidR="001137B3" w:rsidRPr="00613129" w14:paraId="55CA33BC" w14:textId="77777777" w:rsidTr="005D23F6">
        <w:trPr>
          <w:trHeight w:val="350"/>
        </w:trPr>
        <w:tc>
          <w:tcPr>
            <w:tcW w:w="269" w:type="dxa"/>
            <w:vAlign w:val="top"/>
          </w:tcPr>
          <w:p w14:paraId="1B6F0349" w14:textId="083BBC69" w:rsidR="00EB1059" w:rsidRDefault="0075160A" w:rsidP="00C8440F">
            <w:pPr>
              <w:spacing w:before="40"/>
            </w:pPr>
            <w:r>
              <w:rPr>
                <w:sz w:val="20"/>
                <w:szCs w:val="28"/>
              </w:rPr>
              <w:br/>
            </w:r>
            <w:r w:rsidR="0072313B" w:rsidRPr="00C8440F">
              <w:rPr>
                <w:sz w:val="20"/>
                <w:szCs w:val="28"/>
              </w:rPr>
              <w:t>3.</w:t>
            </w:r>
            <w:r w:rsidR="0072313B">
              <w:br/>
            </w:r>
          </w:p>
          <w:p w14:paraId="0CDDC749" w14:textId="77777777" w:rsidR="00EB1059" w:rsidRDefault="00EB1059" w:rsidP="005D23F6"/>
          <w:p w14:paraId="3333051A" w14:textId="77777777" w:rsidR="00EB1059" w:rsidRDefault="00EB1059" w:rsidP="005D23F6"/>
        </w:tc>
        <w:tc>
          <w:tcPr>
            <w:tcW w:w="9811" w:type="dxa"/>
            <w:gridSpan w:val="6"/>
            <w:vAlign w:val="top"/>
          </w:tcPr>
          <w:p w14:paraId="5E008A65" w14:textId="4E9D6BC1" w:rsidR="001137B3" w:rsidRPr="00FC2C35" w:rsidRDefault="0075160A" w:rsidP="00C8440F">
            <w:pPr>
              <w:spacing w:before="40"/>
              <w:rPr>
                <w:sz w:val="20"/>
                <w:szCs w:val="20"/>
              </w:rPr>
            </w:pPr>
            <w:r w:rsidRPr="00FC2C35">
              <w:rPr>
                <w:sz w:val="20"/>
                <w:szCs w:val="20"/>
              </w:rPr>
              <w:br/>
            </w:r>
            <w:r w:rsidR="001137B3" w:rsidRPr="00FC2C35">
              <w:rPr>
                <w:sz w:val="20"/>
                <w:szCs w:val="20"/>
              </w:rPr>
              <w:t xml:space="preserve">Notice to applicants: No provision of a marital property agreement (including a Statutory Individual Property </w:t>
            </w:r>
            <w:r w:rsidR="00EB1059" w:rsidRPr="00FC2C35">
              <w:rPr>
                <w:sz w:val="20"/>
                <w:szCs w:val="20"/>
              </w:rPr>
              <w:t>Agreement pursuant to Sec. 766.587, Wis. Stat.), unilateral statement classifying income from separate property under Sec. 766.59, or court decree under 766.70 adversely affects the creditor unless the creditor is furnished with a copy of the document prior to the credit transaction or has actual knowledge of its adverse provisions at the time the obligation is incurred.</w:t>
            </w:r>
          </w:p>
        </w:tc>
      </w:tr>
    </w:tbl>
    <w:p w14:paraId="492F9FF1" w14:textId="06DCDF24" w:rsidR="0072313B" w:rsidRPr="0072313B" w:rsidRDefault="00AC1E88" w:rsidP="0072313B">
      <w:pPr>
        <w:pStyle w:val="Heading2"/>
      </w:pPr>
      <w:r>
        <w:lastRenderedPageBreak/>
        <w:t>Conflict of Interest</w:t>
      </w:r>
      <w:r w:rsidR="00C70B87">
        <w:t xml:space="preserve"> </w:t>
      </w:r>
      <w:r w:rsidR="00735A5A">
        <w:t>–</w:t>
      </w:r>
      <w:r w:rsidR="00C70B87">
        <w:t xml:space="preserve"> </w:t>
      </w:r>
      <w:r w:rsidR="00735A5A">
        <w:t>Town of Marshall</w:t>
      </w:r>
    </w:p>
    <w:p w14:paraId="626924FE" w14:textId="77777777" w:rsidR="00735A5A" w:rsidRPr="005D23F6" w:rsidRDefault="00735A5A" w:rsidP="00735A5A">
      <w:pPr>
        <w:pStyle w:val="Italic"/>
        <w:rPr>
          <w:bCs/>
        </w:rPr>
      </w:pPr>
      <w:r w:rsidRPr="005D23F6">
        <w:rPr>
          <w:bCs/>
        </w:rPr>
        <w:t>Please note any family or business ties to any of the following people. Possible conflict of interest includes parents or parent-in laws, son, daughter, or daughter and son-in law, brother or sister or brother and sister in law, spouse or fiancée or fiancé. Note your relationship in the space beside the name. If you are not related to any of the following people, please check the box at the bottom of the list.</w:t>
      </w:r>
    </w:p>
    <w:tbl>
      <w:tblPr>
        <w:tblStyle w:val="PlainTable3"/>
        <w:tblW w:w="46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530"/>
        <w:gridCol w:w="2428"/>
        <w:gridCol w:w="2066"/>
        <w:gridCol w:w="3418"/>
      </w:tblGrid>
      <w:tr w:rsidR="00735A5A" w:rsidRPr="005114CE" w14:paraId="02061792" w14:textId="77777777" w:rsidTr="001F1DAD">
        <w:trPr>
          <w:cnfStyle w:val="100000000000" w:firstRow="1" w:lastRow="0" w:firstColumn="0" w:lastColumn="0" w:oddVBand="0" w:evenVBand="0" w:oddHBand="0" w:evenHBand="0" w:firstRowFirstColumn="0" w:firstRowLastColumn="0" w:lastRowFirstColumn="0" w:lastRowLastColumn="0"/>
          <w:trHeight w:val="243"/>
        </w:trPr>
        <w:tc>
          <w:tcPr>
            <w:tcW w:w="1532" w:type="dxa"/>
          </w:tcPr>
          <w:p w14:paraId="76BD17F6" w14:textId="77777777" w:rsidR="00735A5A" w:rsidRPr="003E3459" w:rsidRDefault="00735A5A" w:rsidP="001F1DAD">
            <w:pPr>
              <w:jc w:val="right"/>
            </w:pPr>
            <w:r>
              <w:rPr>
                <w:bCs w:val="0"/>
              </w:rPr>
              <w:t>James Shaw</w:t>
            </w:r>
          </w:p>
        </w:tc>
        <w:tc>
          <w:tcPr>
            <w:tcW w:w="2430" w:type="dxa"/>
            <w:tcBorders>
              <w:bottom w:val="single" w:sz="4" w:space="0" w:color="auto"/>
            </w:tcBorders>
          </w:tcPr>
          <w:p w14:paraId="4F4D2397" w14:textId="77777777" w:rsidR="00735A5A" w:rsidRPr="00C70B87" w:rsidRDefault="00735A5A" w:rsidP="001F1DAD">
            <w:pPr>
              <w:jc w:val="center"/>
              <w:rPr>
                <w:sz w:val="28"/>
                <w:szCs w:val="44"/>
              </w:rPr>
            </w:pPr>
          </w:p>
        </w:tc>
        <w:tc>
          <w:tcPr>
            <w:tcW w:w="2068" w:type="dxa"/>
          </w:tcPr>
          <w:p w14:paraId="5D5B2EFF" w14:textId="77777777" w:rsidR="00735A5A" w:rsidRPr="00C70B87" w:rsidRDefault="00735A5A" w:rsidP="001F1DAD">
            <w:pPr>
              <w:jc w:val="right"/>
              <w:rPr>
                <w:bCs w:val="0"/>
              </w:rPr>
            </w:pPr>
            <w:r>
              <w:rPr>
                <w:color w:val="000000" w:themeColor="text1"/>
              </w:rPr>
              <w:t>Carolyn Martin</w:t>
            </w:r>
          </w:p>
        </w:tc>
        <w:tc>
          <w:tcPr>
            <w:tcW w:w="3421" w:type="dxa"/>
          </w:tcPr>
          <w:p w14:paraId="0E26CFFF" w14:textId="77777777" w:rsidR="00735A5A" w:rsidRPr="00E017C9" w:rsidRDefault="00735A5A" w:rsidP="001F1DAD">
            <w:pPr>
              <w:pStyle w:val="FieldText"/>
              <w:rPr>
                <w:b w:val="0"/>
                <w:bCs w:val="0"/>
              </w:rPr>
            </w:pPr>
          </w:p>
        </w:tc>
      </w:tr>
      <w:tr w:rsidR="00735A5A" w:rsidRPr="005114CE" w14:paraId="31FDDA36" w14:textId="77777777" w:rsidTr="001F1DAD">
        <w:trPr>
          <w:trHeight w:val="270"/>
        </w:trPr>
        <w:tc>
          <w:tcPr>
            <w:tcW w:w="1532" w:type="dxa"/>
            <w:tcBorders>
              <w:top w:val="nil"/>
              <w:left w:val="nil"/>
              <w:bottom w:val="nil"/>
              <w:right w:val="nil"/>
            </w:tcBorders>
          </w:tcPr>
          <w:p w14:paraId="3EC2FCC7" w14:textId="77777777" w:rsidR="00735A5A" w:rsidRPr="003E3459" w:rsidRDefault="00735A5A" w:rsidP="001F1DAD">
            <w:pPr>
              <w:jc w:val="right"/>
            </w:pPr>
            <w:r>
              <w:rPr>
                <w:color w:val="000000" w:themeColor="text1"/>
              </w:rPr>
              <w:t>Scott Jones</w:t>
            </w:r>
          </w:p>
        </w:tc>
        <w:tc>
          <w:tcPr>
            <w:tcW w:w="2430" w:type="dxa"/>
            <w:tcBorders>
              <w:top w:val="single" w:sz="4" w:space="0" w:color="auto"/>
              <w:left w:val="nil"/>
              <w:bottom w:val="single" w:sz="4" w:space="0" w:color="auto"/>
              <w:right w:val="nil"/>
            </w:tcBorders>
          </w:tcPr>
          <w:p w14:paraId="596835BC" w14:textId="77777777" w:rsidR="00735A5A" w:rsidRPr="00C70B87" w:rsidRDefault="00735A5A" w:rsidP="001F1DAD">
            <w:pPr>
              <w:jc w:val="center"/>
              <w:rPr>
                <w:sz w:val="28"/>
                <w:szCs w:val="44"/>
              </w:rPr>
            </w:pPr>
          </w:p>
        </w:tc>
        <w:tc>
          <w:tcPr>
            <w:tcW w:w="2068" w:type="dxa"/>
            <w:tcBorders>
              <w:top w:val="nil"/>
              <w:left w:val="nil"/>
              <w:bottom w:val="nil"/>
              <w:right w:val="nil"/>
            </w:tcBorders>
          </w:tcPr>
          <w:p w14:paraId="0DE25D2B" w14:textId="77777777" w:rsidR="00735A5A" w:rsidRPr="00C70B87" w:rsidRDefault="00735A5A" w:rsidP="001F1DAD">
            <w:pPr>
              <w:jc w:val="right"/>
            </w:pPr>
            <w:r>
              <w:rPr>
                <w:color w:val="000000" w:themeColor="text1"/>
              </w:rPr>
              <w:t>Norman Mudgett</w:t>
            </w:r>
          </w:p>
        </w:tc>
        <w:tc>
          <w:tcPr>
            <w:tcW w:w="3421" w:type="dxa"/>
            <w:tcBorders>
              <w:top w:val="single" w:sz="4" w:space="0" w:color="auto"/>
              <w:left w:val="nil"/>
              <w:bottom w:val="single" w:sz="4" w:space="0" w:color="auto"/>
              <w:right w:val="nil"/>
            </w:tcBorders>
          </w:tcPr>
          <w:p w14:paraId="401CF55D" w14:textId="77777777" w:rsidR="00735A5A" w:rsidRPr="00E017C9" w:rsidRDefault="00735A5A" w:rsidP="001F1DAD">
            <w:pPr>
              <w:pStyle w:val="FieldText"/>
              <w:rPr>
                <w:b w:val="0"/>
              </w:rPr>
            </w:pPr>
          </w:p>
        </w:tc>
      </w:tr>
      <w:tr w:rsidR="00735A5A" w:rsidRPr="005114CE" w14:paraId="13BEF7F3" w14:textId="77777777" w:rsidTr="001F1DAD">
        <w:trPr>
          <w:gridAfter w:val="1"/>
          <w:wAfter w:w="3421" w:type="dxa"/>
          <w:trHeight w:val="270"/>
        </w:trPr>
        <w:tc>
          <w:tcPr>
            <w:tcW w:w="1532" w:type="dxa"/>
            <w:tcBorders>
              <w:top w:val="nil"/>
              <w:left w:val="nil"/>
              <w:bottom w:val="nil"/>
              <w:right w:val="nil"/>
            </w:tcBorders>
          </w:tcPr>
          <w:p w14:paraId="72A912E5" w14:textId="77777777" w:rsidR="00735A5A" w:rsidRPr="003E3459" w:rsidRDefault="00735A5A" w:rsidP="001F1DAD">
            <w:pPr>
              <w:jc w:val="right"/>
            </w:pPr>
            <w:r>
              <w:t>Gary Pomeranke</w:t>
            </w:r>
          </w:p>
        </w:tc>
        <w:tc>
          <w:tcPr>
            <w:tcW w:w="2430" w:type="dxa"/>
            <w:tcBorders>
              <w:top w:val="single" w:sz="4" w:space="0" w:color="auto"/>
              <w:left w:val="nil"/>
              <w:bottom w:val="single" w:sz="4" w:space="0" w:color="auto"/>
              <w:right w:val="nil"/>
            </w:tcBorders>
          </w:tcPr>
          <w:p w14:paraId="5B46CDC1" w14:textId="77777777" w:rsidR="00735A5A" w:rsidRPr="00C70B87" w:rsidRDefault="00735A5A" w:rsidP="001F1DAD">
            <w:pPr>
              <w:jc w:val="center"/>
              <w:rPr>
                <w:sz w:val="28"/>
                <w:szCs w:val="44"/>
              </w:rPr>
            </w:pPr>
            <w:r w:rsidRPr="00C70B87">
              <w:rPr>
                <w:sz w:val="28"/>
                <w:szCs w:val="44"/>
              </w:rPr>
              <w:t xml:space="preserve"> </w:t>
            </w:r>
          </w:p>
        </w:tc>
        <w:tc>
          <w:tcPr>
            <w:tcW w:w="2068" w:type="dxa"/>
            <w:tcBorders>
              <w:top w:val="nil"/>
              <w:left w:val="nil"/>
              <w:bottom w:val="nil"/>
              <w:right w:val="nil"/>
            </w:tcBorders>
          </w:tcPr>
          <w:p w14:paraId="46505AFA" w14:textId="77777777" w:rsidR="00735A5A" w:rsidRPr="00C70B87" w:rsidRDefault="00735A5A" w:rsidP="001F1DAD">
            <w:pPr>
              <w:jc w:val="right"/>
            </w:pPr>
          </w:p>
        </w:tc>
      </w:tr>
    </w:tbl>
    <w:p w14:paraId="203AD190" w14:textId="77777777" w:rsidR="00735A5A" w:rsidRPr="005D23F6" w:rsidRDefault="00735A5A" w:rsidP="00735A5A">
      <w:pPr>
        <w:spacing w:before="40"/>
        <w:rPr>
          <w:sz w:val="8"/>
          <w:szCs w:val="13"/>
        </w:rPr>
      </w:pPr>
      <w:r>
        <w:br/>
      </w:r>
      <w:r w:rsidRPr="005D23F6">
        <w:rPr>
          <w:sz w:val="20"/>
          <w:szCs w:val="28"/>
        </w:rPr>
        <w:t>To the best of my knowledge, I am not related to any of the persons listed.</w:t>
      </w:r>
      <w:r w:rsidRPr="005D23F6">
        <w:rPr>
          <w:b/>
          <w:bCs/>
          <w:sz w:val="20"/>
          <w:szCs w:val="28"/>
        </w:rPr>
        <w:t xml:space="preserve">  </w:t>
      </w:r>
      <w:r w:rsidRPr="005D23F6">
        <w:rPr>
          <w:sz w:val="20"/>
          <w:szCs w:val="28"/>
        </w:rPr>
        <w:fldChar w:fldCharType="begin">
          <w:ffData>
            <w:name w:val="Check4"/>
            <w:enabled/>
            <w:calcOnExit w:val="0"/>
            <w:checkBox>
              <w:sizeAuto/>
              <w:default w:val="0"/>
            </w:checkBox>
          </w:ffData>
        </w:fldChar>
      </w:r>
      <w:r w:rsidRPr="005D23F6">
        <w:rPr>
          <w:sz w:val="20"/>
          <w:szCs w:val="28"/>
        </w:rPr>
        <w:instrText xml:space="preserve"> FORMCHECKBOX </w:instrText>
      </w:r>
      <w:r>
        <w:rPr>
          <w:sz w:val="20"/>
          <w:szCs w:val="28"/>
        </w:rPr>
      </w:r>
      <w:r>
        <w:rPr>
          <w:sz w:val="20"/>
          <w:szCs w:val="28"/>
        </w:rPr>
        <w:fldChar w:fldCharType="separate"/>
      </w:r>
      <w:r w:rsidRPr="005D23F6">
        <w:rPr>
          <w:sz w:val="20"/>
          <w:szCs w:val="28"/>
        </w:rPr>
        <w:fldChar w:fldCharType="end"/>
      </w:r>
    </w:p>
    <w:p w14:paraId="72972418" w14:textId="5D5B25FE" w:rsidR="00C8440F" w:rsidRDefault="00C8440F" w:rsidP="0072313B">
      <w:pPr>
        <w:spacing w:before="40"/>
        <w:rPr>
          <w:b/>
          <w:bCs/>
          <w:sz w:val="10"/>
          <w:szCs w:val="15"/>
        </w:rPr>
      </w:pPr>
      <w:bookmarkStart w:id="2" w:name="_GoBack"/>
      <w:bookmarkEnd w:id="2"/>
    </w:p>
    <w:p w14:paraId="0CCD7497" w14:textId="2B6265D6" w:rsidR="00C8440F" w:rsidRPr="009E731D" w:rsidRDefault="00C8440F" w:rsidP="009E731D">
      <w:pPr>
        <w:spacing w:before="40"/>
        <w:rPr>
          <w:b/>
          <w:bCs/>
          <w:sz w:val="20"/>
        </w:rPr>
      </w:pPr>
      <w:r w:rsidRPr="009E731D">
        <w:rPr>
          <w:b/>
          <w:bCs/>
          <w:sz w:val="20"/>
        </w:rPr>
        <w:t>or</w:t>
      </w:r>
    </w:p>
    <w:p w14:paraId="4C831F78" w14:textId="77777777" w:rsidR="00C8440F" w:rsidRDefault="00C8440F" w:rsidP="0072313B">
      <w:pPr>
        <w:spacing w:before="40"/>
        <w:rPr>
          <w:b/>
          <w:bCs/>
          <w:sz w:val="10"/>
          <w:szCs w:val="15"/>
        </w:rPr>
      </w:pPr>
    </w:p>
    <w:p w14:paraId="2BE97A01" w14:textId="2B508ECD" w:rsidR="0072313B" w:rsidRPr="0072313B" w:rsidRDefault="0072313B" w:rsidP="0072313B">
      <w:pPr>
        <w:spacing w:before="40"/>
        <w:rPr>
          <w:sz w:val="2"/>
          <w:szCs w:val="4"/>
        </w:rPr>
      </w:pPr>
      <w:r w:rsidRPr="005D23F6">
        <w:rPr>
          <w:sz w:val="20"/>
          <w:szCs w:val="28"/>
        </w:rPr>
        <w:t>I have noted all relationships to listed parties</w:t>
      </w:r>
      <w:r>
        <w:rPr>
          <w:b/>
          <w:bCs/>
          <w:i/>
          <w:iCs/>
        </w:rPr>
        <w:t>.</w:t>
      </w:r>
      <w:r w:rsidRPr="0072313B">
        <w:rPr>
          <w:b/>
          <w:bCs/>
          <w:i/>
          <w:iCs/>
        </w:rPr>
        <w:t xml:space="preserve"> </w:t>
      </w:r>
      <w:r w:rsidRPr="005114CE">
        <w:fldChar w:fldCharType="begin">
          <w:ffData>
            <w:name w:val="Check4"/>
            <w:enabled/>
            <w:calcOnExit w:val="0"/>
            <w:checkBox>
              <w:sizeAuto/>
              <w:default w:val="0"/>
            </w:checkBox>
          </w:ffData>
        </w:fldChar>
      </w:r>
      <w:r w:rsidRPr="005114CE">
        <w:instrText xml:space="preserve"> FORMCHECKBOX </w:instrText>
      </w:r>
      <w:r w:rsidR="00D9622B">
        <w:fldChar w:fldCharType="separate"/>
      </w:r>
      <w:r w:rsidRPr="005114CE">
        <w:fldChar w:fldCharType="end"/>
      </w:r>
    </w:p>
    <w:p w14:paraId="2C5A3D7A" w14:textId="77777777" w:rsidR="00AC1E88" w:rsidRDefault="00AC1E88" w:rsidP="00AC1E88">
      <w:pPr>
        <w:pStyle w:val="Heading2"/>
      </w:pPr>
      <w:r w:rsidRPr="009C220D">
        <w:t>Disclaimer and Signature</w:t>
      </w:r>
    </w:p>
    <w:p w14:paraId="1CF53463" w14:textId="77777777" w:rsidR="00AC1E88" w:rsidRPr="005D23F6" w:rsidRDefault="00A6211C" w:rsidP="00AC1E88">
      <w:pPr>
        <w:pStyle w:val="Italic"/>
        <w:rPr>
          <w:i w:val="0"/>
          <w:iCs/>
        </w:rPr>
      </w:pPr>
      <w:r w:rsidRPr="005D23F6">
        <w:rPr>
          <w:i w:val="0"/>
          <w:iCs/>
        </w:rPr>
        <w:t>I/we, the undersigned owners of the described property, certify that the statements in this application are true, accurate, and complete to the best of my/our knowledge and belief and understand that false information given may lead to disqualification from the program. I/we fully understand that it is a federal, state, and local crime punishable by fine or imprisonment or both, to knowingly make any false statements concerning the facts of this application. It is understood that this information is given for the purpose of obtaining financial assistance through the CDBG Program and will be used for no other purpose.</w:t>
      </w:r>
      <w:r w:rsidR="00AC1E88" w:rsidRPr="005D23F6">
        <w:rPr>
          <w:i w:val="0"/>
          <w:iCs/>
        </w:rPr>
        <w:t xml:space="preserve"> </w:t>
      </w:r>
    </w:p>
    <w:tbl>
      <w:tblPr>
        <w:tblStyle w:val="PlainTable3"/>
        <w:tblW w:w="5000" w:type="pct"/>
        <w:tblLayout w:type="fixed"/>
        <w:tblLook w:val="0620" w:firstRow="1" w:lastRow="0" w:firstColumn="0" w:lastColumn="0" w:noHBand="1" w:noVBand="1"/>
      </w:tblPr>
      <w:tblGrid>
        <w:gridCol w:w="2610"/>
        <w:gridCol w:w="4607"/>
        <w:gridCol w:w="674"/>
        <w:gridCol w:w="2189"/>
      </w:tblGrid>
      <w:tr w:rsidR="00AC1E88" w:rsidRPr="005114CE" w14:paraId="4DB4B940" w14:textId="77777777" w:rsidTr="005D23F6">
        <w:trPr>
          <w:cnfStyle w:val="100000000000" w:firstRow="1" w:lastRow="0" w:firstColumn="0" w:lastColumn="0" w:oddVBand="0" w:evenVBand="0" w:oddHBand="0" w:evenHBand="0" w:firstRowFirstColumn="0" w:firstRowLastColumn="0" w:lastRowFirstColumn="0" w:lastRowLastColumn="0"/>
          <w:trHeight w:val="432"/>
        </w:trPr>
        <w:tc>
          <w:tcPr>
            <w:tcW w:w="2610" w:type="dxa"/>
            <w:tcBorders>
              <w:top w:val="none" w:sz="0" w:space="0" w:color="auto"/>
              <w:left w:val="none" w:sz="0" w:space="0" w:color="auto"/>
              <w:bottom w:val="none" w:sz="0" w:space="0" w:color="auto"/>
              <w:right w:val="none" w:sz="0" w:space="0" w:color="auto"/>
            </w:tcBorders>
          </w:tcPr>
          <w:p w14:paraId="05E76B46" w14:textId="77777777" w:rsidR="00AC1E88" w:rsidRPr="005D23F6" w:rsidRDefault="00E017C9" w:rsidP="00E017C9">
            <w:pPr>
              <w:rPr>
                <w:sz w:val="20"/>
                <w:szCs w:val="28"/>
              </w:rPr>
            </w:pPr>
            <w:r w:rsidRPr="005D23F6">
              <w:rPr>
                <w:sz w:val="20"/>
                <w:szCs w:val="28"/>
              </w:rPr>
              <w:t>Primary Applicant Signature</w:t>
            </w:r>
            <w:r w:rsidR="00AC1E88" w:rsidRPr="005D23F6">
              <w:rPr>
                <w:sz w:val="20"/>
                <w:szCs w:val="28"/>
              </w:rPr>
              <w:t>:</w:t>
            </w:r>
          </w:p>
        </w:tc>
        <w:tc>
          <w:tcPr>
            <w:tcW w:w="4607" w:type="dxa"/>
            <w:tcBorders>
              <w:top w:val="none" w:sz="0" w:space="0" w:color="auto"/>
              <w:left w:val="none" w:sz="0" w:space="0" w:color="auto"/>
              <w:bottom w:val="single" w:sz="4" w:space="0" w:color="auto"/>
              <w:right w:val="none" w:sz="0" w:space="0" w:color="auto"/>
            </w:tcBorders>
          </w:tcPr>
          <w:p w14:paraId="1A0AFD7A" w14:textId="77777777" w:rsidR="00AC1E88" w:rsidRPr="00C70B87" w:rsidRDefault="00AC1E88" w:rsidP="00E017C9">
            <w:pPr>
              <w:pStyle w:val="FieldText"/>
              <w:rPr>
                <w:sz w:val="44"/>
                <w:szCs w:val="44"/>
              </w:rPr>
            </w:pPr>
          </w:p>
        </w:tc>
        <w:tc>
          <w:tcPr>
            <w:tcW w:w="674" w:type="dxa"/>
          </w:tcPr>
          <w:p w14:paraId="32AAE8C5" w14:textId="77777777" w:rsidR="00AC1E88" w:rsidRPr="005114CE" w:rsidRDefault="00AC1E88" w:rsidP="00E017C9">
            <w:pPr>
              <w:pStyle w:val="Heading4"/>
              <w:outlineLvl w:val="3"/>
            </w:pPr>
            <w:r w:rsidRPr="005114CE">
              <w:t>Date:</w:t>
            </w:r>
          </w:p>
        </w:tc>
        <w:tc>
          <w:tcPr>
            <w:tcW w:w="2189" w:type="dxa"/>
            <w:tcBorders>
              <w:bottom w:val="single" w:sz="4" w:space="0" w:color="auto"/>
            </w:tcBorders>
          </w:tcPr>
          <w:p w14:paraId="61B090ED" w14:textId="77777777" w:rsidR="00AC1E88" w:rsidRPr="005114CE" w:rsidRDefault="00AC1E88" w:rsidP="00E017C9">
            <w:pPr>
              <w:pStyle w:val="FieldText"/>
            </w:pPr>
          </w:p>
        </w:tc>
      </w:tr>
      <w:tr w:rsidR="00E017C9" w:rsidRPr="005114CE" w14:paraId="5ACEB310" w14:textId="77777777" w:rsidTr="005D23F6">
        <w:trPr>
          <w:trHeight w:val="432"/>
        </w:trPr>
        <w:tc>
          <w:tcPr>
            <w:tcW w:w="2610" w:type="dxa"/>
          </w:tcPr>
          <w:p w14:paraId="2933AE55" w14:textId="77777777" w:rsidR="00E017C9" w:rsidRPr="005D23F6" w:rsidRDefault="00E017C9" w:rsidP="00E017C9">
            <w:pPr>
              <w:rPr>
                <w:sz w:val="20"/>
                <w:szCs w:val="28"/>
              </w:rPr>
            </w:pPr>
            <w:r w:rsidRPr="005D23F6">
              <w:rPr>
                <w:sz w:val="20"/>
                <w:szCs w:val="28"/>
              </w:rPr>
              <w:t>Co-Applicant Signature:</w:t>
            </w:r>
          </w:p>
        </w:tc>
        <w:tc>
          <w:tcPr>
            <w:tcW w:w="4607" w:type="dxa"/>
            <w:tcBorders>
              <w:top w:val="single" w:sz="4" w:space="0" w:color="auto"/>
              <w:bottom w:val="single" w:sz="4" w:space="0" w:color="auto"/>
            </w:tcBorders>
          </w:tcPr>
          <w:p w14:paraId="3EB3C3CD" w14:textId="77777777" w:rsidR="00E017C9" w:rsidRPr="00D1427B" w:rsidRDefault="00E017C9" w:rsidP="00E017C9">
            <w:pPr>
              <w:pStyle w:val="FieldText"/>
              <w:rPr>
                <w:sz w:val="52"/>
                <w:szCs w:val="52"/>
              </w:rPr>
            </w:pPr>
          </w:p>
        </w:tc>
        <w:tc>
          <w:tcPr>
            <w:tcW w:w="674" w:type="dxa"/>
            <w:tcBorders>
              <w:left w:val="nil"/>
            </w:tcBorders>
          </w:tcPr>
          <w:p w14:paraId="116B6FE9" w14:textId="77777777" w:rsidR="00E017C9" w:rsidRPr="005114CE" w:rsidRDefault="00E017C9" w:rsidP="00E017C9">
            <w:pPr>
              <w:pStyle w:val="Heading4"/>
              <w:outlineLvl w:val="3"/>
            </w:pPr>
            <w:r w:rsidRPr="005114CE">
              <w:t>Date:</w:t>
            </w:r>
          </w:p>
        </w:tc>
        <w:tc>
          <w:tcPr>
            <w:tcW w:w="2189" w:type="dxa"/>
            <w:tcBorders>
              <w:top w:val="single" w:sz="4" w:space="0" w:color="auto"/>
              <w:bottom w:val="single" w:sz="4" w:space="0" w:color="auto"/>
            </w:tcBorders>
          </w:tcPr>
          <w:p w14:paraId="61B0E85A" w14:textId="77777777" w:rsidR="00E017C9" w:rsidRPr="005114CE" w:rsidRDefault="00E017C9" w:rsidP="00E017C9">
            <w:pPr>
              <w:pStyle w:val="FieldText"/>
            </w:pPr>
          </w:p>
        </w:tc>
      </w:tr>
    </w:tbl>
    <w:p w14:paraId="46B85C02" w14:textId="77777777" w:rsidR="00945622" w:rsidRPr="003E1B87" w:rsidRDefault="00945622" w:rsidP="00945622">
      <w:pPr>
        <w:rPr>
          <w:sz w:val="13"/>
          <w:szCs w:val="18"/>
        </w:rPr>
        <w:sectPr w:rsidR="00945622" w:rsidRPr="003E1B87" w:rsidSect="00674A18">
          <w:type w:val="continuous"/>
          <w:pgSz w:w="12240" w:h="15840"/>
          <w:pgMar w:top="1080" w:right="1080" w:bottom="1080" w:left="1080" w:header="720" w:footer="720" w:gutter="0"/>
          <w:pgNumType w:start="0"/>
          <w:cols w:space="720"/>
          <w:titlePg/>
          <w:docGrid w:linePitch="360"/>
        </w:sectPr>
      </w:pPr>
    </w:p>
    <w:tbl>
      <w:tblPr>
        <w:tblStyle w:val="TableGridLight"/>
        <w:tblW w:w="5000" w:type="pct"/>
        <w:tblBorders>
          <w:bottom w:val="single" w:sz="36" w:space="0" w:color="auto"/>
        </w:tblBorders>
        <w:tblLook w:val="0620" w:firstRow="1" w:lastRow="0" w:firstColumn="0" w:lastColumn="0" w:noHBand="1" w:noVBand="1"/>
      </w:tblPr>
      <w:tblGrid>
        <w:gridCol w:w="1907"/>
        <w:gridCol w:w="8173"/>
      </w:tblGrid>
      <w:tr w:rsidR="00FC2C35" w14:paraId="3B841210" w14:textId="77777777" w:rsidTr="00200843">
        <w:trPr>
          <w:cnfStyle w:val="100000000000" w:firstRow="1" w:lastRow="0" w:firstColumn="0" w:lastColumn="0" w:oddVBand="0" w:evenVBand="0" w:oddHBand="0" w:evenHBand="0" w:firstRowFirstColumn="0" w:firstRowLastColumn="0" w:lastRowFirstColumn="0" w:lastRowLastColumn="0"/>
        </w:trPr>
        <w:tc>
          <w:tcPr>
            <w:tcW w:w="1907" w:type="dxa"/>
            <w:tcBorders>
              <w:bottom w:val="single" w:sz="36" w:space="0" w:color="C6D9F1" w:themeColor="text2" w:themeTint="33"/>
            </w:tcBorders>
            <w:shd w:val="clear" w:color="auto" w:fill="auto"/>
          </w:tcPr>
          <w:p w14:paraId="4ABE2030" w14:textId="77777777" w:rsidR="00FC2C35" w:rsidRDefault="00FC2C35" w:rsidP="00200843">
            <w:r>
              <w:rPr>
                <w:noProof/>
              </w:rPr>
              <w:lastRenderedPageBreak/>
              <w:drawing>
                <wp:inline distT="0" distB="0" distL="0" distR="0" wp14:anchorId="54B5C5D4" wp14:editId="5C7343EF">
                  <wp:extent cx="1211031" cy="497941"/>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BG web logo .png"/>
                          <pic:cNvPicPr/>
                        </pic:nvPicPr>
                        <pic:blipFill rotWithShape="1">
                          <a:blip r:embed="rId18">
                            <a:extLst>
                              <a:ext uri="{28A0092B-C50C-407E-A947-70E740481C1C}">
                                <a14:useLocalDpi xmlns:a14="http://schemas.microsoft.com/office/drawing/2010/main" val="0"/>
                              </a:ext>
                            </a:extLst>
                          </a:blip>
                          <a:srcRect l="23656" t="3850" r="26871" b="75807"/>
                          <a:stretch/>
                        </pic:blipFill>
                        <pic:spPr bwMode="auto">
                          <a:xfrm>
                            <a:off x="0" y="0"/>
                            <a:ext cx="1265562" cy="520363"/>
                          </a:xfrm>
                          <a:prstGeom prst="rect">
                            <a:avLst/>
                          </a:prstGeom>
                          <a:ln>
                            <a:noFill/>
                          </a:ln>
                          <a:extLst>
                            <a:ext uri="{53640926-AAD7-44D8-BBD7-CCE9431645EC}">
                              <a14:shadowObscured xmlns:a14="http://schemas.microsoft.com/office/drawing/2010/main"/>
                            </a:ext>
                          </a:extLst>
                        </pic:spPr>
                      </pic:pic>
                    </a:graphicData>
                  </a:graphic>
                </wp:inline>
              </w:drawing>
            </w:r>
          </w:p>
        </w:tc>
        <w:tc>
          <w:tcPr>
            <w:tcW w:w="8173" w:type="dxa"/>
            <w:tcBorders>
              <w:bottom w:val="single" w:sz="36" w:space="0" w:color="C6D9F1" w:themeColor="text2" w:themeTint="33"/>
            </w:tcBorders>
            <w:shd w:val="clear" w:color="auto" w:fill="auto"/>
          </w:tcPr>
          <w:p w14:paraId="7AE5BAC9" w14:textId="77777777" w:rsidR="00FC2C35" w:rsidRPr="00C62FA5" w:rsidRDefault="00FC2C35" w:rsidP="00200843">
            <w:pPr>
              <w:pStyle w:val="CompanyName"/>
            </w:pPr>
            <w:r>
              <w:t>Community Development Block Grant Program</w:t>
            </w:r>
          </w:p>
          <w:p w14:paraId="5A3B99B1" w14:textId="4297E3C9" w:rsidR="00FC2C35" w:rsidRPr="00C62FA5" w:rsidRDefault="00FC2C35" w:rsidP="00200843">
            <w:pPr>
              <w:pStyle w:val="CompanyName"/>
              <w:spacing w:after="100" w:afterAutospacing="1" w:line="480" w:lineRule="auto"/>
              <w:rPr>
                <w:i/>
                <w:iCs/>
              </w:rPr>
            </w:pPr>
            <w:r w:rsidRPr="00C62FA5">
              <w:rPr>
                <w:i/>
                <w:iCs/>
                <w:sz w:val="28"/>
                <w:szCs w:val="21"/>
              </w:rPr>
              <w:t xml:space="preserve"> </w:t>
            </w:r>
            <w:r>
              <w:rPr>
                <w:i/>
                <w:iCs/>
                <w:sz w:val="28"/>
                <w:szCs w:val="21"/>
              </w:rPr>
              <w:t xml:space="preserve">Tenant Eligibility Statement </w:t>
            </w:r>
          </w:p>
        </w:tc>
      </w:tr>
    </w:tbl>
    <w:p w14:paraId="75762F2F" w14:textId="77777777" w:rsidR="00FC2C35" w:rsidRDefault="00FC2C35" w:rsidP="00FC2C35">
      <w:pPr>
        <w:spacing w:before="100" w:beforeAutospacing="1" w:after="100" w:afterAutospacing="1"/>
        <w:jc w:val="center"/>
        <w:rPr>
          <w:rFonts w:ascii="ArialMT" w:hAnsi="ArialMT"/>
          <w:sz w:val="20"/>
          <w:szCs w:val="20"/>
        </w:rPr>
      </w:pPr>
      <w:r w:rsidRPr="00FC2C35">
        <w:rPr>
          <w:rFonts w:ascii="ArialMT" w:hAnsi="ArialMT"/>
          <w:sz w:val="20"/>
          <w:szCs w:val="20"/>
        </w:rPr>
        <w:t>Property Owner Name: ________________________________________________________________</w:t>
      </w:r>
    </w:p>
    <w:p w14:paraId="51FD06E6" w14:textId="77777777" w:rsidR="00FC2C35" w:rsidRPr="00FC2C35" w:rsidRDefault="00FC2C35" w:rsidP="00FC2C35">
      <w:pPr>
        <w:spacing w:before="100" w:beforeAutospacing="1" w:after="100" w:afterAutospacing="1"/>
        <w:jc w:val="center"/>
        <w:rPr>
          <w:rFonts w:ascii="Times New Roman" w:hAnsi="Times New Roman"/>
          <w:sz w:val="24"/>
        </w:rPr>
      </w:pPr>
      <w:r w:rsidRPr="00FC2C35">
        <w:rPr>
          <w:rFonts w:ascii="ArialMT" w:hAnsi="ArialMT"/>
          <w:sz w:val="20"/>
          <w:szCs w:val="20"/>
        </w:rPr>
        <w:t>Address:</w:t>
      </w:r>
      <w:r>
        <w:rPr>
          <w:rFonts w:ascii="ArialMT" w:hAnsi="ArialMT"/>
          <w:sz w:val="20"/>
          <w:szCs w:val="20"/>
        </w:rPr>
        <w:t xml:space="preserve"> </w:t>
      </w:r>
      <w:r w:rsidRPr="00FC2C35">
        <w:rPr>
          <w:rFonts w:ascii="ArialMT" w:hAnsi="ArialMT"/>
          <w:sz w:val="20"/>
          <w:szCs w:val="20"/>
        </w:rPr>
        <w:t>______</w:t>
      </w:r>
      <w:r>
        <w:rPr>
          <w:rFonts w:ascii="ArialMT" w:hAnsi="ArialMT"/>
          <w:sz w:val="20"/>
          <w:szCs w:val="20"/>
        </w:rPr>
        <w:t>________</w:t>
      </w:r>
      <w:r w:rsidRPr="00FC2C35">
        <w:rPr>
          <w:rFonts w:ascii="ArialMT" w:hAnsi="ArialMT"/>
          <w:sz w:val="20"/>
          <w:szCs w:val="20"/>
        </w:rPr>
        <w:t>_____________________________________________________________</w:t>
      </w:r>
    </w:p>
    <w:p w14:paraId="3FCA20FC" w14:textId="3F11BDE6" w:rsidR="00FC2C35" w:rsidRDefault="00FC2C35" w:rsidP="00FC2C35">
      <w:pPr>
        <w:pStyle w:val="Heading2"/>
      </w:pPr>
      <w:r>
        <w:t>Tenant Data</w:t>
      </w:r>
    </w:p>
    <w:p w14:paraId="26AEF381" w14:textId="0D20A93D" w:rsidR="007B1F2F" w:rsidRPr="007B1F2F" w:rsidRDefault="007B1F2F" w:rsidP="007B1F2F">
      <w:pPr>
        <w:spacing w:before="100" w:beforeAutospacing="1" w:after="100" w:afterAutospacing="1"/>
        <w:rPr>
          <w:rFonts w:ascii="Times New Roman" w:hAnsi="Times New Roman"/>
          <w:sz w:val="24"/>
        </w:rPr>
      </w:pPr>
      <w:r w:rsidRPr="00FC2C35">
        <w:rPr>
          <w:rFonts w:ascii="ArialMT" w:hAnsi="ArialMT"/>
          <w:sz w:val="20"/>
          <w:szCs w:val="20"/>
        </w:rPr>
        <w:t>The above property owner of your unit has applied for a rehabilitation loan which would improve the unit you now live in, at no additional cost to you as a tenant. Please provide the following information</w:t>
      </w:r>
      <w:r>
        <w:rPr>
          <w:rFonts w:ascii="ArialMT" w:hAnsi="ArialMT"/>
          <w:sz w:val="20"/>
          <w:szCs w:val="20"/>
        </w:rPr>
        <w:t>.</w:t>
      </w:r>
    </w:p>
    <w:p w14:paraId="486042C8" w14:textId="77777777" w:rsidR="00FC2C35" w:rsidRPr="00D0188B" w:rsidRDefault="00FC2C35" w:rsidP="00FC2C35">
      <w:pPr>
        <w:rPr>
          <w:sz w:val="11"/>
          <w:szCs w:val="16"/>
        </w:rPr>
      </w:pPr>
    </w:p>
    <w:tbl>
      <w:tblPr>
        <w:tblStyle w:val="PlainTable3"/>
        <w:tblW w:w="5000" w:type="pct"/>
        <w:tblLayout w:type="fixed"/>
        <w:tblLook w:val="0620" w:firstRow="1" w:lastRow="0" w:firstColumn="0" w:lastColumn="0" w:noHBand="1" w:noVBand="1"/>
      </w:tblPr>
      <w:tblGrid>
        <w:gridCol w:w="1350"/>
        <w:gridCol w:w="4591"/>
        <w:gridCol w:w="4139"/>
      </w:tblGrid>
      <w:tr w:rsidR="00FC2C35" w:rsidRPr="005114CE" w14:paraId="09673DDE" w14:textId="77777777" w:rsidTr="007B1F2F">
        <w:trPr>
          <w:cnfStyle w:val="100000000000" w:firstRow="1" w:lastRow="0" w:firstColumn="0" w:lastColumn="0" w:oddVBand="0" w:evenVBand="0" w:oddHBand="0" w:evenHBand="0" w:firstRowFirstColumn="0" w:firstRowLastColumn="0" w:lastRowFirstColumn="0" w:lastRowLastColumn="0"/>
          <w:trHeight w:val="432"/>
        </w:trPr>
        <w:tc>
          <w:tcPr>
            <w:tcW w:w="13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22CFF4" w14:textId="53554672" w:rsidR="00FC2C35" w:rsidRPr="005114CE" w:rsidRDefault="007B1F2F" w:rsidP="00200843">
            <w:r>
              <w:t xml:space="preserve">Tenant </w:t>
            </w:r>
            <w:r w:rsidR="00FC2C35" w:rsidRPr="005D23F6">
              <w:rPr>
                <w:sz w:val="20"/>
                <w:szCs w:val="28"/>
              </w:rPr>
              <w:t>Name</w:t>
            </w:r>
            <w:r>
              <w:t>:</w:t>
            </w:r>
          </w:p>
        </w:tc>
        <w:tc>
          <w:tcPr>
            <w:tcW w:w="8730" w:type="dxa"/>
            <w:gridSpan w:val="2"/>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73907F0E" w14:textId="77777777" w:rsidR="00FC2C35" w:rsidRPr="009C220D" w:rsidRDefault="00FC2C35" w:rsidP="00200843">
            <w:pPr>
              <w:pStyle w:val="FieldText"/>
            </w:pPr>
          </w:p>
        </w:tc>
      </w:tr>
      <w:tr w:rsidR="00FC2C35" w:rsidRPr="005114CE" w14:paraId="004FF7DD" w14:textId="77777777" w:rsidTr="007B1F2F">
        <w:tc>
          <w:tcPr>
            <w:tcW w:w="1350" w:type="dxa"/>
          </w:tcPr>
          <w:p w14:paraId="58BD11D6" w14:textId="77777777" w:rsidR="00FC2C35" w:rsidRPr="00D6155E" w:rsidRDefault="00FC2C35" w:rsidP="00200843"/>
        </w:tc>
        <w:tc>
          <w:tcPr>
            <w:tcW w:w="4591" w:type="dxa"/>
            <w:tcBorders>
              <w:top w:val="single" w:sz="4" w:space="0" w:color="auto"/>
            </w:tcBorders>
          </w:tcPr>
          <w:p w14:paraId="686234AD" w14:textId="69B702E5" w:rsidR="00FC2C35" w:rsidRPr="00A62940" w:rsidRDefault="00FC2C35" w:rsidP="00200843">
            <w:pPr>
              <w:pStyle w:val="Heading3"/>
              <w:outlineLvl w:val="2"/>
              <w:rPr>
                <w:sz w:val="19"/>
                <w:szCs w:val="19"/>
              </w:rPr>
            </w:pPr>
          </w:p>
        </w:tc>
        <w:tc>
          <w:tcPr>
            <w:tcW w:w="4139" w:type="dxa"/>
            <w:tcBorders>
              <w:top w:val="single" w:sz="4" w:space="0" w:color="auto"/>
            </w:tcBorders>
          </w:tcPr>
          <w:p w14:paraId="1A8BCD4E" w14:textId="15D1BF7E" w:rsidR="007B1F2F" w:rsidRPr="00A62940" w:rsidRDefault="007B1F2F" w:rsidP="00200843">
            <w:pPr>
              <w:rPr>
                <w:i/>
                <w:iCs/>
              </w:rPr>
            </w:pPr>
          </w:p>
        </w:tc>
      </w:tr>
      <w:tr w:rsidR="007B1F2F" w:rsidRPr="005114CE" w14:paraId="7DBFCBD3" w14:textId="77777777" w:rsidTr="007B1F2F">
        <w:tc>
          <w:tcPr>
            <w:tcW w:w="1350" w:type="dxa"/>
          </w:tcPr>
          <w:p w14:paraId="0C60941E" w14:textId="77777777" w:rsidR="007B1F2F" w:rsidRPr="00D6155E" w:rsidRDefault="007B1F2F" w:rsidP="00200843"/>
        </w:tc>
        <w:tc>
          <w:tcPr>
            <w:tcW w:w="4591" w:type="dxa"/>
          </w:tcPr>
          <w:p w14:paraId="064100AC" w14:textId="77777777" w:rsidR="007B1F2F" w:rsidRDefault="007B1F2F" w:rsidP="00200843">
            <w:pPr>
              <w:pStyle w:val="Heading3"/>
              <w:outlineLvl w:val="2"/>
              <w:rPr>
                <w:sz w:val="19"/>
                <w:szCs w:val="19"/>
              </w:rPr>
            </w:pPr>
          </w:p>
          <w:p w14:paraId="701EE7B0" w14:textId="5C6DC656" w:rsidR="007B1F2F" w:rsidRPr="007B1F2F" w:rsidRDefault="007B1F2F" w:rsidP="007B1F2F">
            <w:pPr>
              <w:pStyle w:val="Heading3"/>
              <w:jc w:val="center"/>
              <w:outlineLvl w:val="2"/>
              <w:rPr>
                <w:i w:val="0"/>
                <w:iCs/>
                <w:sz w:val="19"/>
                <w:szCs w:val="19"/>
              </w:rPr>
            </w:pPr>
            <w:r w:rsidRPr="007B1F2F">
              <w:rPr>
                <w:i w:val="0"/>
                <w:iCs/>
                <w:sz w:val="20"/>
                <w:szCs w:val="20"/>
              </w:rPr>
              <w:t>Social Security</w:t>
            </w:r>
            <w:r>
              <w:rPr>
                <w:i w:val="0"/>
                <w:iCs/>
                <w:sz w:val="20"/>
                <w:szCs w:val="20"/>
              </w:rPr>
              <w:t xml:space="preserve"> </w:t>
            </w:r>
            <w:r w:rsidRPr="007B1F2F">
              <w:rPr>
                <w:i w:val="0"/>
                <w:iCs/>
                <w:sz w:val="20"/>
                <w:szCs w:val="20"/>
              </w:rPr>
              <w:t>Number:</w:t>
            </w:r>
            <w:r w:rsidR="00200843">
              <w:rPr>
                <w:i w:val="0"/>
                <w:iCs/>
                <w:sz w:val="20"/>
                <w:szCs w:val="20"/>
              </w:rPr>
              <w:t xml:space="preserve"> </w:t>
            </w:r>
            <w:r>
              <w:rPr>
                <w:i w:val="0"/>
                <w:iCs/>
                <w:sz w:val="20"/>
                <w:szCs w:val="20"/>
              </w:rPr>
              <w:t>_____________________</w:t>
            </w:r>
          </w:p>
        </w:tc>
        <w:tc>
          <w:tcPr>
            <w:tcW w:w="4139" w:type="dxa"/>
          </w:tcPr>
          <w:p w14:paraId="6CAB2BE4" w14:textId="32377D61" w:rsidR="007B1F2F" w:rsidRPr="007B1F2F" w:rsidRDefault="007B1F2F" w:rsidP="007B1F2F">
            <w:r>
              <w:rPr>
                <w:sz w:val="20"/>
                <w:szCs w:val="28"/>
              </w:rPr>
              <w:t xml:space="preserve">    </w:t>
            </w:r>
            <w:r w:rsidRPr="007B1F2F">
              <w:rPr>
                <w:sz w:val="20"/>
                <w:szCs w:val="28"/>
              </w:rPr>
              <w:t>Age:</w:t>
            </w:r>
            <w:r>
              <w:rPr>
                <w:sz w:val="20"/>
                <w:szCs w:val="28"/>
              </w:rPr>
              <w:t xml:space="preserve"> _______</w:t>
            </w:r>
          </w:p>
        </w:tc>
      </w:tr>
      <w:tr w:rsidR="00FC2C35" w:rsidRPr="005114CE" w14:paraId="5B09CEB7" w14:textId="77777777" w:rsidTr="007B1F2F">
        <w:trPr>
          <w:trHeight w:val="107"/>
        </w:trPr>
        <w:tc>
          <w:tcPr>
            <w:tcW w:w="10080" w:type="dxa"/>
            <w:gridSpan w:val="3"/>
          </w:tcPr>
          <w:p w14:paraId="2FF31ACD" w14:textId="77777777" w:rsidR="00FC2C35" w:rsidRDefault="00FC2C35" w:rsidP="00200843">
            <w:pPr>
              <w:rPr>
                <w:sz w:val="2"/>
                <w:szCs w:val="6"/>
              </w:rPr>
            </w:pPr>
          </w:p>
          <w:p w14:paraId="7534BF0E" w14:textId="77777777" w:rsidR="007B1F2F" w:rsidRDefault="007B1F2F" w:rsidP="00200843">
            <w:pPr>
              <w:rPr>
                <w:sz w:val="2"/>
                <w:szCs w:val="6"/>
              </w:rPr>
            </w:pPr>
          </w:p>
          <w:p w14:paraId="16E49A8D" w14:textId="1C57F3E8" w:rsidR="007B1F2F" w:rsidRPr="00F06F5A" w:rsidRDefault="007B1F2F" w:rsidP="00200843">
            <w:pPr>
              <w:rPr>
                <w:sz w:val="2"/>
                <w:szCs w:val="6"/>
              </w:rPr>
            </w:pPr>
          </w:p>
        </w:tc>
      </w:tr>
      <w:tr w:rsidR="007B1F2F" w:rsidRPr="009C220D" w14:paraId="0AC12879" w14:textId="77777777" w:rsidTr="00200843">
        <w:trPr>
          <w:trHeight w:val="432"/>
        </w:trPr>
        <w:tc>
          <w:tcPr>
            <w:tcW w:w="1350" w:type="dxa"/>
          </w:tcPr>
          <w:p w14:paraId="7A0B4B19" w14:textId="22EB34E9" w:rsidR="007B1F2F" w:rsidRPr="005114CE" w:rsidRDefault="007B1F2F" w:rsidP="00200843">
            <w:r>
              <w:br/>
            </w:r>
            <w:r>
              <w:br/>
              <w:t xml:space="preserve">Spouse/Tenant </w:t>
            </w:r>
            <w:r w:rsidRPr="005D23F6">
              <w:rPr>
                <w:sz w:val="20"/>
                <w:szCs w:val="28"/>
              </w:rPr>
              <w:t>Name</w:t>
            </w:r>
            <w:r>
              <w:t>:</w:t>
            </w:r>
          </w:p>
        </w:tc>
        <w:tc>
          <w:tcPr>
            <w:tcW w:w="8730" w:type="dxa"/>
            <w:gridSpan w:val="2"/>
            <w:tcBorders>
              <w:bottom w:val="single" w:sz="4" w:space="0" w:color="auto"/>
            </w:tcBorders>
          </w:tcPr>
          <w:p w14:paraId="1E4CFE36" w14:textId="77777777" w:rsidR="007B1F2F" w:rsidRPr="009C220D" w:rsidRDefault="007B1F2F" w:rsidP="00200843">
            <w:pPr>
              <w:pStyle w:val="FieldText"/>
            </w:pPr>
          </w:p>
        </w:tc>
      </w:tr>
      <w:tr w:rsidR="007B1F2F" w:rsidRPr="00A62940" w14:paraId="18DA666C" w14:textId="77777777" w:rsidTr="00200843">
        <w:tc>
          <w:tcPr>
            <w:tcW w:w="1350" w:type="dxa"/>
          </w:tcPr>
          <w:p w14:paraId="2F3A6F0B" w14:textId="77777777" w:rsidR="007B1F2F" w:rsidRPr="00D6155E" w:rsidRDefault="007B1F2F" w:rsidP="00200843"/>
        </w:tc>
        <w:tc>
          <w:tcPr>
            <w:tcW w:w="4591" w:type="dxa"/>
            <w:tcBorders>
              <w:top w:val="single" w:sz="4" w:space="0" w:color="auto"/>
            </w:tcBorders>
          </w:tcPr>
          <w:p w14:paraId="6FC2BE9A" w14:textId="77777777" w:rsidR="007B1F2F" w:rsidRPr="00A62940" w:rsidRDefault="007B1F2F" w:rsidP="00200843">
            <w:pPr>
              <w:pStyle w:val="Heading3"/>
              <w:outlineLvl w:val="2"/>
              <w:rPr>
                <w:sz w:val="19"/>
                <w:szCs w:val="19"/>
              </w:rPr>
            </w:pPr>
          </w:p>
        </w:tc>
        <w:tc>
          <w:tcPr>
            <w:tcW w:w="4139" w:type="dxa"/>
            <w:tcBorders>
              <w:top w:val="single" w:sz="4" w:space="0" w:color="auto"/>
            </w:tcBorders>
          </w:tcPr>
          <w:p w14:paraId="1D171056" w14:textId="77777777" w:rsidR="007B1F2F" w:rsidRPr="00A62940" w:rsidRDefault="007B1F2F" w:rsidP="00200843">
            <w:pPr>
              <w:rPr>
                <w:i/>
                <w:iCs/>
              </w:rPr>
            </w:pPr>
          </w:p>
        </w:tc>
      </w:tr>
      <w:tr w:rsidR="007B1F2F" w:rsidRPr="007B1F2F" w14:paraId="2A7321B9" w14:textId="77777777" w:rsidTr="00200843">
        <w:tc>
          <w:tcPr>
            <w:tcW w:w="1350" w:type="dxa"/>
          </w:tcPr>
          <w:p w14:paraId="0D97F309" w14:textId="77777777" w:rsidR="007B1F2F" w:rsidRPr="00D6155E" w:rsidRDefault="007B1F2F" w:rsidP="00200843"/>
        </w:tc>
        <w:tc>
          <w:tcPr>
            <w:tcW w:w="4591" w:type="dxa"/>
          </w:tcPr>
          <w:p w14:paraId="195363C8" w14:textId="77777777" w:rsidR="007B1F2F" w:rsidRDefault="007B1F2F" w:rsidP="00200843">
            <w:pPr>
              <w:pStyle w:val="Heading3"/>
              <w:outlineLvl w:val="2"/>
              <w:rPr>
                <w:sz w:val="19"/>
                <w:szCs w:val="19"/>
              </w:rPr>
            </w:pPr>
          </w:p>
          <w:p w14:paraId="2F27BC62" w14:textId="3DDCD896" w:rsidR="007B1F2F" w:rsidRPr="007B1F2F" w:rsidRDefault="007B1F2F" w:rsidP="00200843">
            <w:pPr>
              <w:pStyle w:val="Heading3"/>
              <w:jc w:val="center"/>
              <w:outlineLvl w:val="2"/>
              <w:rPr>
                <w:i w:val="0"/>
                <w:iCs/>
                <w:sz w:val="19"/>
                <w:szCs w:val="19"/>
              </w:rPr>
            </w:pPr>
            <w:r w:rsidRPr="007B1F2F">
              <w:rPr>
                <w:i w:val="0"/>
                <w:iCs/>
                <w:sz w:val="20"/>
                <w:szCs w:val="20"/>
              </w:rPr>
              <w:t>Social Security</w:t>
            </w:r>
            <w:r>
              <w:rPr>
                <w:i w:val="0"/>
                <w:iCs/>
                <w:sz w:val="20"/>
                <w:szCs w:val="20"/>
              </w:rPr>
              <w:t xml:space="preserve"> </w:t>
            </w:r>
            <w:r w:rsidRPr="007B1F2F">
              <w:rPr>
                <w:i w:val="0"/>
                <w:iCs/>
                <w:sz w:val="20"/>
                <w:szCs w:val="20"/>
              </w:rPr>
              <w:t>Number:</w:t>
            </w:r>
            <w:r w:rsidR="00200843">
              <w:rPr>
                <w:i w:val="0"/>
                <w:iCs/>
                <w:sz w:val="20"/>
                <w:szCs w:val="20"/>
              </w:rPr>
              <w:t xml:space="preserve"> </w:t>
            </w:r>
            <w:r>
              <w:rPr>
                <w:i w:val="0"/>
                <w:iCs/>
                <w:sz w:val="20"/>
                <w:szCs w:val="20"/>
              </w:rPr>
              <w:t>_____________________</w:t>
            </w:r>
          </w:p>
        </w:tc>
        <w:tc>
          <w:tcPr>
            <w:tcW w:w="4139" w:type="dxa"/>
          </w:tcPr>
          <w:p w14:paraId="2272D571" w14:textId="77777777" w:rsidR="007B1F2F" w:rsidRPr="007B1F2F" w:rsidRDefault="007B1F2F" w:rsidP="00200843">
            <w:r>
              <w:rPr>
                <w:sz w:val="20"/>
                <w:szCs w:val="28"/>
              </w:rPr>
              <w:t xml:space="preserve">    </w:t>
            </w:r>
            <w:r w:rsidRPr="007B1F2F">
              <w:rPr>
                <w:sz w:val="20"/>
                <w:szCs w:val="28"/>
              </w:rPr>
              <w:t>Age:</w:t>
            </w:r>
            <w:r>
              <w:rPr>
                <w:sz w:val="20"/>
                <w:szCs w:val="28"/>
              </w:rPr>
              <w:t xml:space="preserve"> _______</w:t>
            </w:r>
          </w:p>
        </w:tc>
      </w:tr>
      <w:tr w:rsidR="007B1F2F" w:rsidRPr="005114CE" w14:paraId="2BDDE0F1" w14:textId="77777777" w:rsidTr="007B1F2F">
        <w:trPr>
          <w:trHeight w:val="107"/>
        </w:trPr>
        <w:tc>
          <w:tcPr>
            <w:tcW w:w="10080" w:type="dxa"/>
            <w:gridSpan w:val="3"/>
          </w:tcPr>
          <w:p w14:paraId="29047A8B" w14:textId="77777777" w:rsidR="007B1F2F" w:rsidRPr="00F06F5A" w:rsidRDefault="007B1F2F" w:rsidP="00200843">
            <w:pPr>
              <w:rPr>
                <w:sz w:val="2"/>
                <w:szCs w:val="6"/>
              </w:rPr>
            </w:pPr>
          </w:p>
        </w:tc>
      </w:tr>
    </w:tbl>
    <w:p w14:paraId="224C333B" w14:textId="77777777" w:rsidR="00FC2C35" w:rsidRPr="00F06F5A" w:rsidRDefault="00FC2C35" w:rsidP="00FC2C35">
      <w:pPr>
        <w:rPr>
          <w:sz w:val="10"/>
          <w:szCs w:val="15"/>
        </w:rPr>
      </w:pPr>
    </w:p>
    <w:tbl>
      <w:tblPr>
        <w:tblStyle w:val="PlainTable3"/>
        <w:tblW w:w="5000" w:type="pct"/>
        <w:tblLayout w:type="fixed"/>
        <w:tblLook w:val="0620" w:firstRow="1" w:lastRow="0" w:firstColumn="0" w:lastColumn="0" w:noHBand="1" w:noVBand="1"/>
      </w:tblPr>
      <w:tblGrid>
        <w:gridCol w:w="1350"/>
        <w:gridCol w:w="6930"/>
        <w:gridCol w:w="1800"/>
      </w:tblGrid>
      <w:tr w:rsidR="00FC2C35" w:rsidRPr="005114CE" w14:paraId="6E88B8C3" w14:textId="77777777" w:rsidTr="00FC2C35">
        <w:trPr>
          <w:cnfStyle w:val="100000000000" w:firstRow="1" w:lastRow="0" w:firstColumn="0" w:lastColumn="0" w:oddVBand="0" w:evenVBand="0" w:oddHBand="0" w:evenHBand="0" w:firstRowFirstColumn="0" w:firstRowLastColumn="0" w:lastRowFirstColumn="0" w:lastRowLastColumn="0"/>
          <w:trHeight w:val="288"/>
        </w:trPr>
        <w:tc>
          <w:tcPr>
            <w:tcW w:w="1350" w:type="dxa"/>
          </w:tcPr>
          <w:p w14:paraId="605627F0" w14:textId="69744A56" w:rsidR="00FC2C35" w:rsidRPr="005114CE" w:rsidRDefault="007B1F2F" w:rsidP="00200843">
            <w:r>
              <w:br/>
            </w:r>
            <w:r>
              <w:br/>
            </w:r>
            <w:r w:rsidR="00FC2C35">
              <w:t>Residence</w:t>
            </w:r>
            <w:r w:rsidR="00FC2C35">
              <w:br/>
              <w:t>Address:</w:t>
            </w:r>
          </w:p>
        </w:tc>
        <w:tc>
          <w:tcPr>
            <w:tcW w:w="6930" w:type="dxa"/>
            <w:tcBorders>
              <w:bottom w:val="single" w:sz="4" w:space="0" w:color="auto"/>
            </w:tcBorders>
          </w:tcPr>
          <w:p w14:paraId="6447034B" w14:textId="77777777" w:rsidR="00FC2C35" w:rsidRPr="00FF1313" w:rsidRDefault="00FC2C35" w:rsidP="00200843">
            <w:pPr>
              <w:pStyle w:val="FieldText"/>
            </w:pPr>
          </w:p>
        </w:tc>
        <w:tc>
          <w:tcPr>
            <w:tcW w:w="1800" w:type="dxa"/>
            <w:tcBorders>
              <w:bottom w:val="single" w:sz="4" w:space="0" w:color="auto"/>
            </w:tcBorders>
          </w:tcPr>
          <w:p w14:paraId="13563DAC" w14:textId="77777777" w:rsidR="00FC2C35" w:rsidRPr="00FF1313" w:rsidRDefault="00FC2C35" w:rsidP="00200843">
            <w:pPr>
              <w:pStyle w:val="FieldText"/>
            </w:pPr>
          </w:p>
        </w:tc>
      </w:tr>
      <w:tr w:rsidR="00FC2C35" w:rsidRPr="005114CE" w14:paraId="384D8DCE" w14:textId="77777777" w:rsidTr="00FC2C35">
        <w:tc>
          <w:tcPr>
            <w:tcW w:w="1350" w:type="dxa"/>
          </w:tcPr>
          <w:p w14:paraId="0E250369" w14:textId="77777777" w:rsidR="00FC2C35" w:rsidRPr="005114CE" w:rsidRDefault="00FC2C35" w:rsidP="00200843"/>
        </w:tc>
        <w:tc>
          <w:tcPr>
            <w:tcW w:w="6930" w:type="dxa"/>
            <w:tcBorders>
              <w:top w:val="single" w:sz="4" w:space="0" w:color="auto"/>
            </w:tcBorders>
          </w:tcPr>
          <w:p w14:paraId="3D007C48" w14:textId="77777777" w:rsidR="00FC2C35" w:rsidRPr="00490804" w:rsidRDefault="00FC2C35" w:rsidP="00200843">
            <w:pPr>
              <w:pStyle w:val="Heading3"/>
              <w:outlineLvl w:val="2"/>
            </w:pPr>
            <w:r w:rsidRPr="00490804">
              <w:t>Street Address</w:t>
            </w:r>
          </w:p>
        </w:tc>
        <w:tc>
          <w:tcPr>
            <w:tcW w:w="1800" w:type="dxa"/>
            <w:tcBorders>
              <w:top w:val="single" w:sz="4" w:space="0" w:color="auto"/>
            </w:tcBorders>
          </w:tcPr>
          <w:p w14:paraId="56ACA548" w14:textId="77777777" w:rsidR="00FC2C35" w:rsidRPr="00490804" w:rsidRDefault="00FC2C35" w:rsidP="00200843">
            <w:pPr>
              <w:pStyle w:val="Heading3"/>
              <w:outlineLvl w:val="2"/>
            </w:pPr>
            <w:r w:rsidRPr="00490804">
              <w:t>Apartment/Unit #</w:t>
            </w:r>
          </w:p>
        </w:tc>
      </w:tr>
    </w:tbl>
    <w:p w14:paraId="1245D8BA" w14:textId="77777777" w:rsidR="00FC2C35" w:rsidRPr="00F06F5A" w:rsidRDefault="00FC2C35" w:rsidP="00FC2C35">
      <w:pPr>
        <w:rPr>
          <w:sz w:val="15"/>
          <w:szCs w:val="20"/>
        </w:rPr>
      </w:pPr>
    </w:p>
    <w:tbl>
      <w:tblPr>
        <w:tblStyle w:val="PlainTable3"/>
        <w:tblW w:w="5000" w:type="pct"/>
        <w:tblLayout w:type="fixed"/>
        <w:tblLook w:val="0620" w:firstRow="1" w:lastRow="0" w:firstColumn="0" w:lastColumn="0" w:noHBand="1" w:noVBand="1"/>
      </w:tblPr>
      <w:tblGrid>
        <w:gridCol w:w="1350"/>
        <w:gridCol w:w="4500"/>
        <w:gridCol w:w="2430"/>
        <w:gridCol w:w="1800"/>
      </w:tblGrid>
      <w:tr w:rsidR="00FC2C35" w:rsidRPr="005114CE" w14:paraId="2928B652" w14:textId="77777777" w:rsidTr="00FC2C35">
        <w:trPr>
          <w:cnfStyle w:val="100000000000" w:firstRow="1" w:lastRow="0" w:firstColumn="0" w:lastColumn="0" w:oddVBand="0" w:evenVBand="0" w:oddHBand="0" w:evenHBand="0" w:firstRowFirstColumn="0" w:firstRowLastColumn="0" w:lastRowFirstColumn="0" w:lastRowLastColumn="0"/>
          <w:trHeight w:val="288"/>
        </w:trPr>
        <w:tc>
          <w:tcPr>
            <w:tcW w:w="1350" w:type="dxa"/>
          </w:tcPr>
          <w:p w14:paraId="1C981696" w14:textId="77777777" w:rsidR="00FC2C35" w:rsidRPr="005114CE" w:rsidRDefault="00FC2C35" w:rsidP="00200843">
            <w:pPr>
              <w:rPr>
                <w:szCs w:val="19"/>
              </w:rPr>
            </w:pPr>
          </w:p>
        </w:tc>
        <w:tc>
          <w:tcPr>
            <w:tcW w:w="4500" w:type="dxa"/>
            <w:tcBorders>
              <w:bottom w:val="single" w:sz="4" w:space="0" w:color="auto"/>
            </w:tcBorders>
          </w:tcPr>
          <w:p w14:paraId="11A7491E" w14:textId="77777777" w:rsidR="00FC2C35" w:rsidRPr="00F06F5A" w:rsidRDefault="00FC2C35" w:rsidP="00200843">
            <w:pPr>
              <w:pStyle w:val="FieldText"/>
              <w:rPr>
                <w:sz w:val="15"/>
                <w:szCs w:val="15"/>
              </w:rPr>
            </w:pPr>
          </w:p>
        </w:tc>
        <w:tc>
          <w:tcPr>
            <w:tcW w:w="2430" w:type="dxa"/>
            <w:tcBorders>
              <w:bottom w:val="single" w:sz="4" w:space="0" w:color="auto"/>
            </w:tcBorders>
          </w:tcPr>
          <w:p w14:paraId="59ACC875" w14:textId="77777777" w:rsidR="00FC2C35" w:rsidRPr="005114CE" w:rsidRDefault="00FC2C35" w:rsidP="00200843">
            <w:pPr>
              <w:pStyle w:val="FieldText"/>
            </w:pPr>
          </w:p>
        </w:tc>
        <w:tc>
          <w:tcPr>
            <w:tcW w:w="1800" w:type="dxa"/>
            <w:tcBorders>
              <w:bottom w:val="single" w:sz="4" w:space="0" w:color="auto"/>
            </w:tcBorders>
          </w:tcPr>
          <w:p w14:paraId="5493120F" w14:textId="77777777" w:rsidR="00FC2C35" w:rsidRPr="005114CE" w:rsidRDefault="00FC2C35" w:rsidP="00200843">
            <w:pPr>
              <w:pStyle w:val="FieldText"/>
            </w:pPr>
          </w:p>
        </w:tc>
      </w:tr>
      <w:tr w:rsidR="00FC2C35" w:rsidRPr="005114CE" w14:paraId="6BA7DABF" w14:textId="77777777" w:rsidTr="00FC2C35">
        <w:trPr>
          <w:trHeight w:val="288"/>
        </w:trPr>
        <w:tc>
          <w:tcPr>
            <w:tcW w:w="1350" w:type="dxa"/>
          </w:tcPr>
          <w:p w14:paraId="19E73EB5" w14:textId="77777777" w:rsidR="00FC2C35" w:rsidRPr="005114CE" w:rsidRDefault="00FC2C35" w:rsidP="00200843">
            <w:pPr>
              <w:rPr>
                <w:szCs w:val="19"/>
              </w:rPr>
            </w:pPr>
          </w:p>
        </w:tc>
        <w:tc>
          <w:tcPr>
            <w:tcW w:w="4500" w:type="dxa"/>
            <w:tcBorders>
              <w:top w:val="single" w:sz="4" w:space="0" w:color="auto"/>
            </w:tcBorders>
          </w:tcPr>
          <w:p w14:paraId="575D7434" w14:textId="77777777" w:rsidR="00FC2C35" w:rsidRPr="00490804" w:rsidRDefault="00FC2C35" w:rsidP="00200843">
            <w:pPr>
              <w:pStyle w:val="Heading3"/>
              <w:outlineLvl w:val="2"/>
            </w:pPr>
            <w:r w:rsidRPr="00490804">
              <w:t>Cit</w:t>
            </w:r>
            <w:r>
              <w:t>y</w:t>
            </w:r>
          </w:p>
        </w:tc>
        <w:tc>
          <w:tcPr>
            <w:tcW w:w="2430" w:type="dxa"/>
            <w:tcBorders>
              <w:top w:val="single" w:sz="4" w:space="0" w:color="auto"/>
            </w:tcBorders>
          </w:tcPr>
          <w:p w14:paraId="373FCF8D" w14:textId="77777777" w:rsidR="00FC2C35" w:rsidRPr="00490804" w:rsidRDefault="00FC2C35" w:rsidP="00200843">
            <w:pPr>
              <w:pStyle w:val="Heading3"/>
              <w:outlineLvl w:val="2"/>
            </w:pPr>
            <w:r w:rsidRPr="00490804">
              <w:t>State</w:t>
            </w:r>
          </w:p>
        </w:tc>
        <w:tc>
          <w:tcPr>
            <w:tcW w:w="1800" w:type="dxa"/>
            <w:tcBorders>
              <w:top w:val="single" w:sz="4" w:space="0" w:color="auto"/>
            </w:tcBorders>
          </w:tcPr>
          <w:p w14:paraId="260A13D7" w14:textId="77777777" w:rsidR="00FC2C35" w:rsidRPr="00490804" w:rsidRDefault="00FC2C35" w:rsidP="00200843">
            <w:pPr>
              <w:pStyle w:val="Heading3"/>
              <w:outlineLvl w:val="2"/>
            </w:pPr>
            <w:r w:rsidRPr="00490804">
              <w:t>ZIP Code</w:t>
            </w:r>
          </w:p>
        </w:tc>
      </w:tr>
      <w:tr w:rsidR="00FC2C35" w:rsidRPr="005114CE" w14:paraId="5FFB1E5D" w14:textId="77777777" w:rsidTr="00FC2C35">
        <w:trPr>
          <w:trHeight w:val="288"/>
        </w:trPr>
        <w:tc>
          <w:tcPr>
            <w:tcW w:w="1350" w:type="dxa"/>
          </w:tcPr>
          <w:p w14:paraId="217FC1B5" w14:textId="77777777" w:rsidR="00FC2C35" w:rsidRPr="005114CE" w:rsidRDefault="00FC2C35" w:rsidP="00200843">
            <w:pPr>
              <w:rPr>
                <w:szCs w:val="19"/>
              </w:rPr>
            </w:pPr>
          </w:p>
        </w:tc>
        <w:tc>
          <w:tcPr>
            <w:tcW w:w="4500" w:type="dxa"/>
          </w:tcPr>
          <w:p w14:paraId="3D36FB05" w14:textId="77777777" w:rsidR="00FC2C35" w:rsidRPr="00ED4EAF" w:rsidRDefault="00FC2C35" w:rsidP="00200843">
            <w:pPr>
              <w:pStyle w:val="Heading3"/>
              <w:outlineLvl w:val="2"/>
              <w:rPr>
                <w:sz w:val="8"/>
                <w:szCs w:val="16"/>
              </w:rPr>
            </w:pPr>
          </w:p>
          <w:p w14:paraId="0148C67D" w14:textId="77777777" w:rsidR="00FC2C35" w:rsidRDefault="00FC2C35" w:rsidP="00200843">
            <w:r>
              <w:t xml:space="preserve">I receive mail at this address </w:t>
            </w:r>
            <w:r w:rsidRPr="005114CE">
              <w:fldChar w:fldCharType="begin">
                <w:ffData>
                  <w:name w:val="Check3"/>
                  <w:enabled/>
                  <w:calcOnExit w:val="0"/>
                  <w:checkBox>
                    <w:sizeAuto/>
                    <w:default w:val="0"/>
                  </w:checkBox>
                </w:ffData>
              </w:fldChar>
            </w:r>
            <w:r w:rsidRPr="005114CE">
              <w:instrText xml:space="preserve"> FORMCHECKBOX </w:instrText>
            </w:r>
            <w:r w:rsidR="00D9622B">
              <w:fldChar w:fldCharType="separate"/>
            </w:r>
            <w:r w:rsidRPr="005114CE">
              <w:fldChar w:fldCharType="end"/>
            </w:r>
          </w:p>
          <w:p w14:paraId="5FF34A74" w14:textId="77777777" w:rsidR="00FC2C35" w:rsidRPr="00D0188B" w:rsidRDefault="00FC2C35" w:rsidP="00200843">
            <w:pPr>
              <w:rPr>
                <w:sz w:val="8"/>
                <w:szCs w:val="13"/>
              </w:rPr>
            </w:pPr>
          </w:p>
        </w:tc>
        <w:tc>
          <w:tcPr>
            <w:tcW w:w="2430" w:type="dxa"/>
          </w:tcPr>
          <w:p w14:paraId="137C21F4" w14:textId="77777777" w:rsidR="00FC2C35" w:rsidRPr="00490804" w:rsidRDefault="00FC2C35" w:rsidP="00200843">
            <w:pPr>
              <w:pStyle w:val="Heading3"/>
              <w:outlineLvl w:val="2"/>
            </w:pPr>
          </w:p>
        </w:tc>
        <w:tc>
          <w:tcPr>
            <w:tcW w:w="1800" w:type="dxa"/>
          </w:tcPr>
          <w:p w14:paraId="1C2F5C78" w14:textId="77777777" w:rsidR="00FC2C35" w:rsidRPr="00490804" w:rsidRDefault="00FC2C35" w:rsidP="00200843">
            <w:pPr>
              <w:pStyle w:val="Heading3"/>
              <w:outlineLvl w:val="2"/>
            </w:pPr>
          </w:p>
        </w:tc>
      </w:tr>
    </w:tbl>
    <w:p w14:paraId="3FC8CD85" w14:textId="77777777" w:rsidR="00FC2C35" w:rsidRPr="00F06F5A" w:rsidRDefault="00FC2C35" w:rsidP="00FC2C35">
      <w:pPr>
        <w:rPr>
          <w:sz w:val="2"/>
          <w:szCs w:val="2"/>
        </w:rPr>
      </w:pPr>
    </w:p>
    <w:tbl>
      <w:tblPr>
        <w:tblStyle w:val="PlainTable3"/>
        <w:tblW w:w="5000" w:type="pct"/>
        <w:tblLayout w:type="fixed"/>
        <w:tblLook w:val="0620" w:firstRow="1" w:lastRow="0" w:firstColumn="0" w:lastColumn="0" w:noHBand="1" w:noVBand="1"/>
      </w:tblPr>
      <w:tblGrid>
        <w:gridCol w:w="1350"/>
        <w:gridCol w:w="4500"/>
        <w:gridCol w:w="2430"/>
        <w:gridCol w:w="1800"/>
      </w:tblGrid>
      <w:tr w:rsidR="00FC2C35" w:rsidRPr="005114CE" w14:paraId="0A84BC8E" w14:textId="77777777" w:rsidTr="00FC2C35">
        <w:trPr>
          <w:cnfStyle w:val="100000000000" w:firstRow="1" w:lastRow="0" w:firstColumn="0" w:lastColumn="0" w:oddVBand="0" w:evenVBand="0" w:oddHBand="0" w:evenHBand="0" w:firstRowFirstColumn="0" w:firstRowLastColumn="0" w:lastRowFirstColumn="0" w:lastRowLastColumn="0"/>
          <w:trHeight w:val="288"/>
        </w:trPr>
        <w:tc>
          <w:tcPr>
            <w:tcW w:w="1350" w:type="dxa"/>
          </w:tcPr>
          <w:p w14:paraId="15814B33" w14:textId="77777777" w:rsidR="00FC2C35" w:rsidRPr="00FC2C35" w:rsidRDefault="00FC2C35" w:rsidP="00200843">
            <w:pPr>
              <w:rPr>
                <w:szCs w:val="19"/>
              </w:rPr>
            </w:pPr>
            <w:r w:rsidRPr="00FC2C35">
              <w:rPr>
                <w:szCs w:val="19"/>
              </w:rPr>
              <w:t>Mailing Address:</w:t>
            </w:r>
          </w:p>
        </w:tc>
        <w:tc>
          <w:tcPr>
            <w:tcW w:w="6930" w:type="dxa"/>
            <w:gridSpan w:val="2"/>
            <w:tcBorders>
              <w:bottom w:val="single" w:sz="4" w:space="0" w:color="auto"/>
            </w:tcBorders>
          </w:tcPr>
          <w:p w14:paraId="1C2E9BE0" w14:textId="77777777" w:rsidR="00FC2C35" w:rsidRPr="00FF1313" w:rsidRDefault="00FC2C35" w:rsidP="00200843">
            <w:pPr>
              <w:pStyle w:val="FieldText"/>
            </w:pPr>
          </w:p>
        </w:tc>
        <w:tc>
          <w:tcPr>
            <w:tcW w:w="1800" w:type="dxa"/>
            <w:tcBorders>
              <w:bottom w:val="single" w:sz="4" w:space="0" w:color="auto"/>
            </w:tcBorders>
          </w:tcPr>
          <w:p w14:paraId="431EAAA1" w14:textId="77777777" w:rsidR="00FC2C35" w:rsidRPr="00FF1313" w:rsidRDefault="00FC2C35" w:rsidP="00200843">
            <w:pPr>
              <w:pStyle w:val="FieldText"/>
            </w:pPr>
          </w:p>
        </w:tc>
      </w:tr>
      <w:tr w:rsidR="00FC2C35" w:rsidRPr="005114CE" w14:paraId="46DA6162" w14:textId="77777777" w:rsidTr="00FC2C35">
        <w:tc>
          <w:tcPr>
            <w:tcW w:w="1350" w:type="dxa"/>
          </w:tcPr>
          <w:p w14:paraId="214253CD" w14:textId="77777777" w:rsidR="00FC2C35" w:rsidRPr="00FC2C35" w:rsidRDefault="00FC2C35" w:rsidP="00200843">
            <w:pPr>
              <w:rPr>
                <w:szCs w:val="19"/>
              </w:rPr>
            </w:pPr>
            <w:r w:rsidRPr="00FC2C35">
              <w:rPr>
                <w:szCs w:val="19"/>
              </w:rPr>
              <w:t>(if different)</w:t>
            </w:r>
          </w:p>
        </w:tc>
        <w:tc>
          <w:tcPr>
            <w:tcW w:w="6930" w:type="dxa"/>
            <w:gridSpan w:val="2"/>
            <w:tcBorders>
              <w:top w:val="single" w:sz="4" w:space="0" w:color="auto"/>
            </w:tcBorders>
          </w:tcPr>
          <w:p w14:paraId="0895AC81" w14:textId="77777777" w:rsidR="00FC2C35" w:rsidRPr="00490804" w:rsidRDefault="00FC2C35" w:rsidP="00200843">
            <w:pPr>
              <w:pStyle w:val="Heading3"/>
              <w:outlineLvl w:val="2"/>
            </w:pPr>
            <w:r w:rsidRPr="00490804">
              <w:t>Street Address</w:t>
            </w:r>
          </w:p>
        </w:tc>
        <w:tc>
          <w:tcPr>
            <w:tcW w:w="1800" w:type="dxa"/>
            <w:tcBorders>
              <w:top w:val="single" w:sz="4" w:space="0" w:color="auto"/>
            </w:tcBorders>
          </w:tcPr>
          <w:p w14:paraId="710779D9" w14:textId="77777777" w:rsidR="00FC2C35" w:rsidRPr="00490804" w:rsidRDefault="00FC2C35" w:rsidP="00200843">
            <w:pPr>
              <w:pStyle w:val="Heading3"/>
              <w:outlineLvl w:val="2"/>
            </w:pPr>
            <w:r w:rsidRPr="00490804">
              <w:t>Apartment/Unit #</w:t>
            </w:r>
          </w:p>
        </w:tc>
      </w:tr>
      <w:tr w:rsidR="00FC2C35" w:rsidRPr="005114CE" w14:paraId="24313DDC" w14:textId="77777777" w:rsidTr="00FC2C35">
        <w:trPr>
          <w:trHeight w:val="441"/>
        </w:trPr>
        <w:tc>
          <w:tcPr>
            <w:tcW w:w="1350" w:type="dxa"/>
            <w:vMerge w:val="restart"/>
          </w:tcPr>
          <w:p w14:paraId="42D6C7A4" w14:textId="77777777" w:rsidR="00FC2C35" w:rsidRPr="005114CE" w:rsidRDefault="00FC2C35" w:rsidP="00200843">
            <w:pPr>
              <w:rPr>
                <w:szCs w:val="19"/>
              </w:rPr>
            </w:pPr>
          </w:p>
        </w:tc>
        <w:tc>
          <w:tcPr>
            <w:tcW w:w="4500" w:type="dxa"/>
            <w:tcBorders>
              <w:bottom w:val="single" w:sz="4" w:space="0" w:color="auto"/>
            </w:tcBorders>
          </w:tcPr>
          <w:p w14:paraId="44B5ACA7" w14:textId="77777777" w:rsidR="00FC2C35" w:rsidRPr="00F06F5A" w:rsidRDefault="00FC2C35" w:rsidP="00200843">
            <w:pPr>
              <w:pStyle w:val="FieldText"/>
              <w:rPr>
                <w:sz w:val="15"/>
                <w:szCs w:val="15"/>
              </w:rPr>
            </w:pPr>
          </w:p>
        </w:tc>
        <w:tc>
          <w:tcPr>
            <w:tcW w:w="2430" w:type="dxa"/>
            <w:tcBorders>
              <w:bottom w:val="single" w:sz="4" w:space="0" w:color="auto"/>
            </w:tcBorders>
          </w:tcPr>
          <w:p w14:paraId="08AD66DA" w14:textId="77777777" w:rsidR="00FC2C35" w:rsidRPr="005114CE" w:rsidRDefault="00FC2C35" w:rsidP="00200843">
            <w:pPr>
              <w:pStyle w:val="FieldText"/>
            </w:pPr>
          </w:p>
        </w:tc>
        <w:tc>
          <w:tcPr>
            <w:tcW w:w="1800" w:type="dxa"/>
            <w:tcBorders>
              <w:bottom w:val="single" w:sz="4" w:space="0" w:color="auto"/>
            </w:tcBorders>
          </w:tcPr>
          <w:p w14:paraId="7F4F670C" w14:textId="77777777" w:rsidR="00FC2C35" w:rsidRPr="005114CE" w:rsidRDefault="00FC2C35" w:rsidP="00200843">
            <w:pPr>
              <w:pStyle w:val="FieldText"/>
            </w:pPr>
          </w:p>
        </w:tc>
      </w:tr>
      <w:tr w:rsidR="00FC2C35" w:rsidRPr="005114CE" w14:paraId="1FC8F0D4" w14:textId="77777777" w:rsidTr="00FC2C35">
        <w:trPr>
          <w:trHeight w:val="288"/>
        </w:trPr>
        <w:tc>
          <w:tcPr>
            <w:tcW w:w="1350" w:type="dxa"/>
            <w:vMerge/>
          </w:tcPr>
          <w:p w14:paraId="101ED633" w14:textId="77777777" w:rsidR="00FC2C35" w:rsidRPr="005114CE" w:rsidRDefault="00FC2C35" w:rsidP="00200843">
            <w:pPr>
              <w:rPr>
                <w:szCs w:val="19"/>
              </w:rPr>
            </w:pPr>
          </w:p>
        </w:tc>
        <w:tc>
          <w:tcPr>
            <w:tcW w:w="4500" w:type="dxa"/>
            <w:tcBorders>
              <w:top w:val="single" w:sz="4" w:space="0" w:color="auto"/>
            </w:tcBorders>
          </w:tcPr>
          <w:p w14:paraId="0A0C1BA0" w14:textId="77777777" w:rsidR="00FC2C35" w:rsidRPr="00490804" w:rsidRDefault="00FC2C35" w:rsidP="00200843">
            <w:pPr>
              <w:pStyle w:val="Heading3"/>
              <w:outlineLvl w:val="2"/>
            </w:pPr>
            <w:r w:rsidRPr="00490804">
              <w:t>City</w:t>
            </w:r>
          </w:p>
        </w:tc>
        <w:tc>
          <w:tcPr>
            <w:tcW w:w="2430" w:type="dxa"/>
            <w:tcBorders>
              <w:top w:val="single" w:sz="4" w:space="0" w:color="auto"/>
            </w:tcBorders>
          </w:tcPr>
          <w:p w14:paraId="0D8C8C57" w14:textId="77777777" w:rsidR="00FC2C35" w:rsidRPr="00490804" w:rsidRDefault="00FC2C35" w:rsidP="00200843">
            <w:pPr>
              <w:pStyle w:val="Heading3"/>
              <w:outlineLvl w:val="2"/>
            </w:pPr>
            <w:r w:rsidRPr="00490804">
              <w:t>State</w:t>
            </w:r>
          </w:p>
        </w:tc>
        <w:tc>
          <w:tcPr>
            <w:tcW w:w="1800" w:type="dxa"/>
            <w:tcBorders>
              <w:top w:val="single" w:sz="4" w:space="0" w:color="auto"/>
            </w:tcBorders>
          </w:tcPr>
          <w:p w14:paraId="63F09675" w14:textId="77777777" w:rsidR="00FC2C35" w:rsidRPr="00490804" w:rsidRDefault="00FC2C35" w:rsidP="00200843">
            <w:pPr>
              <w:pStyle w:val="Heading3"/>
              <w:outlineLvl w:val="2"/>
            </w:pPr>
            <w:r w:rsidRPr="00490804">
              <w:t>ZIP Code</w:t>
            </w:r>
          </w:p>
        </w:tc>
      </w:tr>
      <w:tr w:rsidR="00FC2C35" w:rsidRPr="005114CE" w14:paraId="35069620" w14:textId="77777777" w:rsidTr="00166038">
        <w:trPr>
          <w:trHeight w:val="621"/>
        </w:trPr>
        <w:tc>
          <w:tcPr>
            <w:tcW w:w="1350" w:type="dxa"/>
          </w:tcPr>
          <w:p w14:paraId="1F79CE20" w14:textId="77777777" w:rsidR="00FC2C35" w:rsidRDefault="00FC2C35" w:rsidP="00FC2C35"/>
          <w:p w14:paraId="69D4BDD8" w14:textId="1DC1662F" w:rsidR="00FC2C35" w:rsidRPr="005114CE" w:rsidRDefault="00FC2C35" w:rsidP="00FC2C35">
            <w:pPr>
              <w:rPr>
                <w:szCs w:val="19"/>
              </w:rPr>
            </w:pPr>
            <w:r>
              <w:t>Phone Number:</w:t>
            </w:r>
          </w:p>
        </w:tc>
        <w:tc>
          <w:tcPr>
            <w:tcW w:w="4500" w:type="dxa"/>
            <w:tcBorders>
              <w:bottom w:val="single" w:sz="4" w:space="0" w:color="auto"/>
            </w:tcBorders>
          </w:tcPr>
          <w:p w14:paraId="2183EBA6" w14:textId="77777777" w:rsidR="00FC2C35" w:rsidRPr="00490804" w:rsidRDefault="00FC2C35" w:rsidP="00FC2C35">
            <w:pPr>
              <w:pStyle w:val="Heading3"/>
              <w:outlineLvl w:val="2"/>
            </w:pPr>
          </w:p>
        </w:tc>
        <w:tc>
          <w:tcPr>
            <w:tcW w:w="2430" w:type="dxa"/>
            <w:tcBorders>
              <w:bottom w:val="single" w:sz="4" w:space="0" w:color="auto"/>
            </w:tcBorders>
          </w:tcPr>
          <w:p w14:paraId="5CF41386" w14:textId="1EE56C2E" w:rsidR="00FC2C35" w:rsidRPr="00490804" w:rsidRDefault="00FC2C35" w:rsidP="00FC2C35">
            <w:pPr>
              <w:pStyle w:val="Heading3"/>
              <w:outlineLvl w:val="2"/>
            </w:pPr>
          </w:p>
        </w:tc>
        <w:tc>
          <w:tcPr>
            <w:tcW w:w="1800" w:type="dxa"/>
            <w:tcBorders>
              <w:bottom w:val="single" w:sz="4" w:space="0" w:color="auto"/>
            </w:tcBorders>
          </w:tcPr>
          <w:p w14:paraId="1A9DDBD1" w14:textId="77777777" w:rsidR="00FC2C35" w:rsidRPr="00490804" w:rsidRDefault="00FC2C35" w:rsidP="00FC2C35">
            <w:pPr>
              <w:pStyle w:val="Heading3"/>
              <w:outlineLvl w:val="2"/>
            </w:pPr>
          </w:p>
        </w:tc>
      </w:tr>
      <w:tr w:rsidR="00FC2C35" w:rsidRPr="005114CE" w14:paraId="490F0FA7" w14:textId="77777777" w:rsidTr="00FC2C35">
        <w:trPr>
          <w:trHeight w:val="288"/>
        </w:trPr>
        <w:tc>
          <w:tcPr>
            <w:tcW w:w="1350" w:type="dxa"/>
          </w:tcPr>
          <w:p w14:paraId="7ACBC530" w14:textId="77777777" w:rsidR="00FC2C35" w:rsidRPr="005114CE" w:rsidRDefault="00FC2C35" w:rsidP="00FC2C35">
            <w:pPr>
              <w:rPr>
                <w:szCs w:val="19"/>
              </w:rPr>
            </w:pPr>
          </w:p>
        </w:tc>
        <w:tc>
          <w:tcPr>
            <w:tcW w:w="4500" w:type="dxa"/>
            <w:tcBorders>
              <w:top w:val="single" w:sz="4" w:space="0" w:color="auto"/>
            </w:tcBorders>
          </w:tcPr>
          <w:p w14:paraId="6EB70B62" w14:textId="57D43877" w:rsidR="00FC2C35" w:rsidRDefault="00FC2C35" w:rsidP="00FC2C35">
            <w:pPr>
              <w:pStyle w:val="Heading3"/>
              <w:outlineLvl w:val="2"/>
            </w:pPr>
            <w:r>
              <w:t>Home Number</w:t>
            </w:r>
          </w:p>
          <w:p w14:paraId="7658A9E9" w14:textId="5B15CF1A" w:rsidR="00FC2C35" w:rsidRPr="00FC2C35" w:rsidRDefault="00FC2C35" w:rsidP="00FC2C35"/>
        </w:tc>
        <w:tc>
          <w:tcPr>
            <w:tcW w:w="2430" w:type="dxa"/>
            <w:tcBorders>
              <w:top w:val="single" w:sz="4" w:space="0" w:color="auto"/>
            </w:tcBorders>
          </w:tcPr>
          <w:p w14:paraId="53F43EA3" w14:textId="24A4C63F" w:rsidR="00FC2C35" w:rsidRDefault="00FC2C35" w:rsidP="00FC2C35">
            <w:pPr>
              <w:pStyle w:val="Heading3"/>
              <w:outlineLvl w:val="2"/>
            </w:pPr>
            <w:r>
              <w:t>Work Number</w:t>
            </w:r>
          </w:p>
          <w:p w14:paraId="427B4A01" w14:textId="7F3CA0DD" w:rsidR="00FC2C35" w:rsidRPr="00FC2C35" w:rsidRDefault="00FC2C35" w:rsidP="00FC2C35"/>
        </w:tc>
        <w:tc>
          <w:tcPr>
            <w:tcW w:w="1800" w:type="dxa"/>
            <w:tcBorders>
              <w:top w:val="single" w:sz="4" w:space="0" w:color="auto"/>
            </w:tcBorders>
          </w:tcPr>
          <w:p w14:paraId="0ED2D3AB" w14:textId="77777777" w:rsidR="00FC2C35" w:rsidRPr="00490804" w:rsidRDefault="00FC2C35" w:rsidP="00FC2C35">
            <w:pPr>
              <w:pStyle w:val="Heading3"/>
              <w:outlineLvl w:val="2"/>
            </w:pPr>
          </w:p>
        </w:tc>
      </w:tr>
    </w:tbl>
    <w:p w14:paraId="4E1B6C55" w14:textId="3487423E" w:rsidR="00FC2C35" w:rsidRDefault="00FC2C35" w:rsidP="00FC2C35">
      <w:pPr>
        <w:spacing w:before="100" w:beforeAutospacing="1" w:after="100" w:afterAutospacing="1"/>
        <w:rPr>
          <w:rFonts w:ascii="ArialMT" w:hAnsi="ArialMT"/>
          <w:sz w:val="22"/>
          <w:szCs w:val="22"/>
        </w:rPr>
      </w:pPr>
      <w:r w:rsidRPr="007B1F2F">
        <w:rPr>
          <w:rFonts w:ascii="ArialMT" w:hAnsi="ArialMT"/>
          <w:sz w:val="20"/>
          <w:szCs w:val="21"/>
        </w:rPr>
        <w:t xml:space="preserve">Total Number of People Living in the Home: </w:t>
      </w:r>
      <w:r>
        <w:rPr>
          <w:rFonts w:ascii="ArialMT" w:hAnsi="ArialMT"/>
          <w:sz w:val="22"/>
          <w:szCs w:val="22"/>
        </w:rPr>
        <w:t>_________________________</w:t>
      </w:r>
    </w:p>
    <w:tbl>
      <w:tblPr>
        <w:tblStyle w:val="PlainTable3"/>
        <w:tblW w:w="5000" w:type="pct"/>
        <w:tblLayout w:type="fixed"/>
        <w:tblLook w:val="0620" w:firstRow="1" w:lastRow="0" w:firstColumn="0" w:lastColumn="0" w:noHBand="1" w:noVBand="1"/>
      </w:tblPr>
      <w:tblGrid>
        <w:gridCol w:w="3690"/>
        <w:gridCol w:w="667"/>
        <w:gridCol w:w="1313"/>
        <w:gridCol w:w="3420"/>
        <w:gridCol w:w="630"/>
        <w:gridCol w:w="360"/>
      </w:tblGrid>
      <w:tr w:rsidR="00166038" w:rsidRPr="005114CE" w14:paraId="617744B1" w14:textId="77777777" w:rsidTr="00962A28">
        <w:trPr>
          <w:cnfStyle w:val="100000000000" w:firstRow="1" w:lastRow="0" w:firstColumn="0" w:lastColumn="0" w:oddVBand="0" w:evenVBand="0" w:oddHBand="0" w:evenHBand="0" w:firstRowFirstColumn="0" w:firstRowLastColumn="0" w:lastRowFirstColumn="0" w:lastRowLastColumn="0"/>
        </w:trPr>
        <w:tc>
          <w:tcPr>
            <w:tcW w:w="3690" w:type="dxa"/>
          </w:tcPr>
          <w:p w14:paraId="37E7F4B6" w14:textId="1139E654" w:rsidR="00166038" w:rsidRPr="005114CE" w:rsidRDefault="00166038" w:rsidP="00962A28">
            <w:r>
              <w:rPr>
                <w:b/>
                <w:bCs w:val="0"/>
                <w:sz w:val="20"/>
                <w:szCs w:val="28"/>
              </w:rPr>
              <w:t>Tenant</w:t>
            </w:r>
            <w:r w:rsidRPr="005D23F6">
              <w:rPr>
                <w:b/>
                <w:bCs w:val="0"/>
                <w:sz w:val="20"/>
                <w:szCs w:val="28"/>
              </w:rPr>
              <w:t>:</w:t>
            </w:r>
            <w:r w:rsidRPr="005D23F6">
              <w:rPr>
                <w:b/>
                <w:bCs w:val="0"/>
                <w:sz w:val="20"/>
                <w:szCs w:val="28"/>
              </w:rPr>
              <w:br/>
            </w:r>
            <w:r w:rsidRPr="005D23F6">
              <w:rPr>
                <w:sz w:val="20"/>
                <w:szCs w:val="20"/>
              </w:rPr>
              <w:t>Are you a citizen of the United States or qualified alien?</w:t>
            </w:r>
          </w:p>
        </w:tc>
        <w:tc>
          <w:tcPr>
            <w:tcW w:w="667" w:type="dxa"/>
          </w:tcPr>
          <w:p w14:paraId="58A3AEAD" w14:textId="77777777" w:rsidR="00166038" w:rsidRPr="00D6155E" w:rsidRDefault="00166038" w:rsidP="00962A28">
            <w:pPr>
              <w:pStyle w:val="Checkbox"/>
            </w:pPr>
            <w:r w:rsidRPr="00D6155E">
              <w:t>YES</w:t>
            </w:r>
          </w:p>
          <w:p w14:paraId="1A710468" w14:textId="77777777" w:rsidR="00166038" w:rsidRPr="005114CE" w:rsidRDefault="00166038" w:rsidP="00962A28">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D9622B">
              <w:fldChar w:fldCharType="separate"/>
            </w:r>
            <w:r w:rsidRPr="005114CE">
              <w:fldChar w:fldCharType="end"/>
            </w:r>
          </w:p>
        </w:tc>
        <w:tc>
          <w:tcPr>
            <w:tcW w:w="1313" w:type="dxa"/>
          </w:tcPr>
          <w:p w14:paraId="7CC2D049" w14:textId="77777777" w:rsidR="00166038" w:rsidRPr="009C220D" w:rsidRDefault="00166038" w:rsidP="00962A28">
            <w:pPr>
              <w:pStyle w:val="Checkbox"/>
              <w:jc w:val="left"/>
            </w:pPr>
            <w:r>
              <w:t xml:space="preserve">   NO</w:t>
            </w:r>
          </w:p>
          <w:p w14:paraId="58BD7DCC" w14:textId="77777777" w:rsidR="00166038" w:rsidRPr="00D6155E" w:rsidRDefault="00166038" w:rsidP="00962A28">
            <w:pPr>
              <w:pStyle w:val="Checkbox"/>
              <w:jc w:val="left"/>
            </w:pPr>
            <w:r>
              <w:t xml:space="preserve">   </w:t>
            </w:r>
            <w:r w:rsidRPr="00D6155E">
              <w:fldChar w:fldCharType="begin">
                <w:ffData>
                  <w:name w:val="Check4"/>
                  <w:enabled/>
                  <w:calcOnExit w:val="0"/>
                  <w:checkBox>
                    <w:sizeAuto/>
                    <w:default w:val="0"/>
                  </w:checkBox>
                </w:ffData>
              </w:fldChar>
            </w:r>
            <w:r w:rsidRPr="00D6155E">
              <w:instrText xml:space="preserve"> FORMCHECKBOX </w:instrText>
            </w:r>
            <w:r w:rsidR="00D9622B">
              <w:fldChar w:fldCharType="separate"/>
            </w:r>
            <w:r w:rsidRPr="00D6155E">
              <w:fldChar w:fldCharType="end"/>
            </w:r>
          </w:p>
        </w:tc>
        <w:tc>
          <w:tcPr>
            <w:tcW w:w="3420" w:type="dxa"/>
          </w:tcPr>
          <w:p w14:paraId="788FEFEB" w14:textId="730B5FBC" w:rsidR="00166038" w:rsidRPr="005114CE" w:rsidRDefault="00166038" w:rsidP="00962A28">
            <w:pPr>
              <w:pStyle w:val="Heading4"/>
              <w:jc w:val="left"/>
              <w:outlineLvl w:val="3"/>
            </w:pPr>
            <w:r>
              <w:rPr>
                <w:b/>
                <w:bCs w:val="0"/>
                <w:sz w:val="20"/>
                <w:szCs w:val="28"/>
              </w:rPr>
              <w:t>Spouse/Tenant</w:t>
            </w:r>
            <w:r w:rsidRPr="005D23F6">
              <w:rPr>
                <w:b/>
                <w:bCs w:val="0"/>
                <w:sz w:val="20"/>
                <w:szCs w:val="28"/>
              </w:rPr>
              <w:t>:</w:t>
            </w:r>
            <w:r w:rsidRPr="005D23F6">
              <w:rPr>
                <w:b/>
                <w:bCs w:val="0"/>
                <w:sz w:val="20"/>
                <w:szCs w:val="28"/>
              </w:rPr>
              <w:br/>
            </w:r>
            <w:r w:rsidRPr="005D23F6">
              <w:rPr>
                <w:sz w:val="20"/>
                <w:szCs w:val="20"/>
              </w:rPr>
              <w:t>Are you a citizen of the United States or qualified alien?</w:t>
            </w:r>
          </w:p>
        </w:tc>
        <w:tc>
          <w:tcPr>
            <w:tcW w:w="630" w:type="dxa"/>
          </w:tcPr>
          <w:p w14:paraId="44F41164" w14:textId="77777777" w:rsidR="00166038" w:rsidRPr="009C220D" w:rsidRDefault="00166038" w:rsidP="00962A28">
            <w:pPr>
              <w:pStyle w:val="Checkbox"/>
            </w:pPr>
            <w:r>
              <w:t>YES</w:t>
            </w:r>
          </w:p>
          <w:p w14:paraId="624C0F74" w14:textId="77777777" w:rsidR="00166038" w:rsidRPr="005114CE" w:rsidRDefault="00166038" w:rsidP="00962A28">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D9622B">
              <w:fldChar w:fldCharType="separate"/>
            </w:r>
            <w:r w:rsidRPr="005114CE">
              <w:fldChar w:fldCharType="end"/>
            </w:r>
          </w:p>
        </w:tc>
        <w:tc>
          <w:tcPr>
            <w:tcW w:w="360" w:type="dxa"/>
          </w:tcPr>
          <w:p w14:paraId="1AF9C516" w14:textId="77777777" w:rsidR="00166038" w:rsidRPr="009C220D" w:rsidRDefault="00166038" w:rsidP="00962A28">
            <w:pPr>
              <w:pStyle w:val="Checkbox"/>
            </w:pPr>
            <w:r>
              <w:t>NO</w:t>
            </w:r>
          </w:p>
          <w:p w14:paraId="7B0A9EB3" w14:textId="77777777" w:rsidR="00166038" w:rsidRPr="005114CE" w:rsidRDefault="00166038" w:rsidP="00962A28">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D9622B">
              <w:fldChar w:fldCharType="separate"/>
            </w:r>
            <w:r w:rsidRPr="005114CE">
              <w:fldChar w:fldCharType="end"/>
            </w:r>
          </w:p>
        </w:tc>
      </w:tr>
    </w:tbl>
    <w:p w14:paraId="0C9D5E18" w14:textId="77777777" w:rsidR="007B1F2F" w:rsidRDefault="007B1F2F" w:rsidP="007B1F2F">
      <w:pPr>
        <w:spacing w:before="100" w:beforeAutospacing="1" w:after="100" w:afterAutospacing="1"/>
        <w:rPr>
          <w:rFonts w:ascii="Arial" w:hAnsi="Arial" w:cs="Arial"/>
          <w:b/>
          <w:bCs/>
          <w:sz w:val="20"/>
          <w:szCs w:val="20"/>
        </w:rPr>
      </w:pPr>
    </w:p>
    <w:p w14:paraId="0C2F7ABD" w14:textId="4DB3E4DA" w:rsidR="007B1F2F" w:rsidRDefault="007B1F2F" w:rsidP="007B1F2F">
      <w:pPr>
        <w:pStyle w:val="Heading2"/>
      </w:pPr>
      <w:r>
        <w:lastRenderedPageBreak/>
        <w:t>Household Information</w:t>
      </w:r>
    </w:p>
    <w:p w14:paraId="6223AD43" w14:textId="1F94A304" w:rsidR="006D318F" w:rsidRPr="006D318F" w:rsidRDefault="00FC2C35" w:rsidP="00FC2C35">
      <w:pPr>
        <w:spacing w:before="100" w:beforeAutospacing="1" w:after="100" w:afterAutospacing="1"/>
        <w:rPr>
          <w:rFonts w:ascii="Times New Roman" w:hAnsi="Times New Roman"/>
          <w:sz w:val="24"/>
        </w:rPr>
      </w:pPr>
      <w:r w:rsidRPr="00FC2C35">
        <w:rPr>
          <w:rFonts w:ascii="ArialMT" w:hAnsi="ArialMT"/>
          <w:sz w:val="20"/>
          <w:szCs w:val="20"/>
        </w:rPr>
        <w:t xml:space="preserve">Please list below </w:t>
      </w:r>
      <w:r w:rsidRPr="00FC2C35">
        <w:rPr>
          <w:rFonts w:ascii="Arial" w:hAnsi="Arial" w:cs="Arial"/>
          <w:b/>
          <w:bCs/>
          <w:sz w:val="20"/>
          <w:szCs w:val="20"/>
        </w:rPr>
        <w:t xml:space="preserve">all persons </w:t>
      </w:r>
      <w:r w:rsidRPr="00FC2C35">
        <w:rPr>
          <w:rFonts w:ascii="ArialMT" w:hAnsi="ArialMT"/>
          <w:sz w:val="20"/>
          <w:szCs w:val="20"/>
        </w:rPr>
        <w:t>who live in your household starting with yourself. List the incomes of all persons. Income includes, but is not limited to, income from all gross wages, salaries, commissions; net income from self-employment, net income from the operation of real property; interest and dividend income; Social Security, SSI, pensions, AFDC, alimony, unemployment, child support, and other benefit income.</w:t>
      </w:r>
    </w:p>
    <w:tbl>
      <w:tblPr>
        <w:tblStyle w:val="TableGrid"/>
        <w:tblW w:w="10075" w:type="dxa"/>
        <w:tblLook w:val="04A0" w:firstRow="1" w:lastRow="0" w:firstColumn="1" w:lastColumn="0" w:noHBand="0" w:noVBand="1"/>
      </w:tblPr>
      <w:tblGrid>
        <w:gridCol w:w="2875"/>
        <w:gridCol w:w="2700"/>
        <w:gridCol w:w="1980"/>
        <w:gridCol w:w="2520"/>
      </w:tblGrid>
      <w:tr w:rsidR="006D318F" w14:paraId="0EA980D2" w14:textId="77777777" w:rsidTr="00200843">
        <w:tc>
          <w:tcPr>
            <w:tcW w:w="2875" w:type="dxa"/>
            <w:shd w:val="clear" w:color="auto" w:fill="DBE5F1" w:themeFill="accent1" w:themeFillTint="33"/>
          </w:tcPr>
          <w:p w14:paraId="0DBAC8DF" w14:textId="77777777" w:rsidR="006D318F" w:rsidRPr="00AC1E88" w:rsidRDefault="006D318F" w:rsidP="00200843">
            <w:pPr>
              <w:pStyle w:val="Italic"/>
              <w:rPr>
                <w:b/>
                <w:bCs/>
                <w:i w:val="0"/>
                <w:iCs/>
              </w:rPr>
            </w:pPr>
            <w:r w:rsidRPr="00AC1E88">
              <w:rPr>
                <w:b/>
                <w:bCs/>
                <w:i w:val="0"/>
                <w:iCs/>
              </w:rPr>
              <w:t>Name</w:t>
            </w:r>
          </w:p>
        </w:tc>
        <w:tc>
          <w:tcPr>
            <w:tcW w:w="2700" w:type="dxa"/>
            <w:shd w:val="clear" w:color="auto" w:fill="DBE5F1" w:themeFill="accent1" w:themeFillTint="33"/>
          </w:tcPr>
          <w:p w14:paraId="51B8CB35" w14:textId="77777777" w:rsidR="006D318F" w:rsidRPr="00AC1E88" w:rsidRDefault="006D318F" w:rsidP="00200843">
            <w:pPr>
              <w:pStyle w:val="Italic"/>
              <w:rPr>
                <w:b/>
                <w:bCs/>
                <w:i w:val="0"/>
                <w:iCs/>
              </w:rPr>
            </w:pPr>
            <w:r w:rsidRPr="00AC1E88">
              <w:rPr>
                <w:b/>
                <w:bCs/>
                <w:i w:val="0"/>
                <w:iCs/>
              </w:rPr>
              <w:t>Relationship to Applicant</w:t>
            </w:r>
          </w:p>
        </w:tc>
        <w:tc>
          <w:tcPr>
            <w:tcW w:w="1980" w:type="dxa"/>
            <w:shd w:val="clear" w:color="auto" w:fill="DBE5F1" w:themeFill="accent1" w:themeFillTint="33"/>
          </w:tcPr>
          <w:p w14:paraId="395892EF" w14:textId="77777777" w:rsidR="006D318F" w:rsidRPr="00AC1E88" w:rsidRDefault="006D318F" w:rsidP="00200843">
            <w:pPr>
              <w:pStyle w:val="Italic"/>
              <w:rPr>
                <w:b/>
                <w:bCs/>
                <w:i w:val="0"/>
                <w:iCs/>
              </w:rPr>
            </w:pPr>
            <w:r w:rsidRPr="00AC1E88">
              <w:rPr>
                <w:b/>
                <w:bCs/>
                <w:i w:val="0"/>
                <w:iCs/>
              </w:rPr>
              <w:t>Source of Income</w:t>
            </w:r>
          </w:p>
        </w:tc>
        <w:tc>
          <w:tcPr>
            <w:tcW w:w="2520" w:type="dxa"/>
            <w:shd w:val="clear" w:color="auto" w:fill="DBE5F1" w:themeFill="accent1" w:themeFillTint="33"/>
          </w:tcPr>
          <w:p w14:paraId="1609BD22" w14:textId="77777777" w:rsidR="006D318F" w:rsidRPr="00AC1E88" w:rsidRDefault="006D318F" w:rsidP="00200843">
            <w:pPr>
              <w:pStyle w:val="Italic"/>
              <w:rPr>
                <w:b/>
                <w:bCs/>
                <w:i w:val="0"/>
                <w:iCs/>
              </w:rPr>
            </w:pPr>
            <w:r w:rsidRPr="00AC1E88">
              <w:rPr>
                <w:b/>
                <w:bCs/>
                <w:i w:val="0"/>
                <w:iCs/>
              </w:rPr>
              <w:t>Monthly Gross Income</w:t>
            </w:r>
          </w:p>
        </w:tc>
      </w:tr>
      <w:tr w:rsidR="006D318F" w14:paraId="5E0A9E4D" w14:textId="77777777" w:rsidTr="00200843">
        <w:tc>
          <w:tcPr>
            <w:tcW w:w="2875" w:type="dxa"/>
          </w:tcPr>
          <w:p w14:paraId="17BFA600" w14:textId="77777777" w:rsidR="006D318F" w:rsidRDefault="006D318F" w:rsidP="00200843">
            <w:pPr>
              <w:pStyle w:val="Italic"/>
            </w:pPr>
          </w:p>
        </w:tc>
        <w:tc>
          <w:tcPr>
            <w:tcW w:w="2700" w:type="dxa"/>
          </w:tcPr>
          <w:p w14:paraId="2E4FF9D6" w14:textId="77777777" w:rsidR="006D318F" w:rsidRDefault="006D318F" w:rsidP="00200843">
            <w:pPr>
              <w:pStyle w:val="Italic"/>
            </w:pPr>
          </w:p>
        </w:tc>
        <w:tc>
          <w:tcPr>
            <w:tcW w:w="1980" w:type="dxa"/>
          </w:tcPr>
          <w:p w14:paraId="4D30442F" w14:textId="77777777" w:rsidR="006D318F" w:rsidRDefault="006D318F" w:rsidP="00200843">
            <w:pPr>
              <w:pStyle w:val="Italic"/>
            </w:pPr>
          </w:p>
        </w:tc>
        <w:tc>
          <w:tcPr>
            <w:tcW w:w="2520" w:type="dxa"/>
          </w:tcPr>
          <w:p w14:paraId="4FB496D1" w14:textId="77777777" w:rsidR="006D318F" w:rsidRDefault="006D318F" w:rsidP="00200843">
            <w:pPr>
              <w:pStyle w:val="Italic"/>
            </w:pPr>
          </w:p>
        </w:tc>
      </w:tr>
      <w:tr w:rsidR="006D318F" w14:paraId="240112C6" w14:textId="77777777" w:rsidTr="00200843">
        <w:tc>
          <w:tcPr>
            <w:tcW w:w="2875" w:type="dxa"/>
          </w:tcPr>
          <w:p w14:paraId="5867C9A9" w14:textId="77777777" w:rsidR="006D318F" w:rsidRDefault="006D318F" w:rsidP="00200843">
            <w:pPr>
              <w:pStyle w:val="Italic"/>
            </w:pPr>
          </w:p>
        </w:tc>
        <w:tc>
          <w:tcPr>
            <w:tcW w:w="2700" w:type="dxa"/>
          </w:tcPr>
          <w:p w14:paraId="20B0427F" w14:textId="77777777" w:rsidR="006D318F" w:rsidRDefault="006D318F" w:rsidP="00200843">
            <w:pPr>
              <w:pStyle w:val="Italic"/>
            </w:pPr>
          </w:p>
        </w:tc>
        <w:tc>
          <w:tcPr>
            <w:tcW w:w="1980" w:type="dxa"/>
          </w:tcPr>
          <w:p w14:paraId="24F3BD68" w14:textId="77777777" w:rsidR="006D318F" w:rsidRDefault="006D318F" w:rsidP="00200843">
            <w:pPr>
              <w:pStyle w:val="Italic"/>
            </w:pPr>
          </w:p>
        </w:tc>
        <w:tc>
          <w:tcPr>
            <w:tcW w:w="2520" w:type="dxa"/>
          </w:tcPr>
          <w:p w14:paraId="35B60C42" w14:textId="77777777" w:rsidR="006D318F" w:rsidRDefault="006D318F" w:rsidP="00200843">
            <w:pPr>
              <w:pStyle w:val="Italic"/>
            </w:pPr>
          </w:p>
        </w:tc>
      </w:tr>
      <w:tr w:rsidR="006D318F" w14:paraId="08D7C64B" w14:textId="77777777" w:rsidTr="00200843">
        <w:tc>
          <w:tcPr>
            <w:tcW w:w="2875" w:type="dxa"/>
          </w:tcPr>
          <w:p w14:paraId="583A04C1" w14:textId="77777777" w:rsidR="006D318F" w:rsidRDefault="006D318F" w:rsidP="00200843">
            <w:pPr>
              <w:pStyle w:val="Italic"/>
            </w:pPr>
          </w:p>
        </w:tc>
        <w:tc>
          <w:tcPr>
            <w:tcW w:w="2700" w:type="dxa"/>
          </w:tcPr>
          <w:p w14:paraId="44D53D40" w14:textId="77777777" w:rsidR="006D318F" w:rsidRDefault="006D318F" w:rsidP="00200843">
            <w:pPr>
              <w:pStyle w:val="Italic"/>
            </w:pPr>
          </w:p>
        </w:tc>
        <w:tc>
          <w:tcPr>
            <w:tcW w:w="1980" w:type="dxa"/>
          </w:tcPr>
          <w:p w14:paraId="439B919F" w14:textId="77777777" w:rsidR="006D318F" w:rsidRDefault="006D318F" w:rsidP="00200843">
            <w:pPr>
              <w:pStyle w:val="Italic"/>
            </w:pPr>
          </w:p>
        </w:tc>
        <w:tc>
          <w:tcPr>
            <w:tcW w:w="2520" w:type="dxa"/>
          </w:tcPr>
          <w:p w14:paraId="422E64A4" w14:textId="77777777" w:rsidR="006D318F" w:rsidRDefault="006D318F" w:rsidP="00200843">
            <w:pPr>
              <w:pStyle w:val="Italic"/>
            </w:pPr>
          </w:p>
        </w:tc>
      </w:tr>
      <w:tr w:rsidR="006D318F" w14:paraId="02D875DB" w14:textId="77777777" w:rsidTr="00200843">
        <w:tc>
          <w:tcPr>
            <w:tcW w:w="2875" w:type="dxa"/>
          </w:tcPr>
          <w:p w14:paraId="58DECF23" w14:textId="77777777" w:rsidR="006D318F" w:rsidRDefault="006D318F" w:rsidP="00200843">
            <w:pPr>
              <w:pStyle w:val="Italic"/>
            </w:pPr>
          </w:p>
        </w:tc>
        <w:tc>
          <w:tcPr>
            <w:tcW w:w="2700" w:type="dxa"/>
          </w:tcPr>
          <w:p w14:paraId="76BD4BC7" w14:textId="77777777" w:rsidR="006D318F" w:rsidRDefault="006D318F" w:rsidP="00200843">
            <w:pPr>
              <w:pStyle w:val="Italic"/>
            </w:pPr>
          </w:p>
        </w:tc>
        <w:tc>
          <w:tcPr>
            <w:tcW w:w="1980" w:type="dxa"/>
          </w:tcPr>
          <w:p w14:paraId="5710F7DE" w14:textId="77777777" w:rsidR="006D318F" w:rsidRDefault="006D318F" w:rsidP="00200843">
            <w:pPr>
              <w:pStyle w:val="Italic"/>
            </w:pPr>
          </w:p>
        </w:tc>
        <w:tc>
          <w:tcPr>
            <w:tcW w:w="2520" w:type="dxa"/>
          </w:tcPr>
          <w:p w14:paraId="4101F31D" w14:textId="77777777" w:rsidR="006D318F" w:rsidRDefault="006D318F" w:rsidP="00200843">
            <w:pPr>
              <w:pStyle w:val="Italic"/>
            </w:pPr>
          </w:p>
        </w:tc>
      </w:tr>
      <w:tr w:rsidR="006D318F" w14:paraId="4BD186C9" w14:textId="77777777" w:rsidTr="00200843">
        <w:tc>
          <w:tcPr>
            <w:tcW w:w="2875" w:type="dxa"/>
          </w:tcPr>
          <w:p w14:paraId="452E0FA0" w14:textId="77777777" w:rsidR="006D318F" w:rsidRDefault="006D318F" w:rsidP="00200843">
            <w:pPr>
              <w:pStyle w:val="Italic"/>
            </w:pPr>
          </w:p>
        </w:tc>
        <w:tc>
          <w:tcPr>
            <w:tcW w:w="2700" w:type="dxa"/>
          </w:tcPr>
          <w:p w14:paraId="131A4865" w14:textId="77777777" w:rsidR="006D318F" w:rsidRDefault="006D318F" w:rsidP="00200843">
            <w:pPr>
              <w:pStyle w:val="Italic"/>
            </w:pPr>
          </w:p>
        </w:tc>
        <w:tc>
          <w:tcPr>
            <w:tcW w:w="1980" w:type="dxa"/>
          </w:tcPr>
          <w:p w14:paraId="7257F7F2" w14:textId="77777777" w:rsidR="006D318F" w:rsidRDefault="006D318F" w:rsidP="00200843">
            <w:pPr>
              <w:pStyle w:val="Italic"/>
            </w:pPr>
          </w:p>
        </w:tc>
        <w:tc>
          <w:tcPr>
            <w:tcW w:w="2520" w:type="dxa"/>
          </w:tcPr>
          <w:p w14:paraId="33CFF407" w14:textId="77777777" w:rsidR="006D318F" w:rsidRDefault="006D318F" w:rsidP="00200843">
            <w:pPr>
              <w:pStyle w:val="Italic"/>
            </w:pPr>
          </w:p>
        </w:tc>
      </w:tr>
      <w:tr w:rsidR="006D318F" w14:paraId="4D687E39" w14:textId="77777777" w:rsidTr="00200843">
        <w:tc>
          <w:tcPr>
            <w:tcW w:w="2875" w:type="dxa"/>
          </w:tcPr>
          <w:p w14:paraId="402CA97B" w14:textId="77777777" w:rsidR="006D318F" w:rsidRDefault="006D318F" w:rsidP="00200843">
            <w:pPr>
              <w:pStyle w:val="Italic"/>
            </w:pPr>
          </w:p>
        </w:tc>
        <w:tc>
          <w:tcPr>
            <w:tcW w:w="2700" w:type="dxa"/>
          </w:tcPr>
          <w:p w14:paraId="0C6EB312" w14:textId="77777777" w:rsidR="006D318F" w:rsidRDefault="006D318F" w:rsidP="00200843">
            <w:pPr>
              <w:pStyle w:val="Italic"/>
            </w:pPr>
          </w:p>
        </w:tc>
        <w:tc>
          <w:tcPr>
            <w:tcW w:w="1980" w:type="dxa"/>
          </w:tcPr>
          <w:p w14:paraId="0DD875C9" w14:textId="77777777" w:rsidR="006D318F" w:rsidRDefault="006D318F" w:rsidP="00200843">
            <w:pPr>
              <w:pStyle w:val="Italic"/>
            </w:pPr>
          </w:p>
        </w:tc>
        <w:tc>
          <w:tcPr>
            <w:tcW w:w="2520" w:type="dxa"/>
          </w:tcPr>
          <w:p w14:paraId="442B54FE" w14:textId="77777777" w:rsidR="006D318F" w:rsidRDefault="006D318F" w:rsidP="00200843">
            <w:pPr>
              <w:pStyle w:val="Italic"/>
            </w:pPr>
          </w:p>
        </w:tc>
      </w:tr>
      <w:tr w:rsidR="006D318F" w14:paraId="3A7F62BD" w14:textId="77777777" w:rsidTr="00200843">
        <w:tc>
          <w:tcPr>
            <w:tcW w:w="2875" w:type="dxa"/>
          </w:tcPr>
          <w:p w14:paraId="3CBF2467" w14:textId="77777777" w:rsidR="006D318F" w:rsidRDefault="006D318F" w:rsidP="00200843">
            <w:pPr>
              <w:pStyle w:val="Italic"/>
            </w:pPr>
          </w:p>
        </w:tc>
        <w:tc>
          <w:tcPr>
            <w:tcW w:w="2700" w:type="dxa"/>
          </w:tcPr>
          <w:p w14:paraId="0BE45924" w14:textId="77777777" w:rsidR="006D318F" w:rsidRDefault="006D318F" w:rsidP="00200843">
            <w:pPr>
              <w:pStyle w:val="Italic"/>
            </w:pPr>
          </w:p>
        </w:tc>
        <w:tc>
          <w:tcPr>
            <w:tcW w:w="1980" w:type="dxa"/>
          </w:tcPr>
          <w:p w14:paraId="523C65C3" w14:textId="77777777" w:rsidR="006D318F" w:rsidRDefault="006D318F" w:rsidP="00200843">
            <w:pPr>
              <w:pStyle w:val="Italic"/>
            </w:pPr>
          </w:p>
        </w:tc>
        <w:tc>
          <w:tcPr>
            <w:tcW w:w="2520" w:type="dxa"/>
          </w:tcPr>
          <w:p w14:paraId="7218BFB4" w14:textId="77777777" w:rsidR="006D318F" w:rsidRDefault="006D318F" w:rsidP="00200843">
            <w:pPr>
              <w:pStyle w:val="Italic"/>
            </w:pPr>
          </w:p>
        </w:tc>
      </w:tr>
      <w:tr w:rsidR="006D318F" w14:paraId="4BF6936C" w14:textId="77777777" w:rsidTr="00200843">
        <w:tc>
          <w:tcPr>
            <w:tcW w:w="2875" w:type="dxa"/>
          </w:tcPr>
          <w:p w14:paraId="43FBBA5C" w14:textId="77777777" w:rsidR="006D318F" w:rsidRDefault="006D318F" w:rsidP="00200843">
            <w:pPr>
              <w:pStyle w:val="Italic"/>
            </w:pPr>
          </w:p>
        </w:tc>
        <w:tc>
          <w:tcPr>
            <w:tcW w:w="2700" w:type="dxa"/>
          </w:tcPr>
          <w:p w14:paraId="2B294320" w14:textId="77777777" w:rsidR="006D318F" w:rsidRDefault="006D318F" w:rsidP="00200843">
            <w:pPr>
              <w:pStyle w:val="Italic"/>
            </w:pPr>
          </w:p>
        </w:tc>
        <w:tc>
          <w:tcPr>
            <w:tcW w:w="1980" w:type="dxa"/>
          </w:tcPr>
          <w:p w14:paraId="6900E516" w14:textId="77777777" w:rsidR="006D318F" w:rsidRDefault="006D318F" w:rsidP="00200843">
            <w:pPr>
              <w:pStyle w:val="Italic"/>
            </w:pPr>
          </w:p>
        </w:tc>
        <w:tc>
          <w:tcPr>
            <w:tcW w:w="2520" w:type="dxa"/>
          </w:tcPr>
          <w:p w14:paraId="62615B40" w14:textId="77777777" w:rsidR="006D318F" w:rsidRDefault="006D318F" w:rsidP="00200843">
            <w:pPr>
              <w:pStyle w:val="Italic"/>
            </w:pPr>
          </w:p>
        </w:tc>
      </w:tr>
    </w:tbl>
    <w:p w14:paraId="2895F5CB" w14:textId="617A504D" w:rsidR="006D318F" w:rsidRPr="00821E9C" w:rsidRDefault="00166038" w:rsidP="00FC2C35">
      <w:pPr>
        <w:spacing w:before="100" w:beforeAutospacing="1" w:after="100" w:afterAutospacing="1"/>
        <w:rPr>
          <w:rFonts w:ascii="ArialMT" w:hAnsi="ArialMT"/>
          <w:sz w:val="20"/>
          <w:szCs w:val="20"/>
        </w:rPr>
      </w:pPr>
      <w:r>
        <w:rPr>
          <w:rFonts w:ascii="ArialMT" w:hAnsi="ArialMT"/>
          <w:sz w:val="20"/>
          <w:szCs w:val="20"/>
        </w:rPr>
        <w:t>Please l</w:t>
      </w:r>
      <w:r w:rsidR="006D318F" w:rsidRPr="00821E9C">
        <w:rPr>
          <w:rFonts w:ascii="ArialMT" w:hAnsi="ArialMT"/>
          <w:sz w:val="20"/>
          <w:szCs w:val="20"/>
        </w:rPr>
        <w:t>ist all assets</w:t>
      </w:r>
      <w:r>
        <w:rPr>
          <w:rFonts w:ascii="ArialMT" w:hAnsi="ArialMT"/>
          <w:sz w:val="20"/>
          <w:szCs w:val="20"/>
        </w:rPr>
        <w:t>. Assets</w:t>
      </w:r>
      <w:r w:rsidR="006D318F" w:rsidRPr="00821E9C">
        <w:rPr>
          <w:rFonts w:ascii="ArialMT" w:hAnsi="ArialMT"/>
          <w:sz w:val="20"/>
          <w:szCs w:val="20"/>
        </w:rPr>
        <w:t xml:space="preserve"> includ</w:t>
      </w:r>
      <w:r>
        <w:rPr>
          <w:rFonts w:ascii="ArialMT" w:hAnsi="ArialMT"/>
          <w:sz w:val="20"/>
          <w:szCs w:val="20"/>
        </w:rPr>
        <w:t>e</w:t>
      </w:r>
      <w:r w:rsidR="006D318F" w:rsidRPr="00821E9C">
        <w:rPr>
          <w:rFonts w:ascii="ArialMT" w:hAnsi="ArialMT"/>
          <w:sz w:val="20"/>
          <w:szCs w:val="20"/>
        </w:rPr>
        <w:t xml:space="preserve">, but </w:t>
      </w:r>
      <w:r>
        <w:rPr>
          <w:rFonts w:ascii="ArialMT" w:hAnsi="ArialMT"/>
          <w:sz w:val="20"/>
          <w:szCs w:val="20"/>
        </w:rPr>
        <w:t xml:space="preserve">are </w:t>
      </w:r>
      <w:r w:rsidR="006D318F" w:rsidRPr="00821E9C">
        <w:rPr>
          <w:rFonts w:ascii="ArialMT" w:hAnsi="ArialMT"/>
          <w:sz w:val="20"/>
          <w:szCs w:val="20"/>
        </w:rPr>
        <w:t xml:space="preserve">not limited to: </w:t>
      </w:r>
      <w:r w:rsidR="006D318F" w:rsidRPr="00821E9C">
        <w:rPr>
          <w:iCs/>
          <w:sz w:val="20"/>
          <w:szCs w:val="20"/>
        </w:rPr>
        <w:t xml:space="preserve">Checking account(s), Savings Account(s), Certificate of Deposit (CD) or Money Market Accounts, Revocable Trusts, Stock Bonds, Treasury Bills, IRA/Lump Sum Pension, Retirement, </w:t>
      </w:r>
      <w:r w:rsidR="00295E0D">
        <w:rPr>
          <w:iCs/>
          <w:sz w:val="20"/>
          <w:szCs w:val="20"/>
        </w:rPr>
        <w:t>4</w:t>
      </w:r>
      <w:r w:rsidR="006D318F" w:rsidRPr="00821E9C">
        <w:rPr>
          <w:iCs/>
          <w:sz w:val="20"/>
          <w:szCs w:val="20"/>
        </w:rPr>
        <w:t>01(</w:t>
      </w:r>
      <w:r w:rsidR="00295E0D">
        <w:rPr>
          <w:iCs/>
          <w:sz w:val="20"/>
          <w:szCs w:val="20"/>
        </w:rPr>
        <w:t>k</w:t>
      </w:r>
      <w:r w:rsidR="006D318F" w:rsidRPr="00821E9C">
        <w:rPr>
          <w:iCs/>
          <w:sz w:val="20"/>
          <w:szCs w:val="20"/>
        </w:rPr>
        <w:t xml:space="preserve">), Cash Value of Life Insurance Policy, Investment Items, Safety Deposit Box, and </w:t>
      </w:r>
      <w:r>
        <w:rPr>
          <w:iCs/>
          <w:sz w:val="20"/>
          <w:szCs w:val="20"/>
        </w:rPr>
        <w:t>other assets</w:t>
      </w:r>
      <w:r w:rsidR="006D318F" w:rsidRPr="00821E9C">
        <w:rPr>
          <w:iCs/>
          <w:sz w:val="20"/>
          <w:szCs w:val="20"/>
        </w:rPr>
        <w:t>.</w:t>
      </w:r>
    </w:p>
    <w:tbl>
      <w:tblPr>
        <w:tblStyle w:val="TableGrid"/>
        <w:tblW w:w="10075" w:type="dxa"/>
        <w:tblLook w:val="04A0" w:firstRow="1" w:lastRow="0" w:firstColumn="1" w:lastColumn="0" w:noHBand="0" w:noVBand="1"/>
      </w:tblPr>
      <w:tblGrid>
        <w:gridCol w:w="6745"/>
        <w:gridCol w:w="3330"/>
      </w:tblGrid>
      <w:tr w:rsidR="006D318F" w14:paraId="0D9871C3" w14:textId="77777777" w:rsidTr="006D318F">
        <w:tc>
          <w:tcPr>
            <w:tcW w:w="6745" w:type="dxa"/>
            <w:shd w:val="clear" w:color="auto" w:fill="DBE5F1" w:themeFill="accent1" w:themeFillTint="33"/>
          </w:tcPr>
          <w:p w14:paraId="6ED745B2" w14:textId="77777777" w:rsidR="006D318F" w:rsidRPr="00AC1E88" w:rsidRDefault="006D318F" w:rsidP="00200843">
            <w:pPr>
              <w:pStyle w:val="Italic"/>
              <w:rPr>
                <w:b/>
                <w:bCs/>
                <w:i w:val="0"/>
                <w:iCs/>
              </w:rPr>
            </w:pPr>
            <w:r w:rsidRPr="00AC1E88">
              <w:rPr>
                <w:b/>
                <w:bCs/>
                <w:i w:val="0"/>
                <w:iCs/>
              </w:rPr>
              <w:t>Asset</w:t>
            </w:r>
          </w:p>
        </w:tc>
        <w:tc>
          <w:tcPr>
            <w:tcW w:w="3330" w:type="dxa"/>
            <w:shd w:val="clear" w:color="auto" w:fill="DBE5F1" w:themeFill="accent1" w:themeFillTint="33"/>
          </w:tcPr>
          <w:p w14:paraId="5399A823" w14:textId="10E1C6B7" w:rsidR="006D318F" w:rsidRDefault="006D318F" w:rsidP="00200843">
            <w:pPr>
              <w:pStyle w:val="Italic"/>
              <w:rPr>
                <w:b/>
                <w:bCs/>
                <w:i w:val="0"/>
                <w:iCs/>
              </w:rPr>
            </w:pPr>
            <w:r>
              <w:rPr>
                <w:b/>
                <w:bCs/>
                <w:i w:val="0"/>
                <w:iCs/>
              </w:rPr>
              <w:t>Value</w:t>
            </w:r>
          </w:p>
        </w:tc>
      </w:tr>
      <w:tr w:rsidR="006D318F" w14:paraId="434E8FA4" w14:textId="77777777" w:rsidTr="006D318F">
        <w:tc>
          <w:tcPr>
            <w:tcW w:w="6745" w:type="dxa"/>
            <w:shd w:val="clear" w:color="auto" w:fill="auto"/>
          </w:tcPr>
          <w:p w14:paraId="2EAD5981" w14:textId="77777777" w:rsidR="006D318F" w:rsidRPr="00AC1E88" w:rsidRDefault="006D318F" w:rsidP="00200843">
            <w:pPr>
              <w:pStyle w:val="Italic"/>
              <w:rPr>
                <w:b/>
                <w:bCs/>
                <w:i w:val="0"/>
                <w:iCs/>
              </w:rPr>
            </w:pPr>
          </w:p>
        </w:tc>
        <w:tc>
          <w:tcPr>
            <w:tcW w:w="3330" w:type="dxa"/>
            <w:shd w:val="clear" w:color="auto" w:fill="auto"/>
          </w:tcPr>
          <w:p w14:paraId="4B4F7BD6" w14:textId="77777777" w:rsidR="006D318F" w:rsidRDefault="006D318F" w:rsidP="00200843">
            <w:pPr>
              <w:pStyle w:val="Italic"/>
              <w:rPr>
                <w:b/>
                <w:bCs/>
                <w:i w:val="0"/>
                <w:iCs/>
              </w:rPr>
            </w:pPr>
          </w:p>
        </w:tc>
      </w:tr>
      <w:tr w:rsidR="006D318F" w14:paraId="029A549C" w14:textId="77777777" w:rsidTr="006D318F">
        <w:tc>
          <w:tcPr>
            <w:tcW w:w="6745" w:type="dxa"/>
            <w:shd w:val="clear" w:color="auto" w:fill="auto"/>
          </w:tcPr>
          <w:p w14:paraId="12C3EAE9" w14:textId="77777777" w:rsidR="006D318F" w:rsidRPr="00AC1E88" w:rsidRDefault="006D318F" w:rsidP="00200843">
            <w:pPr>
              <w:pStyle w:val="Italic"/>
              <w:rPr>
                <w:b/>
                <w:bCs/>
                <w:i w:val="0"/>
                <w:iCs/>
              </w:rPr>
            </w:pPr>
          </w:p>
        </w:tc>
        <w:tc>
          <w:tcPr>
            <w:tcW w:w="3330" w:type="dxa"/>
            <w:shd w:val="clear" w:color="auto" w:fill="auto"/>
          </w:tcPr>
          <w:p w14:paraId="0117A179" w14:textId="77777777" w:rsidR="006D318F" w:rsidRDefault="006D318F" w:rsidP="00200843">
            <w:pPr>
              <w:pStyle w:val="Italic"/>
              <w:rPr>
                <w:b/>
                <w:bCs/>
                <w:i w:val="0"/>
                <w:iCs/>
              </w:rPr>
            </w:pPr>
          </w:p>
        </w:tc>
      </w:tr>
      <w:tr w:rsidR="006D318F" w14:paraId="2608F787" w14:textId="77777777" w:rsidTr="006D318F">
        <w:tc>
          <w:tcPr>
            <w:tcW w:w="6745" w:type="dxa"/>
            <w:shd w:val="clear" w:color="auto" w:fill="auto"/>
          </w:tcPr>
          <w:p w14:paraId="7A72CAE7" w14:textId="77777777" w:rsidR="006D318F" w:rsidRPr="00AC1E88" w:rsidRDefault="006D318F" w:rsidP="00200843">
            <w:pPr>
              <w:pStyle w:val="Italic"/>
              <w:rPr>
                <w:b/>
                <w:bCs/>
                <w:i w:val="0"/>
                <w:iCs/>
              </w:rPr>
            </w:pPr>
          </w:p>
        </w:tc>
        <w:tc>
          <w:tcPr>
            <w:tcW w:w="3330" w:type="dxa"/>
            <w:shd w:val="clear" w:color="auto" w:fill="auto"/>
          </w:tcPr>
          <w:p w14:paraId="20DEFFD3" w14:textId="77777777" w:rsidR="006D318F" w:rsidRDefault="006D318F" w:rsidP="00200843">
            <w:pPr>
              <w:pStyle w:val="Italic"/>
              <w:rPr>
                <w:b/>
                <w:bCs/>
                <w:i w:val="0"/>
                <w:iCs/>
              </w:rPr>
            </w:pPr>
          </w:p>
        </w:tc>
      </w:tr>
      <w:tr w:rsidR="006D318F" w14:paraId="31E17D90" w14:textId="77777777" w:rsidTr="006D318F">
        <w:tc>
          <w:tcPr>
            <w:tcW w:w="6745" w:type="dxa"/>
            <w:shd w:val="clear" w:color="auto" w:fill="auto"/>
          </w:tcPr>
          <w:p w14:paraId="1398D3BC" w14:textId="77777777" w:rsidR="006D318F" w:rsidRPr="00AC1E88" w:rsidRDefault="006D318F" w:rsidP="00200843">
            <w:pPr>
              <w:pStyle w:val="Italic"/>
              <w:rPr>
                <w:b/>
                <w:bCs/>
                <w:i w:val="0"/>
                <w:iCs/>
              </w:rPr>
            </w:pPr>
          </w:p>
        </w:tc>
        <w:tc>
          <w:tcPr>
            <w:tcW w:w="3330" w:type="dxa"/>
            <w:shd w:val="clear" w:color="auto" w:fill="auto"/>
          </w:tcPr>
          <w:p w14:paraId="68FFA172" w14:textId="77777777" w:rsidR="006D318F" w:rsidRDefault="006D318F" w:rsidP="00200843">
            <w:pPr>
              <w:pStyle w:val="Italic"/>
              <w:rPr>
                <w:b/>
                <w:bCs/>
                <w:i w:val="0"/>
                <w:iCs/>
              </w:rPr>
            </w:pPr>
          </w:p>
        </w:tc>
      </w:tr>
      <w:tr w:rsidR="00166038" w14:paraId="73D983F2" w14:textId="77777777" w:rsidTr="006D318F">
        <w:tc>
          <w:tcPr>
            <w:tcW w:w="6745" w:type="dxa"/>
            <w:shd w:val="clear" w:color="auto" w:fill="auto"/>
          </w:tcPr>
          <w:p w14:paraId="52533700" w14:textId="77777777" w:rsidR="00166038" w:rsidRPr="00AC1E88" w:rsidRDefault="00166038" w:rsidP="00200843">
            <w:pPr>
              <w:pStyle w:val="Italic"/>
              <w:rPr>
                <w:b/>
                <w:bCs/>
                <w:i w:val="0"/>
                <w:iCs/>
              </w:rPr>
            </w:pPr>
          </w:p>
        </w:tc>
        <w:tc>
          <w:tcPr>
            <w:tcW w:w="3330" w:type="dxa"/>
            <w:shd w:val="clear" w:color="auto" w:fill="auto"/>
          </w:tcPr>
          <w:p w14:paraId="5D71DA88" w14:textId="77777777" w:rsidR="00166038" w:rsidRDefault="00166038" w:rsidP="00200843">
            <w:pPr>
              <w:pStyle w:val="Italic"/>
              <w:rPr>
                <w:b/>
                <w:bCs/>
                <w:i w:val="0"/>
                <w:iCs/>
              </w:rPr>
            </w:pPr>
          </w:p>
        </w:tc>
      </w:tr>
    </w:tbl>
    <w:p w14:paraId="5B0B68F8" w14:textId="1A2E6914" w:rsidR="0088733B" w:rsidRDefault="0088733B" w:rsidP="00166038">
      <w:pPr>
        <w:pStyle w:val="Heading2"/>
      </w:pPr>
      <w:r w:rsidRPr="009C220D">
        <w:t>Disclaimer and Signature</w:t>
      </w:r>
    </w:p>
    <w:p w14:paraId="538219D4" w14:textId="6AEBC614" w:rsidR="0088733B" w:rsidRDefault="0088733B" w:rsidP="0088733B">
      <w:pPr>
        <w:pStyle w:val="NormalWeb"/>
      </w:pPr>
      <w:r>
        <w:rPr>
          <w:rFonts w:ascii="ArialMT" w:hAnsi="ArialMT"/>
          <w:sz w:val="20"/>
          <w:szCs w:val="20"/>
        </w:rPr>
        <w:t xml:space="preserve">I certify that the above information is true and correct. I authorize the CDBG Program and its agents to contact any source identified to confirm the above information is necessary. </w:t>
      </w:r>
    </w:p>
    <w:p w14:paraId="4125B774" w14:textId="77777777" w:rsidR="0088733B" w:rsidRDefault="0088733B" w:rsidP="0088733B">
      <w:pPr>
        <w:pStyle w:val="NormalWeb"/>
      </w:pPr>
      <w:r>
        <w:rPr>
          <w:rFonts w:ascii="ArialMT" w:hAnsi="ArialMT"/>
          <w:sz w:val="20"/>
          <w:szCs w:val="20"/>
        </w:rPr>
        <w:t xml:space="preserve">I understand that, except as authorized in this paragraph, the CDBG Program will keep all information contained in this application strictly confidential and will not release it to any other party without my written authorization. </w:t>
      </w:r>
    </w:p>
    <w:tbl>
      <w:tblPr>
        <w:tblStyle w:val="PlainTable3"/>
        <w:tblW w:w="5000" w:type="pct"/>
        <w:tblLayout w:type="fixed"/>
        <w:tblLook w:val="0620" w:firstRow="1" w:lastRow="0" w:firstColumn="0" w:lastColumn="0" w:noHBand="1" w:noVBand="1"/>
      </w:tblPr>
      <w:tblGrid>
        <w:gridCol w:w="2520"/>
        <w:gridCol w:w="4697"/>
        <w:gridCol w:w="674"/>
        <w:gridCol w:w="2189"/>
      </w:tblGrid>
      <w:tr w:rsidR="006D318F" w:rsidRPr="005114CE" w14:paraId="14AB8D5F" w14:textId="77777777" w:rsidTr="00200843">
        <w:trPr>
          <w:cnfStyle w:val="100000000000" w:firstRow="1" w:lastRow="0" w:firstColumn="0" w:lastColumn="0" w:oddVBand="0" w:evenVBand="0" w:oddHBand="0" w:evenHBand="0" w:firstRowFirstColumn="0" w:firstRowLastColumn="0" w:lastRowFirstColumn="0" w:lastRowLastColumn="0"/>
          <w:trHeight w:val="432"/>
        </w:trPr>
        <w:tc>
          <w:tcPr>
            <w:tcW w:w="2520" w:type="dxa"/>
            <w:tcBorders>
              <w:top w:val="none" w:sz="0" w:space="0" w:color="auto"/>
              <w:left w:val="none" w:sz="0" w:space="0" w:color="auto"/>
              <w:bottom w:val="none" w:sz="0" w:space="0" w:color="auto"/>
              <w:right w:val="none" w:sz="0" w:space="0" w:color="auto"/>
            </w:tcBorders>
          </w:tcPr>
          <w:p w14:paraId="2908E2A1" w14:textId="247539E6" w:rsidR="006D318F" w:rsidRPr="006D318F" w:rsidRDefault="006D318F" w:rsidP="00200843">
            <w:pPr>
              <w:rPr>
                <w:sz w:val="20"/>
                <w:szCs w:val="28"/>
              </w:rPr>
            </w:pPr>
            <w:r w:rsidRPr="006D318F">
              <w:rPr>
                <w:sz w:val="20"/>
                <w:szCs w:val="28"/>
              </w:rPr>
              <w:t>Tenant Signature:</w:t>
            </w:r>
          </w:p>
        </w:tc>
        <w:tc>
          <w:tcPr>
            <w:tcW w:w="4697" w:type="dxa"/>
            <w:tcBorders>
              <w:top w:val="none" w:sz="0" w:space="0" w:color="auto"/>
              <w:left w:val="none" w:sz="0" w:space="0" w:color="auto"/>
              <w:bottom w:val="single" w:sz="4" w:space="0" w:color="auto"/>
              <w:right w:val="none" w:sz="0" w:space="0" w:color="auto"/>
            </w:tcBorders>
          </w:tcPr>
          <w:p w14:paraId="54EB0CFC" w14:textId="77777777" w:rsidR="006D318F" w:rsidRPr="006D318F" w:rsidRDefault="006D318F" w:rsidP="00200843">
            <w:pPr>
              <w:pStyle w:val="FieldText"/>
              <w:rPr>
                <w:sz w:val="20"/>
                <w:szCs w:val="28"/>
              </w:rPr>
            </w:pPr>
          </w:p>
        </w:tc>
        <w:tc>
          <w:tcPr>
            <w:tcW w:w="674" w:type="dxa"/>
          </w:tcPr>
          <w:p w14:paraId="585DF8DC" w14:textId="77777777" w:rsidR="006D318F" w:rsidRPr="006D318F" w:rsidRDefault="006D318F" w:rsidP="00200843">
            <w:pPr>
              <w:pStyle w:val="Heading4"/>
              <w:outlineLvl w:val="3"/>
              <w:rPr>
                <w:sz w:val="20"/>
                <w:szCs w:val="28"/>
              </w:rPr>
            </w:pPr>
            <w:r w:rsidRPr="006D318F">
              <w:rPr>
                <w:sz w:val="20"/>
                <w:szCs w:val="28"/>
              </w:rPr>
              <w:t>Date:</w:t>
            </w:r>
          </w:p>
        </w:tc>
        <w:tc>
          <w:tcPr>
            <w:tcW w:w="2189" w:type="dxa"/>
            <w:tcBorders>
              <w:bottom w:val="single" w:sz="4" w:space="0" w:color="auto"/>
            </w:tcBorders>
          </w:tcPr>
          <w:p w14:paraId="2820FD8B" w14:textId="77777777" w:rsidR="006D318F" w:rsidRPr="006D318F" w:rsidRDefault="006D318F" w:rsidP="00200843">
            <w:pPr>
              <w:pStyle w:val="FieldText"/>
              <w:rPr>
                <w:sz w:val="20"/>
                <w:szCs w:val="28"/>
              </w:rPr>
            </w:pPr>
          </w:p>
        </w:tc>
      </w:tr>
      <w:tr w:rsidR="006D318F" w:rsidRPr="005114CE" w14:paraId="18AD7511" w14:textId="77777777" w:rsidTr="006D318F">
        <w:trPr>
          <w:trHeight w:val="629"/>
        </w:trPr>
        <w:tc>
          <w:tcPr>
            <w:tcW w:w="2520" w:type="dxa"/>
          </w:tcPr>
          <w:p w14:paraId="145B411E" w14:textId="23FDA866" w:rsidR="006D318F" w:rsidRPr="006D318F" w:rsidRDefault="006D318F" w:rsidP="00200843">
            <w:pPr>
              <w:rPr>
                <w:sz w:val="20"/>
                <w:szCs w:val="28"/>
              </w:rPr>
            </w:pPr>
            <w:r w:rsidRPr="006D318F">
              <w:rPr>
                <w:sz w:val="20"/>
                <w:szCs w:val="28"/>
              </w:rPr>
              <w:t>Spouse/Tenant Signature:</w:t>
            </w:r>
          </w:p>
        </w:tc>
        <w:tc>
          <w:tcPr>
            <w:tcW w:w="4697" w:type="dxa"/>
            <w:tcBorders>
              <w:top w:val="single" w:sz="4" w:space="0" w:color="auto"/>
              <w:bottom w:val="single" w:sz="4" w:space="0" w:color="auto"/>
            </w:tcBorders>
          </w:tcPr>
          <w:p w14:paraId="0BDDD9F1" w14:textId="447F828C" w:rsidR="006D318F" w:rsidRPr="006D318F" w:rsidRDefault="006D318F" w:rsidP="00200843">
            <w:pPr>
              <w:pStyle w:val="FieldText"/>
              <w:rPr>
                <w:sz w:val="20"/>
                <w:szCs w:val="28"/>
              </w:rPr>
            </w:pPr>
          </w:p>
        </w:tc>
        <w:tc>
          <w:tcPr>
            <w:tcW w:w="674" w:type="dxa"/>
            <w:tcBorders>
              <w:left w:val="nil"/>
            </w:tcBorders>
          </w:tcPr>
          <w:p w14:paraId="58FEB550" w14:textId="77777777" w:rsidR="006D318F" w:rsidRPr="006D318F" w:rsidRDefault="006D318F" w:rsidP="00200843">
            <w:pPr>
              <w:pStyle w:val="Heading4"/>
              <w:outlineLvl w:val="3"/>
              <w:rPr>
                <w:sz w:val="20"/>
                <w:szCs w:val="28"/>
              </w:rPr>
            </w:pPr>
            <w:r w:rsidRPr="006D318F">
              <w:rPr>
                <w:sz w:val="20"/>
                <w:szCs w:val="28"/>
              </w:rPr>
              <w:t>Date:</w:t>
            </w:r>
          </w:p>
        </w:tc>
        <w:tc>
          <w:tcPr>
            <w:tcW w:w="2189" w:type="dxa"/>
            <w:tcBorders>
              <w:top w:val="single" w:sz="4" w:space="0" w:color="auto"/>
              <w:bottom w:val="single" w:sz="4" w:space="0" w:color="auto"/>
            </w:tcBorders>
          </w:tcPr>
          <w:p w14:paraId="3E7E91D5" w14:textId="77777777" w:rsidR="006D318F" w:rsidRPr="006D318F" w:rsidRDefault="006D318F" w:rsidP="00200843">
            <w:pPr>
              <w:pStyle w:val="FieldText"/>
              <w:rPr>
                <w:sz w:val="20"/>
                <w:szCs w:val="28"/>
              </w:rPr>
            </w:pPr>
          </w:p>
        </w:tc>
      </w:tr>
    </w:tbl>
    <w:p w14:paraId="45618F2A" w14:textId="77777777" w:rsidR="00FC2C35" w:rsidRPr="00B82758" w:rsidRDefault="00FC2C35" w:rsidP="009715D9">
      <w:pPr>
        <w:pStyle w:val="NormalWeb"/>
        <w:rPr>
          <w:rFonts w:ascii="ArialMT" w:hAnsi="ArialMT"/>
          <w:sz w:val="22"/>
          <w:szCs w:val="22"/>
        </w:rPr>
      </w:pPr>
    </w:p>
    <w:tbl>
      <w:tblPr>
        <w:tblStyle w:val="TableGridLight"/>
        <w:tblW w:w="5000" w:type="pct"/>
        <w:tblBorders>
          <w:bottom w:val="single" w:sz="36" w:space="0" w:color="auto"/>
        </w:tblBorders>
        <w:tblLook w:val="0620" w:firstRow="1" w:lastRow="0" w:firstColumn="0" w:lastColumn="0" w:noHBand="1" w:noVBand="1"/>
      </w:tblPr>
      <w:tblGrid>
        <w:gridCol w:w="1907"/>
        <w:gridCol w:w="8173"/>
      </w:tblGrid>
      <w:tr w:rsidR="000C370E" w14:paraId="5CA6BE04" w14:textId="77777777" w:rsidTr="007B4F41">
        <w:trPr>
          <w:cnfStyle w:val="100000000000" w:firstRow="1" w:lastRow="0" w:firstColumn="0" w:lastColumn="0" w:oddVBand="0" w:evenVBand="0" w:oddHBand="0" w:evenHBand="0" w:firstRowFirstColumn="0" w:firstRowLastColumn="0" w:lastRowFirstColumn="0" w:lastRowLastColumn="0"/>
        </w:trPr>
        <w:tc>
          <w:tcPr>
            <w:tcW w:w="1907" w:type="dxa"/>
            <w:tcBorders>
              <w:bottom w:val="single" w:sz="36" w:space="0" w:color="C6D9F1" w:themeColor="text2" w:themeTint="33"/>
            </w:tcBorders>
            <w:shd w:val="clear" w:color="auto" w:fill="auto"/>
          </w:tcPr>
          <w:p w14:paraId="1B71417B" w14:textId="77777777" w:rsidR="000C370E" w:rsidRDefault="000C370E" w:rsidP="007B4F41">
            <w:r>
              <w:rPr>
                <w:noProof/>
              </w:rPr>
              <w:lastRenderedPageBreak/>
              <w:drawing>
                <wp:inline distT="0" distB="0" distL="0" distR="0" wp14:anchorId="0782E528" wp14:editId="439DD55F">
                  <wp:extent cx="1211031" cy="49794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BG web logo .png"/>
                          <pic:cNvPicPr/>
                        </pic:nvPicPr>
                        <pic:blipFill rotWithShape="1">
                          <a:blip r:embed="rId18">
                            <a:extLst>
                              <a:ext uri="{28A0092B-C50C-407E-A947-70E740481C1C}">
                                <a14:useLocalDpi xmlns:a14="http://schemas.microsoft.com/office/drawing/2010/main" val="0"/>
                              </a:ext>
                            </a:extLst>
                          </a:blip>
                          <a:srcRect l="23656" t="3850" r="26871" b="75807"/>
                          <a:stretch/>
                        </pic:blipFill>
                        <pic:spPr bwMode="auto">
                          <a:xfrm>
                            <a:off x="0" y="0"/>
                            <a:ext cx="1265562" cy="520363"/>
                          </a:xfrm>
                          <a:prstGeom prst="rect">
                            <a:avLst/>
                          </a:prstGeom>
                          <a:ln>
                            <a:noFill/>
                          </a:ln>
                          <a:extLst>
                            <a:ext uri="{53640926-AAD7-44D8-BBD7-CCE9431645EC}">
                              <a14:shadowObscured xmlns:a14="http://schemas.microsoft.com/office/drawing/2010/main"/>
                            </a:ext>
                          </a:extLst>
                        </pic:spPr>
                      </pic:pic>
                    </a:graphicData>
                  </a:graphic>
                </wp:inline>
              </w:drawing>
            </w:r>
          </w:p>
        </w:tc>
        <w:tc>
          <w:tcPr>
            <w:tcW w:w="8173" w:type="dxa"/>
            <w:tcBorders>
              <w:bottom w:val="single" w:sz="36" w:space="0" w:color="C6D9F1" w:themeColor="text2" w:themeTint="33"/>
            </w:tcBorders>
            <w:shd w:val="clear" w:color="auto" w:fill="auto"/>
          </w:tcPr>
          <w:p w14:paraId="62E9BD22" w14:textId="77777777" w:rsidR="000C370E" w:rsidRPr="00C62FA5" w:rsidRDefault="000C370E" w:rsidP="007B4F41">
            <w:pPr>
              <w:pStyle w:val="CompanyName"/>
            </w:pPr>
            <w:r>
              <w:t>Community Development Block Grant Program</w:t>
            </w:r>
          </w:p>
          <w:p w14:paraId="3C09BD0F" w14:textId="77777777" w:rsidR="000C370E" w:rsidRPr="00C62FA5" w:rsidRDefault="000C370E" w:rsidP="007B4F41">
            <w:pPr>
              <w:pStyle w:val="CompanyName"/>
              <w:spacing w:after="100" w:afterAutospacing="1" w:line="480" w:lineRule="auto"/>
              <w:rPr>
                <w:i/>
                <w:iCs/>
              </w:rPr>
            </w:pPr>
            <w:r w:rsidRPr="00C62FA5">
              <w:rPr>
                <w:i/>
                <w:iCs/>
                <w:sz w:val="28"/>
                <w:szCs w:val="21"/>
              </w:rPr>
              <w:t xml:space="preserve"> </w:t>
            </w:r>
            <w:r>
              <w:rPr>
                <w:i/>
                <w:iCs/>
                <w:sz w:val="28"/>
                <w:szCs w:val="21"/>
              </w:rPr>
              <w:t xml:space="preserve">Carbon Monoxide and Lead Information </w:t>
            </w:r>
          </w:p>
        </w:tc>
      </w:tr>
    </w:tbl>
    <w:p w14:paraId="03D489EE" w14:textId="77777777" w:rsidR="000C370E" w:rsidRDefault="000C370E" w:rsidP="000C370E">
      <w:pPr>
        <w:spacing w:before="40"/>
        <w:rPr>
          <w:rFonts w:ascii="ArialMT" w:hAnsi="ArialMT"/>
          <w:sz w:val="22"/>
          <w:szCs w:val="22"/>
        </w:rPr>
      </w:pPr>
    </w:p>
    <w:p w14:paraId="0BBC2736" w14:textId="77777777" w:rsidR="000C370E" w:rsidRPr="001322B7" w:rsidRDefault="000C370E" w:rsidP="000C370E">
      <w:pPr>
        <w:spacing w:before="40"/>
        <w:rPr>
          <w:rFonts w:ascii="ArialMT" w:hAnsi="ArialMT"/>
          <w:sz w:val="22"/>
          <w:szCs w:val="22"/>
        </w:rPr>
      </w:pPr>
      <w:r w:rsidRPr="001322B7">
        <w:rPr>
          <w:rFonts w:ascii="ArialMT" w:hAnsi="ArialMT"/>
          <w:i/>
          <w:sz w:val="22"/>
          <w:szCs w:val="22"/>
        </w:rPr>
        <w:t>Please review the information regarding lead and carbon monoxide in the home.</w:t>
      </w:r>
      <w:r>
        <w:rPr>
          <w:rFonts w:ascii="ArialMT" w:hAnsi="ArialMT"/>
          <w:i/>
          <w:sz w:val="22"/>
          <w:szCs w:val="22"/>
        </w:rPr>
        <w:br/>
      </w:r>
    </w:p>
    <w:p w14:paraId="4C38FB7D" w14:textId="77777777" w:rsidR="000C370E" w:rsidRDefault="000C370E" w:rsidP="000C370E">
      <w:pPr>
        <w:pStyle w:val="ListParagraph"/>
        <w:numPr>
          <w:ilvl w:val="0"/>
          <w:numId w:val="20"/>
        </w:numPr>
        <w:spacing w:before="40"/>
        <w:rPr>
          <w:rFonts w:ascii="ArialMT" w:hAnsi="ArialMT"/>
          <w:sz w:val="22"/>
          <w:szCs w:val="22"/>
        </w:rPr>
      </w:pPr>
      <w:r w:rsidRPr="001322B7">
        <w:rPr>
          <w:rFonts w:ascii="ArialMT" w:hAnsi="ArialMT"/>
          <w:sz w:val="22"/>
          <w:szCs w:val="22"/>
        </w:rPr>
        <w:t>“Protect Your Family From Lead in the Home” from the United States Environmental Protection Agency</w:t>
      </w:r>
      <w:r>
        <w:rPr>
          <w:rFonts w:ascii="ArialMT" w:hAnsi="ArialMT"/>
          <w:sz w:val="22"/>
          <w:szCs w:val="22"/>
        </w:rPr>
        <w:t>:</w:t>
      </w:r>
      <w:r w:rsidRPr="001322B7">
        <w:rPr>
          <w:rFonts w:ascii="ArialMT" w:hAnsi="ArialMT"/>
          <w:sz w:val="22"/>
          <w:szCs w:val="22"/>
        </w:rPr>
        <w:br/>
      </w:r>
      <w:hyperlink r:id="rId19" w:history="1">
        <w:r w:rsidRPr="001322B7">
          <w:rPr>
            <w:rStyle w:val="Hyperlink"/>
            <w:rFonts w:ascii="ArialMT" w:hAnsi="ArialMT"/>
            <w:sz w:val="22"/>
            <w:szCs w:val="22"/>
          </w:rPr>
          <w:t>https://www.epa.gov/sites/default/files/2020-04/documents/lead-in-your-home-portrait-color-2020-508.pdf</w:t>
        </w:r>
      </w:hyperlink>
      <w:r w:rsidRPr="001322B7">
        <w:rPr>
          <w:rFonts w:ascii="ArialMT" w:hAnsi="ArialMT"/>
          <w:sz w:val="22"/>
          <w:szCs w:val="22"/>
        </w:rPr>
        <w:t xml:space="preserve"> </w:t>
      </w:r>
      <w:r>
        <w:rPr>
          <w:rFonts w:ascii="ArialMT" w:hAnsi="ArialMT"/>
          <w:sz w:val="22"/>
          <w:szCs w:val="22"/>
        </w:rPr>
        <w:br/>
      </w:r>
    </w:p>
    <w:p w14:paraId="4114BF14" w14:textId="77777777" w:rsidR="000C370E" w:rsidRPr="001322B7" w:rsidRDefault="000C370E" w:rsidP="000C370E">
      <w:pPr>
        <w:pStyle w:val="ListParagraph"/>
        <w:numPr>
          <w:ilvl w:val="0"/>
          <w:numId w:val="20"/>
        </w:numPr>
        <w:spacing w:before="40"/>
        <w:rPr>
          <w:rFonts w:ascii="ArialMT" w:hAnsi="ArialMT"/>
          <w:sz w:val="22"/>
          <w:szCs w:val="22"/>
        </w:rPr>
      </w:pPr>
      <w:r w:rsidRPr="001322B7">
        <w:rPr>
          <w:rFonts w:ascii="ArialMT" w:hAnsi="ArialMT"/>
          <w:sz w:val="22"/>
          <w:szCs w:val="22"/>
        </w:rPr>
        <w:t xml:space="preserve">2009 Wisconsin Act 158 requiring carbon monoxide detectors in buildings containing one or two dwelling units: </w:t>
      </w:r>
      <w:hyperlink r:id="rId20" w:history="1">
        <w:r w:rsidRPr="001322B7">
          <w:rPr>
            <w:rStyle w:val="Hyperlink"/>
            <w:rFonts w:ascii="ArialMT" w:hAnsi="ArialMT"/>
            <w:sz w:val="22"/>
            <w:szCs w:val="22"/>
          </w:rPr>
          <w:t>https://docs.legis.wisconsin.gov/2009/related/acts/158.pdf</w:t>
        </w:r>
      </w:hyperlink>
    </w:p>
    <w:p w14:paraId="53F345D8" w14:textId="77777777" w:rsidR="000C370E" w:rsidRDefault="000C370E" w:rsidP="000C370E">
      <w:pPr>
        <w:pStyle w:val="NormalWeb"/>
        <w:rPr>
          <w:rFonts w:ascii="ArialMT" w:hAnsi="ArialMT"/>
          <w:sz w:val="22"/>
          <w:szCs w:val="22"/>
        </w:rPr>
      </w:pPr>
    </w:p>
    <w:p w14:paraId="36CB58AB" w14:textId="77777777" w:rsidR="000C370E" w:rsidRDefault="000C370E" w:rsidP="000C370E">
      <w:pPr>
        <w:pStyle w:val="NormalWeb"/>
        <w:rPr>
          <w:rFonts w:ascii="ArialMT" w:hAnsi="ArialMT"/>
          <w:sz w:val="22"/>
          <w:szCs w:val="22"/>
        </w:rPr>
      </w:pPr>
    </w:p>
    <w:p w14:paraId="321572DC" w14:textId="77777777" w:rsidR="000C370E" w:rsidRDefault="000C370E" w:rsidP="000C370E">
      <w:pPr>
        <w:pStyle w:val="NormalWeb"/>
        <w:rPr>
          <w:rFonts w:ascii="ArialMT" w:hAnsi="ArialMT"/>
          <w:sz w:val="22"/>
          <w:szCs w:val="22"/>
        </w:rPr>
      </w:pPr>
    </w:p>
    <w:p w14:paraId="7BE43A7C" w14:textId="77777777" w:rsidR="000C370E" w:rsidRDefault="000C370E" w:rsidP="000C370E">
      <w:pPr>
        <w:pStyle w:val="NormalWeb"/>
        <w:rPr>
          <w:rFonts w:ascii="ArialMT" w:hAnsi="ArialMT"/>
          <w:sz w:val="22"/>
          <w:szCs w:val="22"/>
        </w:rPr>
      </w:pPr>
    </w:p>
    <w:p w14:paraId="7DA49BB5" w14:textId="77777777" w:rsidR="000C370E" w:rsidRDefault="000C370E" w:rsidP="000C370E">
      <w:pPr>
        <w:pStyle w:val="NormalWeb"/>
        <w:rPr>
          <w:rFonts w:ascii="ArialMT" w:hAnsi="ArialMT"/>
          <w:sz w:val="22"/>
          <w:szCs w:val="22"/>
        </w:rPr>
      </w:pPr>
    </w:p>
    <w:p w14:paraId="2EF667EA" w14:textId="77777777" w:rsidR="000C370E" w:rsidRDefault="000C370E" w:rsidP="000C370E">
      <w:pPr>
        <w:pStyle w:val="NormalWeb"/>
        <w:rPr>
          <w:rFonts w:ascii="ArialMT" w:hAnsi="ArialMT"/>
          <w:sz w:val="22"/>
          <w:szCs w:val="22"/>
        </w:rPr>
      </w:pPr>
    </w:p>
    <w:p w14:paraId="3DFD4AE8" w14:textId="77777777" w:rsidR="000C370E" w:rsidRDefault="000C370E" w:rsidP="000C370E">
      <w:pPr>
        <w:pStyle w:val="NormalWeb"/>
        <w:rPr>
          <w:rFonts w:ascii="ArialMT" w:hAnsi="ArialMT"/>
          <w:sz w:val="22"/>
          <w:szCs w:val="22"/>
        </w:rPr>
      </w:pPr>
    </w:p>
    <w:p w14:paraId="392F8A63" w14:textId="77777777" w:rsidR="000C370E" w:rsidRDefault="000C370E" w:rsidP="000C370E">
      <w:pPr>
        <w:pStyle w:val="NormalWeb"/>
        <w:rPr>
          <w:rFonts w:ascii="ArialMT" w:hAnsi="ArialMT"/>
          <w:sz w:val="22"/>
          <w:szCs w:val="22"/>
        </w:rPr>
      </w:pPr>
    </w:p>
    <w:p w14:paraId="6FDCC537" w14:textId="77777777" w:rsidR="000C370E" w:rsidRDefault="000C370E" w:rsidP="000C370E">
      <w:pPr>
        <w:pStyle w:val="NormalWeb"/>
        <w:rPr>
          <w:rFonts w:ascii="ArialMT" w:hAnsi="ArialMT"/>
          <w:sz w:val="22"/>
          <w:szCs w:val="22"/>
        </w:rPr>
      </w:pPr>
    </w:p>
    <w:p w14:paraId="0386B33D" w14:textId="77777777" w:rsidR="000C370E" w:rsidRDefault="000C370E" w:rsidP="000C370E">
      <w:pPr>
        <w:pStyle w:val="NormalWeb"/>
        <w:rPr>
          <w:rFonts w:ascii="ArialMT" w:hAnsi="ArialMT"/>
          <w:sz w:val="22"/>
          <w:szCs w:val="22"/>
        </w:rPr>
      </w:pPr>
    </w:p>
    <w:p w14:paraId="6196E022" w14:textId="77777777" w:rsidR="000C370E" w:rsidRDefault="000C370E" w:rsidP="000C370E">
      <w:pPr>
        <w:pStyle w:val="NormalWeb"/>
        <w:rPr>
          <w:rFonts w:ascii="ArialMT" w:hAnsi="ArialMT"/>
          <w:sz w:val="22"/>
          <w:szCs w:val="22"/>
        </w:rPr>
      </w:pPr>
    </w:p>
    <w:p w14:paraId="7421624C" w14:textId="77777777" w:rsidR="000C370E" w:rsidRDefault="000C370E" w:rsidP="000C370E">
      <w:pPr>
        <w:pStyle w:val="NormalWeb"/>
        <w:rPr>
          <w:rFonts w:ascii="ArialMT" w:hAnsi="ArialMT"/>
          <w:sz w:val="22"/>
          <w:szCs w:val="22"/>
        </w:rPr>
      </w:pPr>
    </w:p>
    <w:p w14:paraId="3FC4F7AB" w14:textId="77777777" w:rsidR="000C370E" w:rsidRDefault="000C370E" w:rsidP="000C370E">
      <w:pPr>
        <w:pStyle w:val="NormalWeb"/>
        <w:rPr>
          <w:rFonts w:ascii="ArialMT" w:hAnsi="ArialMT"/>
          <w:sz w:val="22"/>
          <w:szCs w:val="22"/>
        </w:rPr>
      </w:pPr>
    </w:p>
    <w:p w14:paraId="025E30EB" w14:textId="77777777" w:rsidR="000C370E" w:rsidRDefault="000C370E" w:rsidP="000C370E">
      <w:pPr>
        <w:spacing w:before="40"/>
        <w:rPr>
          <w:rFonts w:ascii="ArialMT" w:hAnsi="ArialMT"/>
          <w:sz w:val="22"/>
          <w:szCs w:val="22"/>
        </w:rPr>
      </w:pPr>
    </w:p>
    <w:p w14:paraId="72875A05" w14:textId="77777777" w:rsidR="000C370E" w:rsidRPr="001322B7" w:rsidRDefault="000C370E" w:rsidP="000C370E">
      <w:pPr>
        <w:pBdr>
          <w:top w:val="single" w:sz="4" w:space="1" w:color="auto"/>
          <w:bottom w:val="single" w:sz="4" w:space="1" w:color="auto"/>
        </w:pBdr>
        <w:spacing w:before="40"/>
        <w:rPr>
          <w:rFonts w:ascii="ArialMT" w:hAnsi="ArialMT"/>
          <w:i/>
          <w:sz w:val="24"/>
          <w:szCs w:val="22"/>
        </w:rPr>
      </w:pPr>
      <w:r>
        <w:rPr>
          <w:rFonts w:ascii="ArialMT" w:hAnsi="ArialMT"/>
          <w:sz w:val="22"/>
          <w:szCs w:val="22"/>
        </w:rPr>
        <w:br/>
      </w:r>
      <w:r w:rsidRPr="001322B7">
        <w:rPr>
          <w:rFonts w:ascii="ArialMT" w:hAnsi="ArialMT"/>
          <w:i/>
          <w:sz w:val="22"/>
          <w:szCs w:val="22"/>
        </w:rPr>
        <w:t>Printed copies are available from Carolyn if preferred. Please check the box only if you prefer written materials instead of the above online links to the lead and carbon monoxide documentation.</w:t>
      </w:r>
      <w:r w:rsidRPr="001322B7">
        <w:rPr>
          <w:rFonts w:ascii="ArialMT" w:hAnsi="ArialMT"/>
          <w:i/>
          <w:sz w:val="22"/>
          <w:szCs w:val="22"/>
        </w:rPr>
        <w:br/>
      </w:r>
    </w:p>
    <w:p w14:paraId="4D9569EE" w14:textId="77777777" w:rsidR="000C370E" w:rsidRPr="005A37F5" w:rsidRDefault="000C370E" w:rsidP="000C370E">
      <w:pPr>
        <w:pBdr>
          <w:top w:val="single" w:sz="4" w:space="1" w:color="auto"/>
          <w:bottom w:val="single" w:sz="4" w:space="1" w:color="auto"/>
        </w:pBdr>
        <w:spacing w:before="40"/>
        <w:rPr>
          <w:sz w:val="22"/>
          <w:szCs w:val="28"/>
        </w:rPr>
      </w:pPr>
      <w:r w:rsidRPr="001322B7">
        <w:rPr>
          <w:rFonts w:ascii="ArialMT" w:hAnsi="ArialMT"/>
          <w:sz w:val="24"/>
          <w:szCs w:val="22"/>
        </w:rPr>
        <w:br/>
      </w:r>
      <w:r w:rsidRPr="001322B7">
        <w:rPr>
          <w:sz w:val="22"/>
          <w:szCs w:val="28"/>
        </w:rPr>
        <w:t xml:space="preserve">I </w:t>
      </w:r>
      <w:r>
        <w:rPr>
          <w:sz w:val="22"/>
          <w:szCs w:val="28"/>
        </w:rPr>
        <w:t>would like to request written materials instead of online links to the above documentation</w:t>
      </w:r>
      <w:r w:rsidRPr="001322B7">
        <w:rPr>
          <w:b/>
          <w:bCs/>
          <w:sz w:val="22"/>
          <w:szCs w:val="28"/>
        </w:rPr>
        <w:t xml:space="preserve">  </w:t>
      </w:r>
      <w:r w:rsidRPr="001322B7">
        <w:rPr>
          <w:sz w:val="22"/>
          <w:szCs w:val="28"/>
        </w:rPr>
        <w:fldChar w:fldCharType="begin">
          <w:ffData>
            <w:name w:val="Check4"/>
            <w:enabled/>
            <w:calcOnExit w:val="0"/>
            <w:checkBox>
              <w:sizeAuto/>
              <w:default w:val="0"/>
            </w:checkBox>
          </w:ffData>
        </w:fldChar>
      </w:r>
      <w:r w:rsidRPr="001322B7">
        <w:rPr>
          <w:sz w:val="22"/>
          <w:szCs w:val="28"/>
        </w:rPr>
        <w:instrText xml:space="preserve"> FORMCHECKBOX </w:instrText>
      </w:r>
      <w:r w:rsidR="00D9622B">
        <w:rPr>
          <w:sz w:val="22"/>
          <w:szCs w:val="28"/>
        </w:rPr>
      </w:r>
      <w:r w:rsidR="00D9622B">
        <w:rPr>
          <w:sz w:val="22"/>
          <w:szCs w:val="28"/>
        </w:rPr>
        <w:fldChar w:fldCharType="separate"/>
      </w:r>
      <w:r w:rsidRPr="001322B7">
        <w:rPr>
          <w:sz w:val="22"/>
          <w:szCs w:val="28"/>
        </w:rPr>
        <w:fldChar w:fldCharType="end"/>
      </w:r>
      <w:r w:rsidRPr="001322B7">
        <w:rPr>
          <w:sz w:val="22"/>
          <w:szCs w:val="28"/>
        </w:rPr>
        <w:br/>
      </w:r>
    </w:p>
    <w:p w14:paraId="780DA075" w14:textId="77777777" w:rsidR="000C370E" w:rsidRDefault="000C370E" w:rsidP="000C370E">
      <w:pPr>
        <w:rPr>
          <w:rFonts w:ascii="ArialMT" w:hAnsi="ArialMT"/>
          <w:sz w:val="22"/>
          <w:szCs w:val="22"/>
        </w:rPr>
      </w:pPr>
    </w:p>
    <w:p w14:paraId="3DD18FE8" w14:textId="77777777" w:rsidR="000C370E" w:rsidRPr="00B82758" w:rsidRDefault="000C370E" w:rsidP="000C370E">
      <w:pPr>
        <w:pStyle w:val="NormalWeb"/>
        <w:rPr>
          <w:rFonts w:ascii="ArialMT" w:hAnsi="ArialMT"/>
          <w:sz w:val="22"/>
          <w:szCs w:val="22"/>
        </w:rPr>
      </w:pPr>
    </w:p>
    <w:tbl>
      <w:tblPr>
        <w:tblStyle w:val="TableGridLight"/>
        <w:tblW w:w="5000" w:type="pct"/>
        <w:tblBorders>
          <w:bottom w:val="single" w:sz="36" w:space="0" w:color="auto"/>
        </w:tblBorders>
        <w:tblLook w:val="0620" w:firstRow="1" w:lastRow="0" w:firstColumn="0" w:lastColumn="0" w:noHBand="1" w:noVBand="1"/>
      </w:tblPr>
      <w:tblGrid>
        <w:gridCol w:w="1907"/>
        <w:gridCol w:w="8173"/>
      </w:tblGrid>
      <w:tr w:rsidR="000C370E" w14:paraId="4A896668" w14:textId="77777777" w:rsidTr="007B4F41">
        <w:trPr>
          <w:cnfStyle w:val="100000000000" w:firstRow="1" w:lastRow="0" w:firstColumn="0" w:lastColumn="0" w:oddVBand="0" w:evenVBand="0" w:oddHBand="0" w:evenHBand="0" w:firstRowFirstColumn="0" w:firstRowLastColumn="0" w:lastRowFirstColumn="0" w:lastRowLastColumn="0"/>
        </w:trPr>
        <w:tc>
          <w:tcPr>
            <w:tcW w:w="1907" w:type="dxa"/>
            <w:tcBorders>
              <w:bottom w:val="single" w:sz="36" w:space="0" w:color="C6D9F1" w:themeColor="text2" w:themeTint="33"/>
            </w:tcBorders>
            <w:shd w:val="clear" w:color="auto" w:fill="auto"/>
          </w:tcPr>
          <w:p w14:paraId="2B8A843C" w14:textId="77777777" w:rsidR="000C370E" w:rsidRDefault="000C370E" w:rsidP="007B4F41">
            <w:r>
              <w:rPr>
                <w:noProof/>
              </w:rPr>
              <w:drawing>
                <wp:inline distT="0" distB="0" distL="0" distR="0" wp14:anchorId="190F6CF0" wp14:editId="7FD2FB57">
                  <wp:extent cx="1211031" cy="49794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BG web logo .png"/>
                          <pic:cNvPicPr/>
                        </pic:nvPicPr>
                        <pic:blipFill rotWithShape="1">
                          <a:blip r:embed="rId18">
                            <a:extLst>
                              <a:ext uri="{28A0092B-C50C-407E-A947-70E740481C1C}">
                                <a14:useLocalDpi xmlns:a14="http://schemas.microsoft.com/office/drawing/2010/main" val="0"/>
                              </a:ext>
                            </a:extLst>
                          </a:blip>
                          <a:srcRect l="23656" t="3850" r="26871" b="75807"/>
                          <a:stretch/>
                        </pic:blipFill>
                        <pic:spPr bwMode="auto">
                          <a:xfrm>
                            <a:off x="0" y="0"/>
                            <a:ext cx="1265562" cy="520363"/>
                          </a:xfrm>
                          <a:prstGeom prst="rect">
                            <a:avLst/>
                          </a:prstGeom>
                          <a:ln>
                            <a:noFill/>
                          </a:ln>
                          <a:extLst>
                            <a:ext uri="{53640926-AAD7-44D8-BBD7-CCE9431645EC}">
                              <a14:shadowObscured xmlns:a14="http://schemas.microsoft.com/office/drawing/2010/main"/>
                            </a:ext>
                          </a:extLst>
                        </pic:spPr>
                      </pic:pic>
                    </a:graphicData>
                  </a:graphic>
                </wp:inline>
              </w:drawing>
            </w:r>
          </w:p>
        </w:tc>
        <w:tc>
          <w:tcPr>
            <w:tcW w:w="8173" w:type="dxa"/>
            <w:tcBorders>
              <w:bottom w:val="single" w:sz="36" w:space="0" w:color="C6D9F1" w:themeColor="text2" w:themeTint="33"/>
            </w:tcBorders>
            <w:shd w:val="clear" w:color="auto" w:fill="auto"/>
          </w:tcPr>
          <w:p w14:paraId="7BFFBA2D" w14:textId="77777777" w:rsidR="000C370E" w:rsidRPr="00C62FA5" w:rsidRDefault="000C370E" w:rsidP="007B4F41">
            <w:pPr>
              <w:pStyle w:val="CompanyName"/>
            </w:pPr>
            <w:r>
              <w:t>Community Development Block Grant Program</w:t>
            </w:r>
          </w:p>
          <w:p w14:paraId="1C963C06" w14:textId="77777777" w:rsidR="000C370E" w:rsidRPr="00C62FA5" w:rsidRDefault="000C370E" w:rsidP="007B4F41">
            <w:pPr>
              <w:pStyle w:val="CompanyName"/>
              <w:spacing w:after="100" w:afterAutospacing="1" w:line="480" w:lineRule="auto"/>
              <w:rPr>
                <w:i/>
                <w:iCs/>
              </w:rPr>
            </w:pPr>
            <w:r w:rsidRPr="00C62FA5">
              <w:rPr>
                <w:i/>
                <w:iCs/>
                <w:sz w:val="28"/>
                <w:szCs w:val="21"/>
              </w:rPr>
              <w:t xml:space="preserve"> </w:t>
            </w:r>
            <w:r>
              <w:rPr>
                <w:i/>
                <w:iCs/>
                <w:sz w:val="28"/>
                <w:szCs w:val="21"/>
              </w:rPr>
              <w:t xml:space="preserve">Lead-Based Paint Pamphlet Receipt Form </w:t>
            </w:r>
          </w:p>
        </w:tc>
      </w:tr>
    </w:tbl>
    <w:p w14:paraId="142A6E6A" w14:textId="77777777" w:rsidR="000C370E" w:rsidRDefault="000C370E" w:rsidP="000C370E">
      <w:pPr>
        <w:pStyle w:val="NormalWeb"/>
        <w:rPr>
          <w:rFonts w:ascii="ArialMT" w:hAnsi="ArialMT"/>
          <w:sz w:val="22"/>
          <w:szCs w:val="22"/>
        </w:rPr>
      </w:pPr>
      <w:r>
        <w:rPr>
          <w:rFonts w:ascii="ArialMT" w:hAnsi="ArialMT"/>
          <w:sz w:val="22"/>
          <w:szCs w:val="22"/>
        </w:rPr>
        <w:t xml:space="preserve">I have received the information in the EPA pamphlet entitled “Protect Your Family from Lead in Your Home.” </w:t>
      </w:r>
    </w:p>
    <w:p w14:paraId="3ADA88B0" w14:textId="77777777" w:rsidR="000C370E" w:rsidRDefault="000C370E" w:rsidP="000C370E">
      <w:pPr>
        <w:pStyle w:val="NormalWeb"/>
      </w:pPr>
    </w:p>
    <w:p w14:paraId="6CBA99E8" w14:textId="77777777" w:rsidR="000C370E" w:rsidRPr="00484171" w:rsidRDefault="000C370E" w:rsidP="000C370E">
      <w:pPr>
        <w:pStyle w:val="NormalWeb"/>
        <w:rPr>
          <w:rFonts w:ascii="ArialMT" w:hAnsi="ArialMT"/>
          <w:sz w:val="22"/>
          <w:szCs w:val="22"/>
        </w:rPr>
      </w:pPr>
      <w:r>
        <w:rPr>
          <w:rFonts w:ascii="ArialMT" w:hAnsi="ArialMT"/>
          <w:sz w:val="22"/>
          <w:szCs w:val="22"/>
        </w:rPr>
        <w:t xml:space="preserve">_____________________________________ </w:t>
      </w:r>
      <w:r>
        <w:rPr>
          <w:rFonts w:ascii="ArialMT" w:hAnsi="ArialMT"/>
          <w:sz w:val="22"/>
          <w:szCs w:val="22"/>
        </w:rPr>
        <w:tab/>
        <w:t xml:space="preserve">_______________________ </w:t>
      </w:r>
      <w:r>
        <w:rPr>
          <w:rFonts w:ascii="ArialMT" w:hAnsi="ArialMT"/>
          <w:sz w:val="22"/>
          <w:szCs w:val="22"/>
        </w:rPr>
        <w:br/>
        <w:t xml:space="preserve">Signature of Applicant </w:t>
      </w:r>
      <w:r>
        <w:rPr>
          <w:rFonts w:ascii="ArialMT" w:hAnsi="ArialMT"/>
          <w:sz w:val="22"/>
          <w:szCs w:val="22"/>
        </w:rPr>
        <w:tab/>
      </w:r>
      <w:r>
        <w:rPr>
          <w:rFonts w:ascii="ArialMT" w:hAnsi="ArialMT"/>
          <w:sz w:val="22"/>
          <w:szCs w:val="22"/>
        </w:rPr>
        <w:tab/>
      </w:r>
      <w:r>
        <w:rPr>
          <w:rFonts w:ascii="ArialMT" w:hAnsi="ArialMT"/>
          <w:sz w:val="22"/>
          <w:szCs w:val="22"/>
        </w:rPr>
        <w:tab/>
      </w:r>
      <w:r>
        <w:rPr>
          <w:rFonts w:ascii="ArialMT" w:hAnsi="ArialMT"/>
          <w:sz w:val="22"/>
          <w:szCs w:val="22"/>
        </w:rPr>
        <w:tab/>
        <w:t xml:space="preserve">Date </w:t>
      </w:r>
    </w:p>
    <w:p w14:paraId="4DAF4E8B" w14:textId="77777777" w:rsidR="000C370E" w:rsidRDefault="000C370E" w:rsidP="000C370E">
      <w:pPr>
        <w:pStyle w:val="NormalWeb"/>
        <w:rPr>
          <w:rFonts w:ascii="ArialMT" w:hAnsi="ArialMT"/>
          <w:sz w:val="22"/>
          <w:szCs w:val="22"/>
        </w:rPr>
      </w:pPr>
      <w:r>
        <w:rPr>
          <w:rFonts w:ascii="ArialMT" w:hAnsi="ArialMT"/>
          <w:sz w:val="22"/>
          <w:szCs w:val="22"/>
        </w:rPr>
        <w:t xml:space="preserve">_____________________________________ </w:t>
      </w:r>
      <w:r>
        <w:rPr>
          <w:rFonts w:ascii="ArialMT" w:hAnsi="ArialMT"/>
          <w:sz w:val="22"/>
          <w:szCs w:val="22"/>
        </w:rPr>
        <w:tab/>
        <w:t xml:space="preserve">_______________________ </w:t>
      </w:r>
      <w:r>
        <w:rPr>
          <w:rFonts w:ascii="ArialMT" w:hAnsi="ArialMT"/>
          <w:sz w:val="22"/>
          <w:szCs w:val="22"/>
        </w:rPr>
        <w:br/>
        <w:t xml:space="preserve">Signature of Applicant </w:t>
      </w:r>
      <w:r>
        <w:rPr>
          <w:rFonts w:ascii="ArialMT" w:hAnsi="ArialMT"/>
          <w:sz w:val="22"/>
          <w:szCs w:val="22"/>
        </w:rPr>
        <w:tab/>
      </w:r>
      <w:r>
        <w:rPr>
          <w:rFonts w:ascii="ArialMT" w:hAnsi="ArialMT"/>
          <w:sz w:val="22"/>
          <w:szCs w:val="22"/>
        </w:rPr>
        <w:tab/>
      </w:r>
      <w:r>
        <w:rPr>
          <w:rFonts w:ascii="ArialMT" w:hAnsi="ArialMT"/>
          <w:sz w:val="22"/>
          <w:szCs w:val="22"/>
        </w:rPr>
        <w:tab/>
      </w:r>
      <w:r>
        <w:rPr>
          <w:rFonts w:ascii="ArialMT" w:hAnsi="ArialMT"/>
          <w:sz w:val="22"/>
          <w:szCs w:val="22"/>
        </w:rPr>
        <w:tab/>
        <w:t xml:space="preserve">Date </w:t>
      </w:r>
    </w:p>
    <w:p w14:paraId="59650EAD" w14:textId="77777777" w:rsidR="000C370E" w:rsidRDefault="000C370E" w:rsidP="000C370E">
      <w:pPr>
        <w:rPr>
          <w:rFonts w:ascii="ArialMT" w:hAnsi="ArialMT"/>
          <w:sz w:val="22"/>
          <w:szCs w:val="22"/>
        </w:rPr>
      </w:pPr>
      <w:r>
        <w:rPr>
          <w:rFonts w:ascii="ArialMT" w:hAnsi="ArialMT"/>
          <w:sz w:val="22"/>
          <w:szCs w:val="22"/>
        </w:rPr>
        <w:br w:type="page"/>
      </w:r>
    </w:p>
    <w:tbl>
      <w:tblPr>
        <w:tblStyle w:val="TableGridLight"/>
        <w:tblW w:w="5000" w:type="pct"/>
        <w:tblBorders>
          <w:bottom w:val="single" w:sz="36" w:space="0" w:color="auto"/>
        </w:tblBorders>
        <w:tblLook w:val="0620" w:firstRow="1" w:lastRow="0" w:firstColumn="0" w:lastColumn="0" w:noHBand="1" w:noVBand="1"/>
      </w:tblPr>
      <w:tblGrid>
        <w:gridCol w:w="1907"/>
        <w:gridCol w:w="8173"/>
      </w:tblGrid>
      <w:tr w:rsidR="000C370E" w14:paraId="18FF8BFC" w14:textId="77777777" w:rsidTr="007B4F41">
        <w:trPr>
          <w:cnfStyle w:val="100000000000" w:firstRow="1" w:lastRow="0" w:firstColumn="0" w:lastColumn="0" w:oddVBand="0" w:evenVBand="0" w:oddHBand="0" w:evenHBand="0" w:firstRowFirstColumn="0" w:firstRowLastColumn="0" w:lastRowFirstColumn="0" w:lastRowLastColumn="0"/>
        </w:trPr>
        <w:tc>
          <w:tcPr>
            <w:tcW w:w="1907" w:type="dxa"/>
            <w:tcBorders>
              <w:bottom w:val="single" w:sz="36" w:space="0" w:color="C6D9F1" w:themeColor="text2" w:themeTint="33"/>
            </w:tcBorders>
            <w:shd w:val="clear" w:color="auto" w:fill="auto"/>
          </w:tcPr>
          <w:p w14:paraId="14F0D712" w14:textId="77777777" w:rsidR="000C370E" w:rsidRDefault="000C370E" w:rsidP="007B4F41">
            <w:r>
              <w:rPr>
                <w:noProof/>
              </w:rPr>
              <w:lastRenderedPageBreak/>
              <w:drawing>
                <wp:inline distT="0" distB="0" distL="0" distR="0" wp14:anchorId="5C0135BC" wp14:editId="35775453">
                  <wp:extent cx="1211031" cy="49794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BG web logo .png"/>
                          <pic:cNvPicPr/>
                        </pic:nvPicPr>
                        <pic:blipFill rotWithShape="1">
                          <a:blip r:embed="rId18">
                            <a:extLst>
                              <a:ext uri="{28A0092B-C50C-407E-A947-70E740481C1C}">
                                <a14:useLocalDpi xmlns:a14="http://schemas.microsoft.com/office/drawing/2010/main" val="0"/>
                              </a:ext>
                            </a:extLst>
                          </a:blip>
                          <a:srcRect l="23656" t="3850" r="26871" b="75807"/>
                          <a:stretch/>
                        </pic:blipFill>
                        <pic:spPr bwMode="auto">
                          <a:xfrm>
                            <a:off x="0" y="0"/>
                            <a:ext cx="1265562" cy="520363"/>
                          </a:xfrm>
                          <a:prstGeom prst="rect">
                            <a:avLst/>
                          </a:prstGeom>
                          <a:ln>
                            <a:noFill/>
                          </a:ln>
                          <a:extLst>
                            <a:ext uri="{53640926-AAD7-44D8-BBD7-CCE9431645EC}">
                              <a14:shadowObscured xmlns:a14="http://schemas.microsoft.com/office/drawing/2010/main"/>
                            </a:ext>
                          </a:extLst>
                        </pic:spPr>
                      </pic:pic>
                    </a:graphicData>
                  </a:graphic>
                </wp:inline>
              </w:drawing>
            </w:r>
          </w:p>
        </w:tc>
        <w:tc>
          <w:tcPr>
            <w:tcW w:w="8173" w:type="dxa"/>
            <w:tcBorders>
              <w:bottom w:val="single" w:sz="36" w:space="0" w:color="C6D9F1" w:themeColor="text2" w:themeTint="33"/>
            </w:tcBorders>
            <w:shd w:val="clear" w:color="auto" w:fill="auto"/>
          </w:tcPr>
          <w:p w14:paraId="7677874E" w14:textId="77777777" w:rsidR="000C370E" w:rsidRPr="00C62FA5" w:rsidRDefault="000C370E" w:rsidP="007B4F41">
            <w:pPr>
              <w:pStyle w:val="CompanyName"/>
            </w:pPr>
            <w:r>
              <w:t>Community Development Block Grant Program</w:t>
            </w:r>
          </w:p>
          <w:p w14:paraId="628EBD43" w14:textId="77777777" w:rsidR="000C370E" w:rsidRPr="00C62FA5" w:rsidRDefault="000C370E" w:rsidP="007B4F41">
            <w:pPr>
              <w:pStyle w:val="CompanyName"/>
              <w:spacing w:after="100" w:afterAutospacing="1" w:line="480" w:lineRule="auto"/>
              <w:rPr>
                <w:i/>
                <w:iCs/>
              </w:rPr>
            </w:pPr>
            <w:r w:rsidRPr="00C62FA5">
              <w:rPr>
                <w:i/>
                <w:iCs/>
                <w:sz w:val="28"/>
                <w:szCs w:val="21"/>
              </w:rPr>
              <w:t xml:space="preserve"> </w:t>
            </w:r>
            <w:r>
              <w:rPr>
                <w:i/>
                <w:iCs/>
                <w:sz w:val="28"/>
                <w:szCs w:val="21"/>
              </w:rPr>
              <w:t xml:space="preserve">Carbon Monoxide Pamphlet Receipt Form </w:t>
            </w:r>
          </w:p>
        </w:tc>
      </w:tr>
    </w:tbl>
    <w:p w14:paraId="1EA9F174" w14:textId="77777777" w:rsidR="000C370E" w:rsidRDefault="000C370E" w:rsidP="000C370E">
      <w:pPr>
        <w:pStyle w:val="NormalWeb"/>
        <w:rPr>
          <w:rFonts w:ascii="ArialMT" w:hAnsi="ArialMT"/>
          <w:sz w:val="22"/>
          <w:szCs w:val="22"/>
        </w:rPr>
      </w:pPr>
      <w:r>
        <w:rPr>
          <w:rFonts w:ascii="ArialMT" w:hAnsi="ArialMT"/>
          <w:sz w:val="22"/>
          <w:szCs w:val="22"/>
        </w:rPr>
        <w:t>I have received Wisconsin Act 158 information regarding carbon monoxide in the home.</w:t>
      </w:r>
    </w:p>
    <w:p w14:paraId="78A0BDBD" w14:textId="77777777" w:rsidR="000C370E" w:rsidRDefault="000C370E" w:rsidP="000C370E">
      <w:pPr>
        <w:pStyle w:val="NormalWeb"/>
      </w:pPr>
      <w:r>
        <w:rPr>
          <w:rFonts w:ascii="ArialMT" w:hAnsi="ArialMT"/>
          <w:sz w:val="22"/>
          <w:szCs w:val="22"/>
        </w:rPr>
        <w:t xml:space="preserve"> </w:t>
      </w:r>
    </w:p>
    <w:p w14:paraId="499BEA41" w14:textId="77777777" w:rsidR="000C370E" w:rsidRPr="00484171" w:rsidRDefault="000C370E" w:rsidP="000C370E">
      <w:pPr>
        <w:pStyle w:val="NormalWeb"/>
        <w:rPr>
          <w:rFonts w:ascii="ArialMT" w:hAnsi="ArialMT"/>
          <w:sz w:val="22"/>
          <w:szCs w:val="22"/>
        </w:rPr>
      </w:pPr>
      <w:r>
        <w:rPr>
          <w:rFonts w:ascii="ArialMT" w:hAnsi="ArialMT"/>
          <w:sz w:val="22"/>
          <w:szCs w:val="22"/>
        </w:rPr>
        <w:t xml:space="preserve">_____________________________________ </w:t>
      </w:r>
      <w:r>
        <w:rPr>
          <w:rFonts w:ascii="ArialMT" w:hAnsi="ArialMT"/>
          <w:sz w:val="22"/>
          <w:szCs w:val="22"/>
        </w:rPr>
        <w:tab/>
        <w:t xml:space="preserve">_______________________ </w:t>
      </w:r>
      <w:r>
        <w:rPr>
          <w:rFonts w:ascii="ArialMT" w:hAnsi="ArialMT"/>
          <w:sz w:val="22"/>
          <w:szCs w:val="22"/>
        </w:rPr>
        <w:br/>
        <w:t xml:space="preserve">Signature of Applicant </w:t>
      </w:r>
      <w:r>
        <w:rPr>
          <w:rFonts w:ascii="ArialMT" w:hAnsi="ArialMT"/>
          <w:sz w:val="22"/>
          <w:szCs w:val="22"/>
        </w:rPr>
        <w:tab/>
      </w:r>
      <w:r>
        <w:rPr>
          <w:rFonts w:ascii="ArialMT" w:hAnsi="ArialMT"/>
          <w:sz w:val="22"/>
          <w:szCs w:val="22"/>
        </w:rPr>
        <w:tab/>
      </w:r>
      <w:r>
        <w:rPr>
          <w:rFonts w:ascii="ArialMT" w:hAnsi="ArialMT"/>
          <w:sz w:val="22"/>
          <w:szCs w:val="22"/>
        </w:rPr>
        <w:tab/>
      </w:r>
      <w:r>
        <w:rPr>
          <w:rFonts w:ascii="ArialMT" w:hAnsi="ArialMT"/>
          <w:sz w:val="22"/>
          <w:szCs w:val="22"/>
        </w:rPr>
        <w:tab/>
        <w:t xml:space="preserve">Date </w:t>
      </w:r>
    </w:p>
    <w:p w14:paraId="7D769D58" w14:textId="77777777" w:rsidR="000C370E" w:rsidRDefault="000C370E" w:rsidP="000C370E">
      <w:pPr>
        <w:pStyle w:val="NormalWeb"/>
      </w:pPr>
      <w:r>
        <w:rPr>
          <w:rFonts w:ascii="ArialMT" w:hAnsi="ArialMT"/>
          <w:sz w:val="22"/>
          <w:szCs w:val="22"/>
        </w:rPr>
        <w:t xml:space="preserve">_____________________________________ </w:t>
      </w:r>
      <w:r>
        <w:rPr>
          <w:rFonts w:ascii="ArialMT" w:hAnsi="ArialMT"/>
          <w:sz w:val="22"/>
          <w:szCs w:val="22"/>
        </w:rPr>
        <w:tab/>
        <w:t xml:space="preserve">_______________________ </w:t>
      </w:r>
      <w:r>
        <w:rPr>
          <w:rFonts w:ascii="ArialMT" w:hAnsi="ArialMT"/>
          <w:sz w:val="22"/>
          <w:szCs w:val="22"/>
        </w:rPr>
        <w:br/>
        <w:t xml:space="preserve">Signature of Applicant </w:t>
      </w:r>
      <w:r>
        <w:rPr>
          <w:rFonts w:ascii="ArialMT" w:hAnsi="ArialMT"/>
          <w:sz w:val="22"/>
          <w:szCs w:val="22"/>
        </w:rPr>
        <w:tab/>
      </w:r>
      <w:r>
        <w:rPr>
          <w:rFonts w:ascii="ArialMT" w:hAnsi="ArialMT"/>
          <w:sz w:val="22"/>
          <w:szCs w:val="22"/>
        </w:rPr>
        <w:tab/>
      </w:r>
      <w:r>
        <w:rPr>
          <w:rFonts w:ascii="ArialMT" w:hAnsi="ArialMT"/>
          <w:sz w:val="22"/>
          <w:szCs w:val="22"/>
        </w:rPr>
        <w:tab/>
      </w:r>
      <w:r>
        <w:rPr>
          <w:rFonts w:ascii="ArialMT" w:hAnsi="ArialMT"/>
          <w:sz w:val="22"/>
          <w:szCs w:val="22"/>
        </w:rPr>
        <w:tab/>
        <w:t xml:space="preserve">Date </w:t>
      </w:r>
    </w:p>
    <w:p w14:paraId="4A7F4216" w14:textId="77777777" w:rsidR="000C370E" w:rsidRPr="003267D5" w:rsidRDefault="000C370E" w:rsidP="000C370E">
      <w:pPr>
        <w:pStyle w:val="NormalWeb"/>
      </w:pPr>
    </w:p>
    <w:p w14:paraId="0F172F6B" w14:textId="77777777" w:rsidR="000C370E" w:rsidRPr="00B82758" w:rsidRDefault="000C370E" w:rsidP="000C370E">
      <w:pPr>
        <w:pStyle w:val="NormalWeb"/>
        <w:rPr>
          <w:rFonts w:ascii="ArialMT" w:hAnsi="ArialMT"/>
          <w:sz w:val="22"/>
          <w:szCs w:val="22"/>
        </w:rPr>
      </w:pPr>
    </w:p>
    <w:p w14:paraId="4B93FD0A" w14:textId="77777777" w:rsidR="003D521B" w:rsidRDefault="003D521B">
      <w:pPr>
        <w:rPr>
          <w:rFonts w:ascii="ArialMT" w:hAnsi="ArialMT"/>
          <w:sz w:val="22"/>
          <w:szCs w:val="22"/>
        </w:rPr>
      </w:pPr>
      <w:r>
        <w:rPr>
          <w:rFonts w:ascii="ArialMT" w:hAnsi="ArialMT"/>
          <w:sz w:val="22"/>
          <w:szCs w:val="22"/>
        </w:rPr>
        <w:br w:type="page"/>
      </w:r>
    </w:p>
    <w:tbl>
      <w:tblPr>
        <w:tblStyle w:val="TableGridLight"/>
        <w:tblW w:w="5000" w:type="pct"/>
        <w:tblBorders>
          <w:bottom w:val="single" w:sz="36" w:space="0" w:color="auto"/>
        </w:tblBorders>
        <w:tblLook w:val="0620" w:firstRow="1" w:lastRow="0" w:firstColumn="0" w:lastColumn="0" w:noHBand="1" w:noVBand="1"/>
      </w:tblPr>
      <w:tblGrid>
        <w:gridCol w:w="1907"/>
        <w:gridCol w:w="8173"/>
      </w:tblGrid>
      <w:tr w:rsidR="003D521B" w14:paraId="407768DD" w14:textId="77777777" w:rsidTr="00200843">
        <w:trPr>
          <w:cnfStyle w:val="100000000000" w:firstRow="1" w:lastRow="0" w:firstColumn="0" w:lastColumn="0" w:oddVBand="0" w:evenVBand="0" w:oddHBand="0" w:evenHBand="0" w:firstRowFirstColumn="0" w:firstRowLastColumn="0" w:lastRowFirstColumn="0" w:lastRowLastColumn="0"/>
        </w:trPr>
        <w:tc>
          <w:tcPr>
            <w:tcW w:w="1907" w:type="dxa"/>
            <w:tcBorders>
              <w:bottom w:val="single" w:sz="36" w:space="0" w:color="C6D9F1" w:themeColor="text2" w:themeTint="33"/>
            </w:tcBorders>
            <w:shd w:val="clear" w:color="auto" w:fill="auto"/>
          </w:tcPr>
          <w:p w14:paraId="5638A759" w14:textId="77777777" w:rsidR="003D521B" w:rsidRDefault="003D521B" w:rsidP="00200843">
            <w:r>
              <w:rPr>
                <w:noProof/>
              </w:rPr>
              <w:lastRenderedPageBreak/>
              <w:drawing>
                <wp:inline distT="0" distB="0" distL="0" distR="0" wp14:anchorId="3FFEBCAE" wp14:editId="2A99233F">
                  <wp:extent cx="1211031" cy="49794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BG web logo .png"/>
                          <pic:cNvPicPr/>
                        </pic:nvPicPr>
                        <pic:blipFill rotWithShape="1">
                          <a:blip r:embed="rId18">
                            <a:extLst>
                              <a:ext uri="{28A0092B-C50C-407E-A947-70E740481C1C}">
                                <a14:useLocalDpi xmlns:a14="http://schemas.microsoft.com/office/drawing/2010/main" val="0"/>
                              </a:ext>
                            </a:extLst>
                          </a:blip>
                          <a:srcRect l="23656" t="3850" r="26871" b="75807"/>
                          <a:stretch/>
                        </pic:blipFill>
                        <pic:spPr bwMode="auto">
                          <a:xfrm>
                            <a:off x="0" y="0"/>
                            <a:ext cx="1265562" cy="520363"/>
                          </a:xfrm>
                          <a:prstGeom prst="rect">
                            <a:avLst/>
                          </a:prstGeom>
                          <a:ln>
                            <a:noFill/>
                          </a:ln>
                          <a:extLst>
                            <a:ext uri="{53640926-AAD7-44D8-BBD7-CCE9431645EC}">
                              <a14:shadowObscured xmlns:a14="http://schemas.microsoft.com/office/drawing/2010/main"/>
                            </a:ext>
                          </a:extLst>
                        </pic:spPr>
                      </pic:pic>
                    </a:graphicData>
                  </a:graphic>
                </wp:inline>
              </w:drawing>
            </w:r>
          </w:p>
        </w:tc>
        <w:tc>
          <w:tcPr>
            <w:tcW w:w="8173" w:type="dxa"/>
            <w:tcBorders>
              <w:bottom w:val="single" w:sz="36" w:space="0" w:color="C6D9F1" w:themeColor="text2" w:themeTint="33"/>
            </w:tcBorders>
            <w:shd w:val="clear" w:color="auto" w:fill="auto"/>
          </w:tcPr>
          <w:p w14:paraId="5678E476" w14:textId="77777777" w:rsidR="003D521B" w:rsidRPr="00C62FA5" w:rsidRDefault="003D521B" w:rsidP="00200843">
            <w:pPr>
              <w:pStyle w:val="CompanyName"/>
            </w:pPr>
            <w:r>
              <w:t>Community Development Block Grant Program</w:t>
            </w:r>
          </w:p>
          <w:p w14:paraId="76E1689E" w14:textId="5A061282" w:rsidR="003D521B" w:rsidRPr="00C62FA5" w:rsidRDefault="003D521B" w:rsidP="00200843">
            <w:pPr>
              <w:pStyle w:val="CompanyName"/>
              <w:spacing w:after="100" w:afterAutospacing="1" w:line="480" w:lineRule="auto"/>
              <w:rPr>
                <w:i/>
                <w:iCs/>
              </w:rPr>
            </w:pPr>
            <w:r w:rsidRPr="00C62FA5">
              <w:rPr>
                <w:i/>
                <w:iCs/>
                <w:sz w:val="28"/>
                <w:szCs w:val="21"/>
              </w:rPr>
              <w:t xml:space="preserve"> </w:t>
            </w:r>
            <w:r>
              <w:rPr>
                <w:i/>
                <w:iCs/>
                <w:sz w:val="28"/>
                <w:szCs w:val="21"/>
              </w:rPr>
              <w:t xml:space="preserve">Tenant’s Release of Information </w:t>
            </w:r>
          </w:p>
        </w:tc>
      </w:tr>
    </w:tbl>
    <w:p w14:paraId="127F2295" w14:textId="4FE9FF07" w:rsidR="003D521B" w:rsidRPr="003D521B" w:rsidRDefault="003D521B" w:rsidP="003D521B">
      <w:pPr>
        <w:spacing w:before="100" w:beforeAutospacing="1" w:after="100" w:afterAutospacing="1"/>
        <w:rPr>
          <w:rFonts w:ascii="Times New Roman" w:hAnsi="Times New Roman"/>
          <w:sz w:val="24"/>
        </w:rPr>
      </w:pPr>
      <w:r w:rsidRPr="003D521B">
        <w:rPr>
          <w:rFonts w:ascii="ArialMT" w:hAnsi="ArialMT"/>
          <w:sz w:val="20"/>
          <w:szCs w:val="20"/>
        </w:rPr>
        <w:t xml:space="preserve">This is to certify that I/we have given my/our permission to the “Grantee” Community Development Block Grant (CDBG) Program to verify employment, sources of monthly income, and any additional required information. I understand that this information will be for the confidential use of the Grantee in reviewing the property owner’s application for a rehabilitation loan. </w:t>
      </w:r>
    </w:p>
    <w:p w14:paraId="325E7251" w14:textId="3769E04F" w:rsidR="003D521B" w:rsidRDefault="003D521B" w:rsidP="003D521B">
      <w:pPr>
        <w:spacing w:before="100" w:beforeAutospacing="1" w:after="100" w:afterAutospacing="1"/>
        <w:rPr>
          <w:rFonts w:ascii="ArialMT" w:hAnsi="ArialMT"/>
          <w:sz w:val="20"/>
          <w:szCs w:val="20"/>
        </w:rPr>
      </w:pPr>
      <w:r w:rsidRPr="003D521B">
        <w:rPr>
          <w:rFonts w:ascii="ArialMT" w:hAnsi="ArialMT"/>
          <w:sz w:val="20"/>
          <w:szCs w:val="20"/>
        </w:rPr>
        <w:t xml:space="preserve">A photo or fax copy of this document may be deemed to be the equivalent of the original and may be used as a duplicate original. The original signed release of information form will be kept on record with the Grantee. </w:t>
      </w:r>
    </w:p>
    <w:p w14:paraId="73CEF75C" w14:textId="77777777" w:rsidR="000E6C1B" w:rsidRPr="003D521B" w:rsidRDefault="000E6C1B" w:rsidP="003D521B">
      <w:pPr>
        <w:spacing w:before="100" w:beforeAutospacing="1" w:after="100" w:afterAutospacing="1"/>
        <w:rPr>
          <w:rFonts w:ascii="Times New Roman" w:hAnsi="Times New Roman"/>
          <w:sz w:val="24"/>
        </w:rPr>
      </w:pPr>
    </w:p>
    <w:p w14:paraId="5C0FBA13" w14:textId="3BAD178C" w:rsidR="003D521B" w:rsidRDefault="003D521B" w:rsidP="003D521B">
      <w:pPr>
        <w:spacing w:before="100" w:beforeAutospacing="1" w:after="100" w:afterAutospacing="1"/>
        <w:rPr>
          <w:rFonts w:ascii="ArialMT" w:hAnsi="ArialMT"/>
          <w:sz w:val="20"/>
          <w:szCs w:val="20"/>
        </w:rPr>
      </w:pPr>
      <w:r w:rsidRPr="003D521B">
        <w:rPr>
          <w:rFonts w:ascii="ArialMT" w:hAnsi="ArialMT"/>
          <w:sz w:val="20"/>
          <w:szCs w:val="20"/>
        </w:rPr>
        <w:t>Rental-Rehabilitation Property Address: ____________________________</w:t>
      </w:r>
      <w:r>
        <w:rPr>
          <w:rFonts w:ascii="ArialMT" w:hAnsi="ArialMT"/>
          <w:sz w:val="20"/>
          <w:szCs w:val="20"/>
        </w:rPr>
        <w:t>___________________</w:t>
      </w:r>
      <w:r w:rsidRPr="003D521B">
        <w:rPr>
          <w:rFonts w:ascii="ArialMT" w:hAnsi="ArialMT"/>
          <w:sz w:val="20"/>
          <w:szCs w:val="20"/>
        </w:rPr>
        <w:t xml:space="preserve">___________ </w:t>
      </w:r>
    </w:p>
    <w:p w14:paraId="6C544C23" w14:textId="0F3AC06B" w:rsidR="003D521B" w:rsidRDefault="003D521B" w:rsidP="003D521B">
      <w:pPr>
        <w:spacing w:before="100" w:beforeAutospacing="1" w:after="100" w:afterAutospacing="1"/>
        <w:rPr>
          <w:rFonts w:ascii="ArialMT" w:hAnsi="ArialMT"/>
          <w:sz w:val="20"/>
          <w:szCs w:val="20"/>
        </w:rPr>
      </w:pPr>
      <w:r w:rsidRPr="003D521B">
        <w:rPr>
          <w:rFonts w:ascii="ArialMT" w:hAnsi="ArialMT"/>
          <w:sz w:val="20"/>
          <w:szCs w:val="20"/>
        </w:rPr>
        <w:t>Property Owner Name: _________________________________</w:t>
      </w:r>
      <w:r>
        <w:rPr>
          <w:rFonts w:ascii="ArialMT" w:hAnsi="ArialMT"/>
          <w:sz w:val="20"/>
          <w:szCs w:val="20"/>
        </w:rPr>
        <w:t>______________</w:t>
      </w:r>
      <w:r w:rsidRPr="003D521B">
        <w:rPr>
          <w:rFonts w:ascii="ArialMT" w:hAnsi="ArialMT"/>
          <w:sz w:val="20"/>
          <w:szCs w:val="20"/>
        </w:rPr>
        <w:t xml:space="preserve">________________________ </w:t>
      </w:r>
    </w:p>
    <w:p w14:paraId="5CE424F0" w14:textId="77777777" w:rsidR="000E6C1B" w:rsidRPr="003D521B" w:rsidRDefault="000E6C1B" w:rsidP="003D521B">
      <w:pPr>
        <w:spacing w:before="100" w:beforeAutospacing="1" w:after="100" w:afterAutospacing="1"/>
        <w:rPr>
          <w:rFonts w:ascii="Times New Roman" w:hAnsi="Times New Roman"/>
          <w:sz w:val="24"/>
        </w:rPr>
      </w:pPr>
    </w:p>
    <w:tbl>
      <w:tblPr>
        <w:tblStyle w:val="PlainTable3"/>
        <w:tblW w:w="5000" w:type="pct"/>
        <w:tblLayout w:type="fixed"/>
        <w:tblLook w:val="0620" w:firstRow="1" w:lastRow="0" w:firstColumn="0" w:lastColumn="0" w:noHBand="1" w:noVBand="1"/>
      </w:tblPr>
      <w:tblGrid>
        <w:gridCol w:w="2250"/>
        <w:gridCol w:w="1350"/>
        <w:gridCol w:w="720"/>
        <w:gridCol w:w="360"/>
        <w:gridCol w:w="720"/>
        <w:gridCol w:w="2072"/>
        <w:gridCol w:w="1708"/>
        <w:gridCol w:w="450"/>
        <w:gridCol w:w="450"/>
      </w:tblGrid>
      <w:tr w:rsidR="003D521B" w:rsidRPr="005114CE" w14:paraId="7009CB32" w14:textId="77777777" w:rsidTr="00200843">
        <w:trPr>
          <w:cnfStyle w:val="100000000000" w:firstRow="1" w:lastRow="0" w:firstColumn="0" w:lastColumn="0" w:oddVBand="0" w:evenVBand="0" w:oddHBand="0" w:evenHBand="0" w:firstRowFirstColumn="0" w:firstRowLastColumn="0" w:lastRowFirstColumn="0" w:lastRowLastColumn="0"/>
          <w:trHeight w:val="432"/>
        </w:trPr>
        <w:tc>
          <w:tcPr>
            <w:tcW w:w="2250" w:type="dxa"/>
          </w:tcPr>
          <w:p w14:paraId="39E3D176" w14:textId="4C310308" w:rsidR="003D521B" w:rsidRPr="005B31D9" w:rsidRDefault="003D521B" w:rsidP="00200843">
            <w:pPr>
              <w:rPr>
                <w:sz w:val="22"/>
                <w:szCs w:val="22"/>
              </w:rPr>
            </w:pPr>
            <w:r>
              <w:rPr>
                <w:b/>
                <w:bCs w:val="0"/>
                <w:sz w:val="22"/>
                <w:szCs w:val="22"/>
              </w:rPr>
              <w:t>Tenant</w:t>
            </w:r>
          </w:p>
        </w:tc>
        <w:tc>
          <w:tcPr>
            <w:tcW w:w="2070" w:type="dxa"/>
            <w:gridSpan w:val="2"/>
          </w:tcPr>
          <w:p w14:paraId="73E77E65" w14:textId="77777777" w:rsidR="003D521B" w:rsidRPr="004764C7" w:rsidRDefault="003D521B" w:rsidP="00200843">
            <w:pPr>
              <w:pStyle w:val="FieldText"/>
              <w:rPr>
                <w:sz w:val="24"/>
                <w:szCs w:val="24"/>
              </w:rPr>
            </w:pPr>
          </w:p>
        </w:tc>
        <w:tc>
          <w:tcPr>
            <w:tcW w:w="360" w:type="dxa"/>
          </w:tcPr>
          <w:p w14:paraId="12E8E36D" w14:textId="77777777" w:rsidR="003D521B" w:rsidRPr="004764C7" w:rsidRDefault="003D521B" w:rsidP="00200843">
            <w:pPr>
              <w:pStyle w:val="FieldText"/>
              <w:rPr>
                <w:sz w:val="24"/>
                <w:szCs w:val="24"/>
              </w:rPr>
            </w:pPr>
          </w:p>
        </w:tc>
        <w:tc>
          <w:tcPr>
            <w:tcW w:w="720" w:type="dxa"/>
            <w:tcBorders>
              <w:bottom w:val="none" w:sz="0" w:space="0" w:color="auto"/>
            </w:tcBorders>
          </w:tcPr>
          <w:p w14:paraId="0B699475" w14:textId="77777777" w:rsidR="003D521B" w:rsidRPr="004764C7" w:rsidRDefault="003D521B" w:rsidP="00200843">
            <w:pPr>
              <w:pStyle w:val="FieldText"/>
              <w:rPr>
                <w:sz w:val="24"/>
                <w:szCs w:val="24"/>
                <w:u w:val="single"/>
              </w:rPr>
            </w:pPr>
          </w:p>
        </w:tc>
        <w:tc>
          <w:tcPr>
            <w:tcW w:w="2072" w:type="dxa"/>
          </w:tcPr>
          <w:p w14:paraId="6C710765" w14:textId="4B92B6D2" w:rsidR="003D521B" w:rsidRPr="005B31D9" w:rsidRDefault="003D521B" w:rsidP="00200843">
            <w:pPr>
              <w:pStyle w:val="FieldText"/>
              <w:rPr>
                <w:sz w:val="22"/>
                <w:szCs w:val="22"/>
              </w:rPr>
            </w:pPr>
            <w:r>
              <w:rPr>
                <w:sz w:val="22"/>
                <w:szCs w:val="22"/>
              </w:rPr>
              <w:t>Spouse/Tenant</w:t>
            </w:r>
          </w:p>
        </w:tc>
        <w:tc>
          <w:tcPr>
            <w:tcW w:w="2608" w:type="dxa"/>
            <w:gridSpan w:val="3"/>
            <w:tcBorders>
              <w:bottom w:val="none" w:sz="0" w:space="0" w:color="auto"/>
            </w:tcBorders>
          </w:tcPr>
          <w:p w14:paraId="4735A50D" w14:textId="77777777" w:rsidR="003D521B" w:rsidRPr="009C220D" w:rsidRDefault="003D521B" w:rsidP="00200843">
            <w:pPr>
              <w:pStyle w:val="FieldText"/>
            </w:pPr>
          </w:p>
        </w:tc>
      </w:tr>
      <w:tr w:rsidR="003D521B" w:rsidRPr="005114CE" w14:paraId="2FA7841D" w14:textId="77777777" w:rsidTr="00200843">
        <w:trPr>
          <w:trHeight w:val="675"/>
        </w:trPr>
        <w:tc>
          <w:tcPr>
            <w:tcW w:w="2250" w:type="dxa"/>
          </w:tcPr>
          <w:p w14:paraId="42C53772" w14:textId="77777777" w:rsidR="003D521B" w:rsidRPr="009C220D" w:rsidRDefault="003D521B" w:rsidP="00200843">
            <w:pPr>
              <w:pStyle w:val="FieldText"/>
            </w:pPr>
          </w:p>
        </w:tc>
        <w:tc>
          <w:tcPr>
            <w:tcW w:w="2070" w:type="dxa"/>
            <w:gridSpan w:val="2"/>
          </w:tcPr>
          <w:p w14:paraId="22ECFB0A" w14:textId="77777777" w:rsidR="003D521B" w:rsidRPr="009C220D" w:rsidRDefault="003D521B" w:rsidP="00200843">
            <w:pPr>
              <w:pStyle w:val="FieldText"/>
            </w:pPr>
          </w:p>
        </w:tc>
        <w:tc>
          <w:tcPr>
            <w:tcW w:w="360" w:type="dxa"/>
          </w:tcPr>
          <w:p w14:paraId="78677450" w14:textId="77777777" w:rsidR="003D521B" w:rsidRPr="009C220D" w:rsidRDefault="003D521B" w:rsidP="00200843">
            <w:pPr>
              <w:pStyle w:val="FieldText"/>
            </w:pPr>
          </w:p>
        </w:tc>
        <w:tc>
          <w:tcPr>
            <w:tcW w:w="720" w:type="dxa"/>
          </w:tcPr>
          <w:p w14:paraId="33E61E6B" w14:textId="77777777" w:rsidR="003D521B" w:rsidRPr="003267D5" w:rsidRDefault="003D521B" w:rsidP="00200843">
            <w:pPr>
              <w:pStyle w:val="FieldText"/>
              <w:rPr>
                <w:u w:val="single"/>
              </w:rPr>
            </w:pPr>
          </w:p>
        </w:tc>
        <w:tc>
          <w:tcPr>
            <w:tcW w:w="2072" w:type="dxa"/>
          </w:tcPr>
          <w:p w14:paraId="1E29C45E" w14:textId="77777777" w:rsidR="003D521B" w:rsidRPr="009C220D" w:rsidRDefault="003D521B" w:rsidP="00200843">
            <w:pPr>
              <w:pStyle w:val="FieldText"/>
            </w:pPr>
          </w:p>
        </w:tc>
        <w:tc>
          <w:tcPr>
            <w:tcW w:w="2608" w:type="dxa"/>
            <w:gridSpan w:val="3"/>
            <w:tcBorders>
              <w:bottom w:val="single" w:sz="4" w:space="0" w:color="auto"/>
            </w:tcBorders>
          </w:tcPr>
          <w:p w14:paraId="435F074A" w14:textId="77777777" w:rsidR="003D521B" w:rsidRPr="009C220D" w:rsidRDefault="003D521B" w:rsidP="00200843">
            <w:pPr>
              <w:pStyle w:val="FieldText"/>
            </w:pPr>
          </w:p>
        </w:tc>
      </w:tr>
      <w:tr w:rsidR="003D521B" w:rsidRPr="005114CE" w14:paraId="26460910" w14:textId="77777777" w:rsidTr="00200843">
        <w:trPr>
          <w:trHeight w:val="288"/>
        </w:trPr>
        <w:tc>
          <w:tcPr>
            <w:tcW w:w="2250" w:type="dxa"/>
            <w:tcBorders>
              <w:top w:val="single" w:sz="4" w:space="0" w:color="auto"/>
            </w:tcBorders>
          </w:tcPr>
          <w:p w14:paraId="48842B65" w14:textId="77777777" w:rsidR="003D521B" w:rsidRPr="00A62940" w:rsidRDefault="003D521B" w:rsidP="00200843">
            <w:pPr>
              <w:pStyle w:val="Heading3"/>
              <w:outlineLvl w:val="2"/>
              <w:rPr>
                <w:sz w:val="19"/>
                <w:szCs w:val="19"/>
              </w:rPr>
            </w:pPr>
            <w:r>
              <w:rPr>
                <w:sz w:val="19"/>
                <w:szCs w:val="19"/>
              </w:rPr>
              <w:t>Last</w:t>
            </w:r>
          </w:p>
        </w:tc>
        <w:tc>
          <w:tcPr>
            <w:tcW w:w="2070" w:type="dxa"/>
            <w:gridSpan w:val="2"/>
            <w:tcBorders>
              <w:top w:val="single" w:sz="4" w:space="0" w:color="auto"/>
            </w:tcBorders>
          </w:tcPr>
          <w:p w14:paraId="118199E3" w14:textId="77777777" w:rsidR="003D521B" w:rsidRPr="00A62940" w:rsidRDefault="003D521B" w:rsidP="00200843">
            <w:pPr>
              <w:rPr>
                <w:i/>
                <w:iCs/>
              </w:rPr>
            </w:pPr>
            <w:r>
              <w:rPr>
                <w:i/>
                <w:iCs/>
              </w:rPr>
              <w:t>First</w:t>
            </w:r>
          </w:p>
        </w:tc>
        <w:tc>
          <w:tcPr>
            <w:tcW w:w="360" w:type="dxa"/>
            <w:tcBorders>
              <w:top w:val="single" w:sz="4" w:space="0" w:color="auto"/>
            </w:tcBorders>
          </w:tcPr>
          <w:p w14:paraId="33F944ED" w14:textId="77777777" w:rsidR="003D521B" w:rsidRPr="00A62940" w:rsidRDefault="003D521B" w:rsidP="00200843">
            <w:pPr>
              <w:rPr>
                <w:i/>
                <w:iCs/>
              </w:rPr>
            </w:pPr>
            <w:r>
              <w:rPr>
                <w:i/>
                <w:iCs/>
              </w:rPr>
              <w:t>MI</w:t>
            </w:r>
          </w:p>
        </w:tc>
        <w:tc>
          <w:tcPr>
            <w:tcW w:w="720" w:type="dxa"/>
          </w:tcPr>
          <w:p w14:paraId="7CD5F90F" w14:textId="77777777" w:rsidR="003D521B" w:rsidRPr="00A62940" w:rsidRDefault="003D521B" w:rsidP="00200843">
            <w:pPr>
              <w:rPr>
                <w:i/>
                <w:iCs/>
              </w:rPr>
            </w:pPr>
          </w:p>
        </w:tc>
        <w:tc>
          <w:tcPr>
            <w:tcW w:w="2072" w:type="dxa"/>
            <w:tcBorders>
              <w:top w:val="single" w:sz="4" w:space="0" w:color="auto"/>
            </w:tcBorders>
          </w:tcPr>
          <w:p w14:paraId="37C0A0CC" w14:textId="77777777" w:rsidR="003D521B" w:rsidRPr="003267D5" w:rsidRDefault="003D521B" w:rsidP="00200843">
            <w:pPr>
              <w:pStyle w:val="FieldText"/>
              <w:rPr>
                <w:b w:val="0"/>
                <w:bCs/>
                <w:i/>
                <w:iCs/>
              </w:rPr>
            </w:pPr>
            <w:r w:rsidRPr="003267D5">
              <w:rPr>
                <w:b w:val="0"/>
                <w:bCs/>
                <w:i/>
                <w:iCs/>
              </w:rPr>
              <w:t>Last</w:t>
            </w:r>
          </w:p>
        </w:tc>
        <w:tc>
          <w:tcPr>
            <w:tcW w:w="2158" w:type="dxa"/>
            <w:gridSpan w:val="2"/>
            <w:tcBorders>
              <w:top w:val="single" w:sz="4" w:space="0" w:color="auto"/>
            </w:tcBorders>
          </w:tcPr>
          <w:p w14:paraId="73E57EC2" w14:textId="77777777" w:rsidR="003D521B" w:rsidRPr="003267D5" w:rsidRDefault="003D521B" w:rsidP="00200843">
            <w:pPr>
              <w:pStyle w:val="FieldText"/>
              <w:rPr>
                <w:b w:val="0"/>
                <w:bCs/>
                <w:i/>
                <w:iCs/>
              </w:rPr>
            </w:pPr>
            <w:r w:rsidRPr="003267D5">
              <w:rPr>
                <w:b w:val="0"/>
                <w:bCs/>
                <w:i/>
                <w:iCs/>
              </w:rPr>
              <w:t>First</w:t>
            </w:r>
          </w:p>
        </w:tc>
        <w:tc>
          <w:tcPr>
            <w:tcW w:w="450" w:type="dxa"/>
            <w:tcBorders>
              <w:top w:val="single" w:sz="4" w:space="0" w:color="auto"/>
            </w:tcBorders>
          </w:tcPr>
          <w:p w14:paraId="463CD1B6" w14:textId="77777777" w:rsidR="003D521B" w:rsidRPr="003267D5" w:rsidRDefault="003D521B" w:rsidP="00200843">
            <w:pPr>
              <w:pStyle w:val="FieldText"/>
              <w:rPr>
                <w:b w:val="0"/>
                <w:bCs/>
                <w:i/>
                <w:iCs/>
              </w:rPr>
            </w:pPr>
            <w:r w:rsidRPr="003267D5">
              <w:rPr>
                <w:b w:val="0"/>
                <w:bCs/>
                <w:i/>
                <w:iCs/>
              </w:rPr>
              <w:t>MI</w:t>
            </w:r>
          </w:p>
        </w:tc>
      </w:tr>
      <w:tr w:rsidR="003D521B" w:rsidRPr="005114CE" w14:paraId="472FB688" w14:textId="77777777" w:rsidTr="00200843">
        <w:trPr>
          <w:trHeight w:val="414"/>
        </w:trPr>
        <w:tc>
          <w:tcPr>
            <w:tcW w:w="4680" w:type="dxa"/>
            <w:gridSpan w:val="4"/>
            <w:tcBorders>
              <w:bottom w:val="single" w:sz="4" w:space="0" w:color="auto"/>
            </w:tcBorders>
          </w:tcPr>
          <w:p w14:paraId="67D66B66" w14:textId="77777777" w:rsidR="003D521B" w:rsidRDefault="003D521B" w:rsidP="00200843">
            <w:pPr>
              <w:rPr>
                <w:i/>
                <w:iCs/>
              </w:rPr>
            </w:pPr>
          </w:p>
        </w:tc>
        <w:tc>
          <w:tcPr>
            <w:tcW w:w="720" w:type="dxa"/>
          </w:tcPr>
          <w:p w14:paraId="27E317ED" w14:textId="77777777" w:rsidR="003D521B" w:rsidRPr="00A62940" w:rsidRDefault="003D521B" w:rsidP="00200843">
            <w:pPr>
              <w:rPr>
                <w:i/>
                <w:iCs/>
              </w:rPr>
            </w:pPr>
          </w:p>
        </w:tc>
        <w:tc>
          <w:tcPr>
            <w:tcW w:w="4680" w:type="dxa"/>
            <w:gridSpan w:val="4"/>
            <w:tcBorders>
              <w:bottom w:val="single" w:sz="4" w:space="0" w:color="auto"/>
            </w:tcBorders>
          </w:tcPr>
          <w:p w14:paraId="4E1999D7" w14:textId="77777777" w:rsidR="003D521B" w:rsidRPr="003267D5" w:rsidRDefault="003D521B" w:rsidP="00200843">
            <w:pPr>
              <w:pStyle w:val="FieldText"/>
              <w:rPr>
                <w:b w:val="0"/>
                <w:bCs/>
                <w:i/>
                <w:iCs/>
              </w:rPr>
            </w:pPr>
          </w:p>
        </w:tc>
      </w:tr>
      <w:tr w:rsidR="003D521B" w:rsidRPr="005114CE" w14:paraId="5455F505" w14:textId="77777777" w:rsidTr="00200843">
        <w:trPr>
          <w:trHeight w:val="288"/>
        </w:trPr>
        <w:tc>
          <w:tcPr>
            <w:tcW w:w="4680" w:type="dxa"/>
            <w:gridSpan w:val="4"/>
            <w:tcBorders>
              <w:top w:val="single" w:sz="4" w:space="0" w:color="auto"/>
            </w:tcBorders>
          </w:tcPr>
          <w:p w14:paraId="0C7A48B1" w14:textId="77777777" w:rsidR="003D521B" w:rsidRPr="004764C7" w:rsidRDefault="003D521B" w:rsidP="00200843">
            <w:pPr>
              <w:rPr>
                <w:i/>
                <w:iCs/>
              </w:rPr>
            </w:pPr>
            <w:r w:rsidRPr="004764C7">
              <w:rPr>
                <w:i/>
                <w:iCs/>
                <w:szCs w:val="19"/>
              </w:rPr>
              <w:t>Social Security Number</w:t>
            </w:r>
          </w:p>
        </w:tc>
        <w:tc>
          <w:tcPr>
            <w:tcW w:w="720" w:type="dxa"/>
          </w:tcPr>
          <w:p w14:paraId="4A435424" w14:textId="77777777" w:rsidR="003D521B" w:rsidRPr="004764C7" w:rsidRDefault="003D521B" w:rsidP="00200843">
            <w:pPr>
              <w:rPr>
                <w:i/>
                <w:iCs/>
              </w:rPr>
            </w:pPr>
          </w:p>
        </w:tc>
        <w:tc>
          <w:tcPr>
            <w:tcW w:w="4680" w:type="dxa"/>
            <w:gridSpan w:val="4"/>
            <w:tcBorders>
              <w:top w:val="single" w:sz="4" w:space="0" w:color="auto"/>
            </w:tcBorders>
          </w:tcPr>
          <w:p w14:paraId="13FFB881" w14:textId="77777777" w:rsidR="003D521B" w:rsidRPr="004764C7" w:rsidRDefault="003D521B" w:rsidP="00200843">
            <w:pPr>
              <w:pStyle w:val="FieldText"/>
              <w:rPr>
                <w:b w:val="0"/>
                <w:bCs/>
                <w:i/>
                <w:iCs/>
              </w:rPr>
            </w:pPr>
            <w:r w:rsidRPr="004764C7">
              <w:rPr>
                <w:b w:val="0"/>
                <w:bCs/>
                <w:i/>
                <w:iCs/>
              </w:rPr>
              <w:t>Social Security Number</w:t>
            </w:r>
          </w:p>
        </w:tc>
      </w:tr>
      <w:tr w:rsidR="003D521B" w:rsidRPr="005114CE" w14:paraId="0B7BB41C" w14:textId="77777777" w:rsidTr="00200843">
        <w:trPr>
          <w:trHeight w:val="405"/>
        </w:trPr>
        <w:tc>
          <w:tcPr>
            <w:tcW w:w="4680" w:type="dxa"/>
            <w:gridSpan w:val="4"/>
            <w:tcBorders>
              <w:bottom w:val="single" w:sz="4" w:space="0" w:color="auto"/>
            </w:tcBorders>
          </w:tcPr>
          <w:p w14:paraId="00A59796" w14:textId="77777777" w:rsidR="003D521B" w:rsidRPr="004764C7" w:rsidRDefault="003D521B" w:rsidP="00200843">
            <w:pPr>
              <w:rPr>
                <w:i/>
                <w:iCs/>
                <w:szCs w:val="19"/>
              </w:rPr>
            </w:pPr>
          </w:p>
        </w:tc>
        <w:tc>
          <w:tcPr>
            <w:tcW w:w="720" w:type="dxa"/>
          </w:tcPr>
          <w:p w14:paraId="6BB51601" w14:textId="77777777" w:rsidR="003D521B" w:rsidRPr="004764C7" w:rsidRDefault="003D521B" w:rsidP="00200843">
            <w:pPr>
              <w:rPr>
                <w:i/>
                <w:iCs/>
              </w:rPr>
            </w:pPr>
          </w:p>
        </w:tc>
        <w:tc>
          <w:tcPr>
            <w:tcW w:w="4680" w:type="dxa"/>
            <w:gridSpan w:val="4"/>
            <w:tcBorders>
              <w:bottom w:val="single" w:sz="4" w:space="0" w:color="auto"/>
            </w:tcBorders>
          </w:tcPr>
          <w:p w14:paraId="1D1A0D44" w14:textId="77777777" w:rsidR="003D521B" w:rsidRPr="004764C7" w:rsidRDefault="003D521B" w:rsidP="00200843">
            <w:pPr>
              <w:pStyle w:val="FieldText"/>
              <w:rPr>
                <w:b w:val="0"/>
                <w:bCs/>
                <w:i/>
                <w:iCs/>
              </w:rPr>
            </w:pPr>
          </w:p>
        </w:tc>
      </w:tr>
      <w:tr w:rsidR="003D521B" w:rsidRPr="005114CE" w14:paraId="357E922B" w14:textId="77777777" w:rsidTr="00200843">
        <w:trPr>
          <w:trHeight w:val="288"/>
        </w:trPr>
        <w:tc>
          <w:tcPr>
            <w:tcW w:w="4680" w:type="dxa"/>
            <w:gridSpan w:val="4"/>
            <w:tcBorders>
              <w:top w:val="single" w:sz="4" w:space="0" w:color="auto"/>
            </w:tcBorders>
          </w:tcPr>
          <w:p w14:paraId="23B957D0" w14:textId="77777777" w:rsidR="003D521B" w:rsidRPr="004764C7" w:rsidRDefault="003D521B" w:rsidP="00200843">
            <w:pPr>
              <w:rPr>
                <w:i/>
                <w:iCs/>
                <w:szCs w:val="19"/>
              </w:rPr>
            </w:pPr>
            <w:r w:rsidRPr="004764C7">
              <w:rPr>
                <w:i/>
                <w:iCs/>
                <w:szCs w:val="19"/>
              </w:rPr>
              <w:t>Street Address</w:t>
            </w:r>
          </w:p>
        </w:tc>
        <w:tc>
          <w:tcPr>
            <w:tcW w:w="720" w:type="dxa"/>
          </w:tcPr>
          <w:p w14:paraId="186A7E89" w14:textId="77777777" w:rsidR="003D521B" w:rsidRPr="004764C7" w:rsidRDefault="003D521B" w:rsidP="00200843">
            <w:pPr>
              <w:rPr>
                <w:i/>
                <w:iCs/>
              </w:rPr>
            </w:pPr>
          </w:p>
        </w:tc>
        <w:tc>
          <w:tcPr>
            <w:tcW w:w="4680" w:type="dxa"/>
            <w:gridSpan w:val="4"/>
            <w:tcBorders>
              <w:top w:val="single" w:sz="4" w:space="0" w:color="auto"/>
            </w:tcBorders>
          </w:tcPr>
          <w:p w14:paraId="48851B8B" w14:textId="77777777" w:rsidR="003D521B" w:rsidRPr="004764C7" w:rsidRDefault="003D521B" w:rsidP="00200843">
            <w:pPr>
              <w:pStyle w:val="FieldText"/>
              <w:rPr>
                <w:b w:val="0"/>
                <w:bCs/>
                <w:i/>
                <w:iCs/>
              </w:rPr>
            </w:pPr>
            <w:r w:rsidRPr="004764C7">
              <w:rPr>
                <w:b w:val="0"/>
                <w:bCs/>
                <w:i/>
                <w:iCs/>
              </w:rPr>
              <w:t>Street Address</w:t>
            </w:r>
          </w:p>
        </w:tc>
      </w:tr>
      <w:tr w:rsidR="003D521B" w:rsidRPr="005114CE" w14:paraId="49701C7D" w14:textId="77777777" w:rsidTr="00200843">
        <w:trPr>
          <w:trHeight w:val="441"/>
        </w:trPr>
        <w:tc>
          <w:tcPr>
            <w:tcW w:w="4680" w:type="dxa"/>
            <w:gridSpan w:val="4"/>
            <w:tcBorders>
              <w:bottom w:val="single" w:sz="4" w:space="0" w:color="auto"/>
            </w:tcBorders>
          </w:tcPr>
          <w:p w14:paraId="53BA39F6" w14:textId="77777777" w:rsidR="003D521B" w:rsidRPr="004764C7" w:rsidRDefault="003D521B" w:rsidP="00200843">
            <w:pPr>
              <w:rPr>
                <w:i/>
                <w:iCs/>
                <w:szCs w:val="19"/>
              </w:rPr>
            </w:pPr>
          </w:p>
        </w:tc>
        <w:tc>
          <w:tcPr>
            <w:tcW w:w="720" w:type="dxa"/>
          </w:tcPr>
          <w:p w14:paraId="2A4E7101" w14:textId="77777777" w:rsidR="003D521B" w:rsidRPr="004764C7" w:rsidRDefault="003D521B" w:rsidP="00200843">
            <w:pPr>
              <w:rPr>
                <w:i/>
                <w:iCs/>
              </w:rPr>
            </w:pPr>
          </w:p>
        </w:tc>
        <w:tc>
          <w:tcPr>
            <w:tcW w:w="4680" w:type="dxa"/>
            <w:gridSpan w:val="4"/>
            <w:tcBorders>
              <w:bottom w:val="single" w:sz="4" w:space="0" w:color="auto"/>
            </w:tcBorders>
          </w:tcPr>
          <w:p w14:paraId="1E51F6A7" w14:textId="77777777" w:rsidR="003D521B" w:rsidRPr="004764C7" w:rsidRDefault="003D521B" w:rsidP="00200843">
            <w:pPr>
              <w:pStyle w:val="FieldText"/>
              <w:rPr>
                <w:b w:val="0"/>
                <w:bCs/>
                <w:i/>
                <w:iCs/>
              </w:rPr>
            </w:pPr>
          </w:p>
        </w:tc>
      </w:tr>
      <w:tr w:rsidR="003D521B" w:rsidRPr="005114CE" w14:paraId="3E229341" w14:textId="77777777" w:rsidTr="00200843">
        <w:trPr>
          <w:trHeight w:val="288"/>
        </w:trPr>
        <w:tc>
          <w:tcPr>
            <w:tcW w:w="4680" w:type="dxa"/>
            <w:gridSpan w:val="4"/>
            <w:tcBorders>
              <w:top w:val="single" w:sz="4" w:space="0" w:color="auto"/>
            </w:tcBorders>
          </w:tcPr>
          <w:p w14:paraId="6D01CD9C" w14:textId="77777777" w:rsidR="003D521B" w:rsidRPr="004764C7" w:rsidRDefault="003D521B" w:rsidP="00200843">
            <w:pPr>
              <w:rPr>
                <w:i/>
                <w:iCs/>
                <w:szCs w:val="19"/>
              </w:rPr>
            </w:pPr>
            <w:r w:rsidRPr="004764C7">
              <w:rPr>
                <w:i/>
                <w:iCs/>
                <w:szCs w:val="19"/>
              </w:rPr>
              <w:t>City, State, Zip Code</w:t>
            </w:r>
          </w:p>
        </w:tc>
        <w:tc>
          <w:tcPr>
            <w:tcW w:w="720" w:type="dxa"/>
          </w:tcPr>
          <w:p w14:paraId="7939D094" w14:textId="77777777" w:rsidR="003D521B" w:rsidRPr="004764C7" w:rsidRDefault="003D521B" w:rsidP="00200843">
            <w:pPr>
              <w:rPr>
                <w:i/>
                <w:iCs/>
              </w:rPr>
            </w:pPr>
          </w:p>
        </w:tc>
        <w:tc>
          <w:tcPr>
            <w:tcW w:w="4680" w:type="dxa"/>
            <w:gridSpan w:val="4"/>
            <w:tcBorders>
              <w:top w:val="single" w:sz="4" w:space="0" w:color="auto"/>
            </w:tcBorders>
          </w:tcPr>
          <w:p w14:paraId="3A03C829" w14:textId="77777777" w:rsidR="003D521B" w:rsidRPr="004764C7" w:rsidRDefault="003D521B" w:rsidP="00200843">
            <w:pPr>
              <w:pStyle w:val="FieldText"/>
              <w:rPr>
                <w:b w:val="0"/>
                <w:bCs/>
                <w:i/>
                <w:iCs/>
              </w:rPr>
            </w:pPr>
            <w:r w:rsidRPr="004764C7">
              <w:rPr>
                <w:b w:val="0"/>
                <w:bCs/>
                <w:i/>
                <w:iCs/>
              </w:rPr>
              <w:t>City, State, Zip Code</w:t>
            </w:r>
          </w:p>
        </w:tc>
      </w:tr>
      <w:tr w:rsidR="003D521B" w:rsidRPr="005114CE" w14:paraId="65D9563E" w14:textId="77777777" w:rsidTr="00200843">
        <w:trPr>
          <w:trHeight w:val="522"/>
        </w:trPr>
        <w:tc>
          <w:tcPr>
            <w:tcW w:w="4680" w:type="dxa"/>
            <w:gridSpan w:val="4"/>
            <w:tcBorders>
              <w:bottom w:val="single" w:sz="4" w:space="0" w:color="auto"/>
            </w:tcBorders>
          </w:tcPr>
          <w:p w14:paraId="4F77ED98" w14:textId="77777777" w:rsidR="003D521B" w:rsidRPr="004764C7" w:rsidRDefault="003D521B" w:rsidP="00200843">
            <w:pPr>
              <w:rPr>
                <w:i/>
                <w:iCs/>
                <w:szCs w:val="19"/>
              </w:rPr>
            </w:pPr>
          </w:p>
        </w:tc>
        <w:tc>
          <w:tcPr>
            <w:tcW w:w="720" w:type="dxa"/>
          </w:tcPr>
          <w:p w14:paraId="46E2B6E9" w14:textId="77777777" w:rsidR="003D521B" w:rsidRPr="004764C7" w:rsidRDefault="003D521B" w:rsidP="00200843">
            <w:pPr>
              <w:rPr>
                <w:i/>
                <w:iCs/>
              </w:rPr>
            </w:pPr>
          </w:p>
        </w:tc>
        <w:tc>
          <w:tcPr>
            <w:tcW w:w="4680" w:type="dxa"/>
            <w:gridSpan w:val="4"/>
            <w:tcBorders>
              <w:bottom w:val="single" w:sz="4" w:space="0" w:color="auto"/>
            </w:tcBorders>
          </w:tcPr>
          <w:p w14:paraId="028FE88F" w14:textId="77777777" w:rsidR="003D521B" w:rsidRPr="004764C7" w:rsidRDefault="003D521B" w:rsidP="00200843">
            <w:pPr>
              <w:pStyle w:val="FieldText"/>
              <w:rPr>
                <w:b w:val="0"/>
                <w:bCs/>
                <w:i/>
                <w:iCs/>
              </w:rPr>
            </w:pPr>
          </w:p>
        </w:tc>
      </w:tr>
      <w:tr w:rsidR="003D521B" w:rsidRPr="005114CE" w14:paraId="437A02B5" w14:textId="77777777" w:rsidTr="00200843">
        <w:trPr>
          <w:trHeight w:val="288"/>
        </w:trPr>
        <w:tc>
          <w:tcPr>
            <w:tcW w:w="3600" w:type="dxa"/>
            <w:gridSpan w:val="2"/>
            <w:tcBorders>
              <w:top w:val="single" w:sz="4" w:space="0" w:color="auto"/>
            </w:tcBorders>
          </w:tcPr>
          <w:p w14:paraId="5DCE6D61" w14:textId="77777777" w:rsidR="003D521B" w:rsidRPr="004764C7" w:rsidRDefault="003D521B" w:rsidP="00200843">
            <w:pPr>
              <w:rPr>
                <w:i/>
                <w:iCs/>
                <w:szCs w:val="19"/>
              </w:rPr>
            </w:pPr>
            <w:r w:rsidRPr="004764C7">
              <w:rPr>
                <w:i/>
                <w:iCs/>
                <w:szCs w:val="19"/>
              </w:rPr>
              <w:t>Signature</w:t>
            </w:r>
          </w:p>
        </w:tc>
        <w:tc>
          <w:tcPr>
            <w:tcW w:w="1080" w:type="dxa"/>
            <w:gridSpan w:val="2"/>
            <w:tcBorders>
              <w:top w:val="single" w:sz="4" w:space="0" w:color="auto"/>
            </w:tcBorders>
          </w:tcPr>
          <w:p w14:paraId="5346FF73" w14:textId="77777777" w:rsidR="003D521B" w:rsidRPr="004764C7" w:rsidRDefault="003D521B" w:rsidP="00200843">
            <w:pPr>
              <w:rPr>
                <w:i/>
                <w:iCs/>
                <w:szCs w:val="19"/>
              </w:rPr>
            </w:pPr>
            <w:r w:rsidRPr="004764C7">
              <w:rPr>
                <w:i/>
                <w:iCs/>
                <w:szCs w:val="19"/>
              </w:rPr>
              <w:t>Date</w:t>
            </w:r>
          </w:p>
        </w:tc>
        <w:tc>
          <w:tcPr>
            <w:tcW w:w="720" w:type="dxa"/>
          </w:tcPr>
          <w:p w14:paraId="65C2B71E" w14:textId="77777777" w:rsidR="003D521B" w:rsidRPr="004764C7" w:rsidRDefault="003D521B" w:rsidP="00200843">
            <w:pPr>
              <w:rPr>
                <w:i/>
                <w:iCs/>
              </w:rPr>
            </w:pPr>
          </w:p>
        </w:tc>
        <w:tc>
          <w:tcPr>
            <w:tcW w:w="3780" w:type="dxa"/>
            <w:gridSpan w:val="2"/>
            <w:tcBorders>
              <w:top w:val="single" w:sz="4" w:space="0" w:color="auto"/>
            </w:tcBorders>
          </w:tcPr>
          <w:p w14:paraId="79F7D9A7" w14:textId="77777777" w:rsidR="003D521B" w:rsidRPr="004764C7" w:rsidRDefault="003D521B" w:rsidP="00200843">
            <w:pPr>
              <w:pStyle w:val="FieldText"/>
              <w:rPr>
                <w:b w:val="0"/>
                <w:bCs/>
                <w:i/>
                <w:iCs/>
              </w:rPr>
            </w:pPr>
            <w:r w:rsidRPr="004764C7">
              <w:rPr>
                <w:b w:val="0"/>
                <w:bCs/>
                <w:i/>
                <w:iCs/>
              </w:rPr>
              <w:t>Signature</w:t>
            </w:r>
          </w:p>
        </w:tc>
        <w:tc>
          <w:tcPr>
            <w:tcW w:w="900" w:type="dxa"/>
            <w:gridSpan w:val="2"/>
            <w:tcBorders>
              <w:top w:val="single" w:sz="4" w:space="0" w:color="auto"/>
            </w:tcBorders>
          </w:tcPr>
          <w:p w14:paraId="3465E11E" w14:textId="77777777" w:rsidR="003D521B" w:rsidRPr="004764C7" w:rsidRDefault="003D521B" w:rsidP="00200843">
            <w:pPr>
              <w:pStyle w:val="FieldText"/>
              <w:rPr>
                <w:b w:val="0"/>
                <w:bCs/>
                <w:i/>
                <w:iCs/>
              </w:rPr>
            </w:pPr>
            <w:r w:rsidRPr="004764C7">
              <w:rPr>
                <w:b w:val="0"/>
                <w:bCs/>
                <w:i/>
                <w:iCs/>
              </w:rPr>
              <w:t>Date</w:t>
            </w:r>
          </w:p>
        </w:tc>
      </w:tr>
    </w:tbl>
    <w:p w14:paraId="78F9DC30" w14:textId="1C065970" w:rsidR="003D521B" w:rsidRPr="003D521B" w:rsidRDefault="003D521B" w:rsidP="003D521B">
      <w:pPr>
        <w:rPr>
          <w:rFonts w:ascii="Times New Roman" w:hAnsi="Times New Roman"/>
          <w:sz w:val="24"/>
        </w:rPr>
      </w:pPr>
    </w:p>
    <w:p w14:paraId="166D3962" w14:textId="77777777" w:rsidR="00484171" w:rsidRDefault="00484171" w:rsidP="00484171">
      <w:pPr>
        <w:pStyle w:val="NormalWeb"/>
      </w:pPr>
    </w:p>
    <w:p w14:paraId="5B2E30AC" w14:textId="77777777" w:rsidR="00484171" w:rsidRPr="003267D5" w:rsidRDefault="00484171" w:rsidP="00484171">
      <w:pPr>
        <w:pStyle w:val="NormalWeb"/>
      </w:pPr>
    </w:p>
    <w:sectPr w:rsidR="00484171" w:rsidRPr="003267D5" w:rsidSect="003E3459">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7AB88" w14:textId="77777777" w:rsidR="00D9622B" w:rsidRDefault="00D9622B" w:rsidP="00176E67">
      <w:r>
        <w:separator/>
      </w:r>
    </w:p>
  </w:endnote>
  <w:endnote w:type="continuationSeparator" w:id="0">
    <w:p w14:paraId="2C315E34" w14:textId="77777777" w:rsidR="00D9622B" w:rsidRDefault="00D9622B"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pitch w:val="default"/>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7F80A" w14:textId="075E86B9" w:rsidR="00200843" w:rsidRPr="00945622" w:rsidRDefault="00200843" w:rsidP="00945622">
    <w:pPr>
      <w:pStyle w:val="Footer"/>
      <w:jc w:val="center"/>
      <w:rPr>
        <w:color w:val="4F81BD"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6AB9F" w14:textId="77777777" w:rsidR="00D9622B" w:rsidRDefault="00D9622B" w:rsidP="00176E67">
      <w:r>
        <w:separator/>
      </w:r>
    </w:p>
  </w:footnote>
  <w:footnote w:type="continuationSeparator" w:id="0">
    <w:p w14:paraId="432B1546" w14:textId="77777777" w:rsidR="00D9622B" w:rsidRDefault="00D9622B"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3142C"/>
    <w:multiLevelType w:val="hybridMultilevel"/>
    <w:tmpl w:val="1632F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E5BE6"/>
    <w:multiLevelType w:val="hybridMultilevel"/>
    <w:tmpl w:val="BF0A6E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595BCC"/>
    <w:multiLevelType w:val="multilevel"/>
    <w:tmpl w:val="DA707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C2385C"/>
    <w:multiLevelType w:val="multilevel"/>
    <w:tmpl w:val="FBD22AF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525B01"/>
    <w:multiLevelType w:val="hybridMultilevel"/>
    <w:tmpl w:val="3AE6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5A16BF"/>
    <w:multiLevelType w:val="hybridMultilevel"/>
    <w:tmpl w:val="16704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4B5239"/>
    <w:multiLevelType w:val="hybridMultilevel"/>
    <w:tmpl w:val="01708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2329D8"/>
    <w:multiLevelType w:val="multilevel"/>
    <w:tmpl w:val="E8F6E7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8533E8"/>
    <w:multiLevelType w:val="multilevel"/>
    <w:tmpl w:val="1D64F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5A043E"/>
    <w:multiLevelType w:val="multilevel"/>
    <w:tmpl w:val="E834D4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6"/>
  </w:num>
  <w:num w:numId="14">
    <w:abstractNumId w:val="14"/>
  </w:num>
  <w:num w:numId="15">
    <w:abstractNumId w:val="17"/>
  </w:num>
  <w:num w:numId="16">
    <w:abstractNumId w:val="13"/>
  </w:num>
  <w:num w:numId="17">
    <w:abstractNumId w:val="18"/>
  </w:num>
  <w:num w:numId="18">
    <w:abstractNumId w:val="12"/>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7D5"/>
    <w:rsid w:val="000071F7"/>
    <w:rsid w:val="00010B00"/>
    <w:rsid w:val="00013781"/>
    <w:rsid w:val="000209B1"/>
    <w:rsid w:val="000262B9"/>
    <w:rsid w:val="0002798A"/>
    <w:rsid w:val="000367C7"/>
    <w:rsid w:val="00083002"/>
    <w:rsid w:val="0008639D"/>
    <w:rsid w:val="00087B85"/>
    <w:rsid w:val="000A01F1"/>
    <w:rsid w:val="000B5D4C"/>
    <w:rsid w:val="000C1163"/>
    <w:rsid w:val="000C370E"/>
    <w:rsid w:val="000C797A"/>
    <w:rsid w:val="000D2539"/>
    <w:rsid w:val="000D2BB8"/>
    <w:rsid w:val="000E6C1B"/>
    <w:rsid w:val="000F24B5"/>
    <w:rsid w:val="000F2C9C"/>
    <w:rsid w:val="000F2DF4"/>
    <w:rsid w:val="000F6783"/>
    <w:rsid w:val="001137B3"/>
    <w:rsid w:val="00120C95"/>
    <w:rsid w:val="0012747C"/>
    <w:rsid w:val="00136BAB"/>
    <w:rsid w:val="0014663E"/>
    <w:rsid w:val="00166038"/>
    <w:rsid w:val="00176E67"/>
    <w:rsid w:val="00180664"/>
    <w:rsid w:val="001903F7"/>
    <w:rsid w:val="0019395E"/>
    <w:rsid w:val="001D45B7"/>
    <w:rsid w:val="001D6B76"/>
    <w:rsid w:val="001D6E85"/>
    <w:rsid w:val="001E5F25"/>
    <w:rsid w:val="00200843"/>
    <w:rsid w:val="00200AF0"/>
    <w:rsid w:val="002041D8"/>
    <w:rsid w:val="00211828"/>
    <w:rsid w:val="00224792"/>
    <w:rsid w:val="00250014"/>
    <w:rsid w:val="00261D9D"/>
    <w:rsid w:val="00275BB5"/>
    <w:rsid w:val="00286F6A"/>
    <w:rsid w:val="00291A59"/>
    <w:rsid w:val="00291C8C"/>
    <w:rsid w:val="00295E0D"/>
    <w:rsid w:val="002A1ECE"/>
    <w:rsid w:val="002A2510"/>
    <w:rsid w:val="002A6FA9"/>
    <w:rsid w:val="002B4D1D"/>
    <w:rsid w:val="002C10B1"/>
    <w:rsid w:val="002C5719"/>
    <w:rsid w:val="002C58BC"/>
    <w:rsid w:val="002D222A"/>
    <w:rsid w:val="003076FD"/>
    <w:rsid w:val="00317005"/>
    <w:rsid w:val="00317938"/>
    <w:rsid w:val="003267D5"/>
    <w:rsid w:val="00330050"/>
    <w:rsid w:val="00335259"/>
    <w:rsid w:val="003525A6"/>
    <w:rsid w:val="00354B79"/>
    <w:rsid w:val="003929F1"/>
    <w:rsid w:val="003A1B63"/>
    <w:rsid w:val="003A41A1"/>
    <w:rsid w:val="003A4B2F"/>
    <w:rsid w:val="003B2326"/>
    <w:rsid w:val="003D521B"/>
    <w:rsid w:val="003E1B87"/>
    <w:rsid w:val="003E30E0"/>
    <w:rsid w:val="003E3459"/>
    <w:rsid w:val="003F4C7B"/>
    <w:rsid w:val="00400251"/>
    <w:rsid w:val="00404CBC"/>
    <w:rsid w:val="00436036"/>
    <w:rsid w:val="00437ED0"/>
    <w:rsid w:val="00440CD8"/>
    <w:rsid w:val="00443837"/>
    <w:rsid w:val="00447DAA"/>
    <w:rsid w:val="00450F66"/>
    <w:rsid w:val="0045321F"/>
    <w:rsid w:val="00461739"/>
    <w:rsid w:val="00467865"/>
    <w:rsid w:val="004764C7"/>
    <w:rsid w:val="00483ECF"/>
    <w:rsid w:val="00484171"/>
    <w:rsid w:val="0048685F"/>
    <w:rsid w:val="00490804"/>
    <w:rsid w:val="0049130A"/>
    <w:rsid w:val="004A1437"/>
    <w:rsid w:val="004A17CB"/>
    <w:rsid w:val="004A306E"/>
    <w:rsid w:val="004A4198"/>
    <w:rsid w:val="004A54EA"/>
    <w:rsid w:val="004B0578"/>
    <w:rsid w:val="004B4E38"/>
    <w:rsid w:val="004C4E53"/>
    <w:rsid w:val="004D5208"/>
    <w:rsid w:val="004E34C6"/>
    <w:rsid w:val="004E3EA3"/>
    <w:rsid w:val="004F2F6B"/>
    <w:rsid w:val="004F62AD"/>
    <w:rsid w:val="00501AE8"/>
    <w:rsid w:val="00504B65"/>
    <w:rsid w:val="005114CE"/>
    <w:rsid w:val="0052122B"/>
    <w:rsid w:val="005557F6"/>
    <w:rsid w:val="00563778"/>
    <w:rsid w:val="00596C13"/>
    <w:rsid w:val="005B31D9"/>
    <w:rsid w:val="005B4AE2"/>
    <w:rsid w:val="005D23F6"/>
    <w:rsid w:val="005E63CC"/>
    <w:rsid w:val="005F6E87"/>
    <w:rsid w:val="00602863"/>
    <w:rsid w:val="00607FED"/>
    <w:rsid w:val="0061169C"/>
    <w:rsid w:val="00613129"/>
    <w:rsid w:val="00615C7B"/>
    <w:rsid w:val="00617C65"/>
    <w:rsid w:val="0063207E"/>
    <w:rsid w:val="0063246B"/>
    <w:rsid w:val="0063368E"/>
    <w:rsid w:val="0063459A"/>
    <w:rsid w:val="0066126B"/>
    <w:rsid w:val="00674A18"/>
    <w:rsid w:val="00682C69"/>
    <w:rsid w:val="00690106"/>
    <w:rsid w:val="006D2635"/>
    <w:rsid w:val="006D318F"/>
    <w:rsid w:val="006D779C"/>
    <w:rsid w:val="006E4F63"/>
    <w:rsid w:val="006E729E"/>
    <w:rsid w:val="006F3BD8"/>
    <w:rsid w:val="0071097D"/>
    <w:rsid w:val="00722A00"/>
    <w:rsid w:val="0072313B"/>
    <w:rsid w:val="0072474D"/>
    <w:rsid w:val="00724FA4"/>
    <w:rsid w:val="007325A9"/>
    <w:rsid w:val="00735A5A"/>
    <w:rsid w:val="0075160A"/>
    <w:rsid w:val="0075451A"/>
    <w:rsid w:val="007602AC"/>
    <w:rsid w:val="00774B67"/>
    <w:rsid w:val="00786E50"/>
    <w:rsid w:val="00792152"/>
    <w:rsid w:val="00793AC6"/>
    <w:rsid w:val="007A71DE"/>
    <w:rsid w:val="007B199B"/>
    <w:rsid w:val="007B1F2F"/>
    <w:rsid w:val="007B526C"/>
    <w:rsid w:val="007B6119"/>
    <w:rsid w:val="007C1DA0"/>
    <w:rsid w:val="007C305E"/>
    <w:rsid w:val="007C71B8"/>
    <w:rsid w:val="007E2A15"/>
    <w:rsid w:val="007E56C4"/>
    <w:rsid w:val="007F3D5B"/>
    <w:rsid w:val="007F4E7B"/>
    <w:rsid w:val="008107D6"/>
    <w:rsid w:val="00821E9C"/>
    <w:rsid w:val="0083192C"/>
    <w:rsid w:val="00841645"/>
    <w:rsid w:val="00852EC6"/>
    <w:rsid w:val="00856C35"/>
    <w:rsid w:val="00860297"/>
    <w:rsid w:val="00871876"/>
    <w:rsid w:val="008753A7"/>
    <w:rsid w:val="00875F0E"/>
    <w:rsid w:val="00875F3E"/>
    <w:rsid w:val="00882FCF"/>
    <w:rsid w:val="0088733B"/>
    <w:rsid w:val="0088782D"/>
    <w:rsid w:val="008A2680"/>
    <w:rsid w:val="008B7081"/>
    <w:rsid w:val="008D7A67"/>
    <w:rsid w:val="008E45B5"/>
    <w:rsid w:val="008F2F8A"/>
    <w:rsid w:val="008F5BCD"/>
    <w:rsid w:val="0090060C"/>
    <w:rsid w:val="00902964"/>
    <w:rsid w:val="00920507"/>
    <w:rsid w:val="00933455"/>
    <w:rsid w:val="0094376C"/>
    <w:rsid w:val="00945622"/>
    <w:rsid w:val="0094790F"/>
    <w:rsid w:val="00966B90"/>
    <w:rsid w:val="009715D9"/>
    <w:rsid w:val="009737B7"/>
    <w:rsid w:val="009802C4"/>
    <w:rsid w:val="00994CC4"/>
    <w:rsid w:val="009976D9"/>
    <w:rsid w:val="00997A3E"/>
    <w:rsid w:val="009A12D5"/>
    <w:rsid w:val="009A4EA3"/>
    <w:rsid w:val="009A55DC"/>
    <w:rsid w:val="009B5A13"/>
    <w:rsid w:val="009B5EE9"/>
    <w:rsid w:val="009C220D"/>
    <w:rsid w:val="009E731D"/>
    <w:rsid w:val="00A17C48"/>
    <w:rsid w:val="00A211B2"/>
    <w:rsid w:val="00A2727E"/>
    <w:rsid w:val="00A35524"/>
    <w:rsid w:val="00A51AE8"/>
    <w:rsid w:val="00A60C9E"/>
    <w:rsid w:val="00A6211C"/>
    <w:rsid w:val="00A62940"/>
    <w:rsid w:val="00A74F99"/>
    <w:rsid w:val="00A82BA3"/>
    <w:rsid w:val="00A92F25"/>
    <w:rsid w:val="00A94ACC"/>
    <w:rsid w:val="00AA2EA7"/>
    <w:rsid w:val="00AC1E88"/>
    <w:rsid w:val="00AE6FA4"/>
    <w:rsid w:val="00B03907"/>
    <w:rsid w:val="00B11811"/>
    <w:rsid w:val="00B311E1"/>
    <w:rsid w:val="00B35E4D"/>
    <w:rsid w:val="00B4735C"/>
    <w:rsid w:val="00B579DF"/>
    <w:rsid w:val="00B82758"/>
    <w:rsid w:val="00B90EC2"/>
    <w:rsid w:val="00BA0F89"/>
    <w:rsid w:val="00BA268F"/>
    <w:rsid w:val="00BB6679"/>
    <w:rsid w:val="00BC07E3"/>
    <w:rsid w:val="00BD103E"/>
    <w:rsid w:val="00C079CA"/>
    <w:rsid w:val="00C45FDA"/>
    <w:rsid w:val="00C62FA5"/>
    <w:rsid w:val="00C646CA"/>
    <w:rsid w:val="00C67741"/>
    <w:rsid w:val="00C70B87"/>
    <w:rsid w:val="00C74647"/>
    <w:rsid w:val="00C76039"/>
    <w:rsid w:val="00C76480"/>
    <w:rsid w:val="00C80AD2"/>
    <w:rsid w:val="00C8155B"/>
    <w:rsid w:val="00C8440F"/>
    <w:rsid w:val="00C92A3C"/>
    <w:rsid w:val="00C92FD6"/>
    <w:rsid w:val="00CA2187"/>
    <w:rsid w:val="00CC0B0C"/>
    <w:rsid w:val="00CE5DC7"/>
    <w:rsid w:val="00CE7D54"/>
    <w:rsid w:val="00CF2C20"/>
    <w:rsid w:val="00D0188B"/>
    <w:rsid w:val="00D1427B"/>
    <w:rsid w:val="00D14E73"/>
    <w:rsid w:val="00D25C1A"/>
    <w:rsid w:val="00D425D1"/>
    <w:rsid w:val="00D55AFA"/>
    <w:rsid w:val="00D579F2"/>
    <w:rsid w:val="00D6155E"/>
    <w:rsid w:val="00D83A19"/>
    <w:rsid w:val="00D86A85"/>
    <w:rsid w:val="00D87C61"/>
    <w:rsid w:val="00D90A75"/>
    <w:rsid w:val="00D9622B"/>
    <w:rsid w:val="00DA4514"/>
    <w:rsid w:val="00DB749B"/>
    <w:rsid w:val="00DC47A2"/>
    <w:rsid w:val="00DD6BE9"/>
    <w:rsid w:val="00DD74A9"/>
    <w:rsid w:val="00DE1551"/>
    <w:rsid w:val="00DE1A09"/>
    <w:rsid w:val="00DE7FB7"/>
    <w:rsid w:val="00DF4E99"/>
    <w:rsid w:val="00E017C9"/>
    <w:rsid w:val="00E106E2"/>
    <w:rsid w:val="00E20DDA"/>
    <w:rsid w:val="00E24987"/>
    <w:rsid w:val="00E32A8B"/>
    <w:rsid w:val="00E36054"/>
    <w:rsid w:val="00E37E7B"/>
    <w:rsid w:val="00E46E04"/>
    <w:rsid w:val="00E87396"/>
    <w:rsid w:val="00E96F6F"/>
    <w:rsid w:val="00EB1059"/>
    <w:rsid w:val="00EB478A"/>
    <w:rsid w:val="00EC42A3"/>
    <w:rsid w:val="00EC50CF"/>
    <w:rsid w:val="00ED4EAF"/>
    <w:rsid w:val="00EE595C"/>
    <w:rsid w:val="00EF0DC7"/>
    <w:rsid w:val="00F06F5A"/>
    <w:rsid w:val="00F226F6"/>
    <w:rsid w:val="00F24BB9"/>
    <w:rsid w:val="00F53087"/>
    <w:rsid w:val="00F62D05"/>
    <w:rsid w:val="00F64256"/>
    <w:rsid w:val="00F83033"/>
    <w:rsid w:val="00F966AA"/>
    <w:rsid w:val="00FA61DA"/>
    <w:rsid w:val="00FB538F"/>
    <w:rsid w:val="00FC1BE1"/>
    <w:rsid w:val="00FC2C35"/>
    <w:rsid w:val="00FC3071"/>
    <w:rsid w:val="00FC4BC3"/>
    <w:rsid w:val="00FD5902"/>
    <w:rsid w:val="00FE33B0"/>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D8DFA"/>
  <w15:docId w15:val="{D6B6D028-34A4-F541-A915-EC7EE994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882FCF"/>
    <w:pPr>
      <w:ind w:left="720"/>
      <w:contextualSpacing/>
    </w:pPr>
  </w:style>
  <w:style w:type="paragraph" w:styleId="IntenseQuote">
    <w:name w:val="Intense Quote"/>
    <w:basedOn w:val="Normal"/>
    <w:next w:val="Normal"/>
    <w:link w:val="IntenseQuoteChar"/>
    <w:uiPriority w:val="30"/>
    <w:qFormat/>
    <w:rsid w:val="00C646C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646CA"/>
    <w:rPr>
      <w:rFonts w:asciiTheme="minorHAnsi" w:hAnsiTheme="minorHAnsi"/>
      <w:i/>
      <w:iCs/>
      <w:color w:val="4F81BD" w:themeColor="accent1"/>
      <w:sz w:val="19"/>
      <w:szCs w:val="24"/>
    </w:rPr>
  </w:style>
  <w:style w:type="character" w:styleId="Strong">
    <w:name w:val="Strong"/>
    <w:basedOn w:val="DefaultParagraphFont"/>
    <w:uiPriority w:val="22"/>
    <w:qFormat/>
    <w:rsid w:val="00C646CA"/>
    <w:rPr>
      <w:b/>
      <w:bCs/>
    </w:rPr>
  </w:style>
  <w:style w:type="character" w:styleId="IntenseEmphasis">
    <w:name w:val="Intense Emphasis"/>
    <w:basedOn w:val="DefaultParagraphFont"/>
    <w:uiPriority w:val="21"/>
    <w:qFormat/>
    <w:rsid w:val="00C646CA"/>
    <w:rPr>
      <w:i/>
      <w:iCs/>
      <w:color w:val="4F81BD" w:themeColor="accent1"/>
    </w:rPr>
  </w:style>
  <w:style w:type="character" w:styleId="Emphasis">
    <w:name w:val="Emphasis"/>
    <w:basedOn w:val="DefaultParagraphFont"/>
    <w:uiPriority w:val="20"/>
    <w:qFormat/>
    <w:rsid w:val="00C646CA"/>
    <w:rPr>
      <w:i/>
      <w:iCs/>
    </w:rPr>
  </w:style>
  <w:style w:type="paragraph" w:styleId="Subtitle">
    <w:name w:val="Subtitle"/>
    <w:basedOn w:val="Normal"/>
    <w:next w:val="Normal"/>
    <w:link w:val="SubtitleChar"/>
    <w:uiPriority w:val="11"/>
    <w:qFormat/>
    <w:rsid w:val="00C646CA"/>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646CA"/>
    <w:rPr>
      <w:rFonts w:asciiTheme="minorHAnsi" w:eastAsiaTheme="minorEastAsia" w:hAnsiTheme="minorHAnsi" w:cstheme="minorBidi"/>
      <w:color w:val="5A5A5A" w:themeColor="text1" w:themeTint="A5"/>
      <w:spacing w:val="15"/>
      <w:sz w:val="22"/>
      <w:szCs w:val="22"/>
    </w:rPr>
  </w:style>
  <w:style w:type="paragraph" w:styleId="NoSpacing">
    <w:name w:val="No Spacing"/>
    <w:link w:val="NoSpacingChar"/>
    <w:uiPriority w:val="1"/>
    <w:qFormat/>
    <w:rsid w:val="003525A6"/>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3525A6"/>
    <w:rPr>
      <w:rFonts w:asciiTheme="minorHAnsi" w:eastAsiaTheme="minorEastAsia" w:hAnsiTheme="minorHAnsi" w:cstheme="minorBidi"/>
      <w:sz w:val="22"/>
      <w:szCs w:val="22"/>
      <w:lang w:eastAsia="zh-CN"/>
    </w:rPr>
  </w:style>
  <w:style w:type="character" w:styleId="Hyperlink">
    <w:name w:val="Hyperlink"/>
    <w:basedOn w:val="DefaultParagraphFont"/>
    <w:uiPriority w:val="99"/>
    <w:unhideWhenUsed/>
    <w:rsid w:val="00875F0E"/>
    <w:rPr>
      <w:color w:val="0000FF" w:themeColor="hyperlink"/>
      <w:u w:val="single"/>
    </w:rPr>
  </w:style>
  <w:style w:type="character" w:styleId="UnresolvedMention">
    <w:name w:val="Unresolved Mention"/>
    <w:basedOn w:val="DefaultParagraphFont"/>
    <w:uiPriority w:val="99"/>
    <w:semiHidden/>
    <w:unhideWhenUsed/>
    <w:rsid w:val="00875F0E"/>
    <w:rPr>
      <w:color w:val="605E5C"/>
      <w:shd w:val="clear" w:color="auto" w:fill="E1DFDD"/>
    </w:rPr>
  </w:style>
  <w:style w:type="character" w:styleId="LineNumber">
    <w:name w:val="line number"/>
    <w:basedOn w:val="DefaultParagraphFont"/>
    <w:uiPriority w:val="99"/>
    <w:semiHidden/>
    <w:unhideWhenUsed/>
    <w:rsid w:val="00945622"/>
  </w:style>
  <w:style w:type="paragraph" w:styleId="TOCHeading">
    <w:name w:val="TOC Heading"/>
    <w:basedOn w:val="Heading1"/>
    <w:next w:val="Normal"/>
    <w:uiPriority w:val="39"/>
    <w:unhideWhenUsed/>
    <w:qFormat/>
    <w:rsid w:val="00674A18"/>
    <w:pPr>
      <w:keepNext/>
      <w:keepLines/>
      <w:spacing w:before="480" w:after="0" w:line="276" w:lineRule="auto"/>
      <w:outlineLvl w:val="9"/>
    </w:pPr>
    <w:rPr>
      <w:rFonts w:eastAsiaTheme="majorEastAsia" w:cstheme="majorBidi"/>
      <w:bCs/>
      <w:color w:val="365F91" w:themeColor="accent1" w:themeShade="BF"/>
      <w:sz w:val="28"/>
      <w:szCs w:val="28"/>
    </w:rPr>
  </w:style>
  <w:style w:type="paragraph" w:styleId="TOC1">
    <w:name w:val="toc 1"/>
    <w:basedOn w:val="Normal"/>
    <w:next w:val="Normal"/>
    <w:autoRedefine/>
    <w:uiPriority w:val="39"/>
    <w:unhideWhenUsed/>
    <w:rsid w:val="00674A18"/>
    <w:pPr>
      <w:spacing w:before="120"/>
    </w:pPr>
    <w:rPr>
      <w:rFonts w:cstheme="minorHAnsi"/>
      <w:b/>
      <w:bCs/>
      <w:i/>
      <w:iCs/>
      <w:sz w:val="24"/>
    </w:rPr>
  </w:style>
  <w:style w:type="paragraph" w:styleId="TOC2">
    <w:name w:val="toc 2"/>
    <w:basedOn w:val="Normal"/>
    <w:next w:val="Normal"/>
    <w:autoRedefine/>
    <w:uiPriority w:val="39"/>
    <w:unhideWhenUsed/>
    <w:rsid w:val="00674A18"/>
    <w:pPr>
      <w:spacing w:before="120"/>
      <w:ind w:left="190"/>
    </w:pPr>
    <w:rPr>
      <w:rFonts w:cstheme="minorHAnsi"/>
      <w:b/>
      <w:bCs/>
      <w:sz w:val="22"/>
      <w:szCs w:val="22"/>
    </w:rPr>
  </w:style>
  <w:style w:type="paragraph" w:styleId="TOC3">
    <w:name w:val="toc 3"/>
    <w:basedOn w:val="Normal"/>
    <w:next w:val="Normal"/>
    <w:autoRedefine/>
    <w:uiPriority w:val="39"/>
    <w:unhideWhenUsed/>
    <w:rsid w:val="00674A18"/>
    <w:pPr>
      <w:ind w:left="380"/>
    </w:pPr>
    <w:rPr>
      <w:rFonts w:cstheme="minorHAnsi"/>
      <w:sz w:val="20"/>
      <w:szCs w:val="20"/>
    </w:rPr>
  </w:style>
  <w:style w:type="paragraph" w:styleId="TOC4">
    <w:name w:val="toc 4"/>
    <w:basedOn w:val="Normal"/>
    <w:next w:val="Normal"/>
    <w:autoRedefine/>
    <w:uiPriority w:val="39"/>
    <w:semiHidden/>
    <w:unhideWhenUsed/>
    <w:rsid w:val="00674A18"/>
    <w:pPr>
      <w:ind w:left="570"/>
    </w:pPr>
    <w:rPr>
      <w:rFonts w:cstheme="minorHAnsi"/>
      <w:sz w:val="20"/>
      <w:szCs w:val="20"/>
    </w:rPr>
  </w:style>
  <w:style w:type="paragraph" w:styleId="TOC5">
    <w:name w:val="toc 5"/>
    <w:basedOn w:val="Normal"/>
    <w:next w:val="Normal"/>
    <w:autoRedefine/>
    <w:uiPriority w:val="39"/>
    <w:semiHidden/>
    <w:unhideWhenUsed/>
    <w:rsid w:val="00674A18"/>
    <w:pPr>
      <w:ind w:left="760"/>
    </w:pPr>
    <w:rPr>
      <w:rFonts w:cstheme="minorHAnsi"/>
      <w:sz w:val="20"/>
      <w:szCs w:val="20"/>
    </w:rPr>
  </w:style>
  <w:style w:type="paragraph" w:styleId="TOC6">
    <w:name w:val="toc 6"/>
    <w:basedOn w:val="Normal"/>
    <w:next w:val="Normal"/>
    <w:autoRedefine/>
    <w:uiPriority w:val="39"/>
    <w:semiHidden/>
    <w:unhideWhenUsed/>
    <w:rsid w:val="00674A18"/>
    <w:pPr>
      <w:ind w:left="950"/>
    </w:pPr>
    <w:rPr>
      <w:rFonts w:cstheme="minorHAnsi"/>
      <w:sz w:val="20"/>
      <w:szCs w:val="20"/>
    </w:rPr>
  </w:style>
  <w:style w:type="paragraph" w:styleId="TOC7">
    <w:name w:val="toc 7"/>
    <w:basedOn w:val="Normal"/>
    <w:next w:val="Normal"/>
    <w:autoRedefine/>
    <w:uiPriority w:val="39"/>
    <w:semiHidden/>
    <w:unhideWhenUsed/>
    <w:rsid w:val="00674A18"/>
    <w:pPr>
      <w:ind w:left="1140"/>
    </w:pPr>
    <w:rPr>
      <w:rFonts w:cstheme="minorHAnsi"/>
      <w:sz w:val="20"/>
      <w:szCs w:val="20"/>
    </w:rPr>
  </w:style>
  <w:style w:type="paragraph" w:styleId="TOC8">
    <w:name w:val="toc 8"/>
    <w:basedOn w:val="Normal"/>
    <w:next w:val="Normal"/>
    <w:autoRedefine/>
    <w:uiPriority w:val="39"/>
    <w:semiHidden/>
    <w:unhideWhenUsed/>
    <w:rsid w:val="00674A18"/>
    <w:pPr>
      <w:ind w:left="1330"/>
    </w:pPr>
    <w:rPr>
      <w:rFonts w:cstheme="minorHAnsi"/>
      <w:sz w:val="20"/>
      <w:szCs w:val="20"/>
    </w:rPr>
  </w:style>
  <w:style w:type="paragraph" w:styleId="TOC9">
    <w:name w:val="toc 9"/>
    <w:basedOn w:val="Normal"/>
    <w:next w:val="Normal"/>
    <w:autoRedefine/>
    <w:uiPriority w:val="39"/>
    <w:semiHidden/>
    <w:unhideWhenUsed/>
    <w:rsid w:val="00674A18"/>
    <w:pPr>
      <w:ind w:left="1520"/>
    </w:pPr>
    <w:rPr>
      <w:rFonts w:cstheme="minorHAnsi"/>
      <w:sz w:val="20"/>
      <w:szCs w:val="20"/>
    </w:rPr>
  </w:style>
  <w:style w:type="character" w:styleId="PageNumber">
    <w:name w:val="page number"/>
    <w:basedOn w:val="DefaultParagraphFont"/>
    <w:uiPriority w:val="99"/>
    <w:semiHidden/>
    <w:unhideWhenUsed/>
    <w:rsid w:val="00674A18"/>
  </w:style>
  <w:style w:type="paragraph" w:styleId="FootnoteText">
    <w:name w:val="footnote text"/>
    <w:basedOn w:val="Normal"/>
    <w:link w:val="FootnoteTextChar"/>
    <w:uiPriority w:val="99"/>
    <w:semiHidden/>
    <w:unhideWhenUsed/>
    <w:rsid w:val="0012747C"/>
    <w:rPr>
      <w:sz w:val="20"/>
      <w:szCs w:val="20"/>
    </w:rPr>
  </w:style>
  <w:style w:type="character" w:customStyle="1" w:styleId="FootnoteTextChar">
    <w:name w:val="Footnote Text Char"/>
    <w:basedOn w:val="DefaultParagraphFont"/>
    <w:link w:val="FootnoteText"/>
    <w:uiPriority w:val="99"/>
    <w:semiHidden/>
    <w:rsid w:val="0012747C"/>
    <w:rPr>
      <w:rFonts w:asciiTheme="minorHAnsi" w:hAnsiTheme="minorHAnsi"/>
    </w:rPr>
  </w:style>
  <w:style w:type="character" w:styleId="FootnoteReference">
    <w:name w:val="footnote reference"/>
    <w:basedOn w:val="DefaultParagraphFont"/>
    <w:uiPriority w:val="99"/>
    <w:semiHidden/>
    <w:unhideWhenUsed/>
    <w:rsid w:val="0012747C"/>
    <w:rPr>
      <w:vertAlign w:val="superscript"/>
    </w:rPr>
  </w:style>
  <w:style w:type="paragraph" w:styleId="NormalWeb">
    <w:name w:val="Normal (Web)"/>
    <w:basedOn w:val="Normal"/>
    <w:uiPriority w:val="99"/>
    <w:unhideWhenUsed/>
    <w:rsid w:val="00EC50C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18572">
      <w:bodyDiv w:val="1"/>
      <w:marLeft w:val="0"/>
      <w:marRight w:val="0"/>
      <w:marTop w:val="0"/>
      <w:marBottom w:val="0"/>
      <w:divBdr>
        <w:top w:val="none" w:sz="0" w:space="0" w:color="auto"/>
        <w:left w:val="none" w:sz="0" w:space="0" w:color="auto"/>
        <w:bottom w:val="none" w:sz="0" w:space="0" w:color="auto"/>
        <w:right w:val="none" w:sz="0" w:space="0" w:color="auto"/>
      </w:divBdr>
      <w:divsChild>
        <w:div w:id="658272194">
          <w:marLeft w:val="0"/>
          <w:marRight w:val="0"/>
          <w:marTop w:val="0"/>
          <w:marBottom w:val="0"/>
          <w:divBdr>
            <w:top w:val="none" w:sz="0" w:space="0" w:color="auto"/>
            <w:left w:val="none" w:sz="0" w:space="0" w:color="auto"/>
            <w:bottom w:val="none" w:sz="0" w:space="0" w:color="auto"/>
            <w:right w:val="none" w:sz="0" w:space="0" w:color="auto"/>
          </w:divBdr>
          <w:divsChild>
            <w:div w:id="119763573">
              <w:marLeft w:val="0"/>
              <w:marRight w:val="0"/>
              <w:marTop w:val="0"/>
              <w:marBottom w:val="0"/>
              <w:divBdr>
                <w:top w:val="none" w:sz="0" w:space="0" w:color="auto"/>
                <w:left w:val="none" w:sz="0" w:space="0" w:color="auto"/>
                <w:bottom w:val="none" w:sz="0" w:space="0" w:color="auto"/>
                <w:right w:val="none" w:sz="0" w:space="0" w:color="auto"/>
              </w:divBdr>
              <w:divsChild>
                <w:div w:id="2143843016">
                  <w:marLeft w:val="0"/>
                  <w:marRight w:val="0"/>
                  <w:marTop w:val="0"/>
                  <w:marBottom w:val="0"/>
                  <w:divBdr>
                    <w:top w:val="none" w:sz="0" w:space="0" w:color="auto"/>
                    <w:left w:val="none" w:sz="0" w:space="0" w:color="auto"/>
                    <w:bottom w:val="none" w:sz="0" w:space="0" w:color="auto"/>
                    <w:right w:val="none" w:sz="0" w:space="0" w:color="auto"/>
                  </w:divBdr>
                </w:div>
              </w:divsChild>
            </w:div>
            <w:div w:id="179861203">
              <w:marLeft w:val="0"/>
              <w:marRight w:val="0"/>
              <w:marTop w:val="0"/>
              <w:marBottom w:val="0"/>
              <w:divBdr>
                <w:top w:val="none" w:sz="0" w:space="0" w:color="auto"/>
                <w:left w:val="none" w:sz="0" w:space="0" w:color="auto"/>
                <w:bottom w:val="none" w:sz="0" w:space="0" w:color="auto"/>
                <w:right w:val="none" w:sz="0" w:space="0" w:color="auto"/>
              </w:divBdr>
              <w:divsChild>
                <w:div w:id="352539185">
                  <w:marLeft w:val="0"/>
                  <w:marRight w:val="0"/>
                  <w:marTop w:val="0"/>
                  <w:marBottom w:val="0"/>
                  <w:divBdr>
                    <w:top w:val="none" w:sz="0" w:space="0" w:color="auto"/>
                    <w:left w:val="none" w:sz="0" w:space="0" w:color="auto"/>
                    <w:bottom w:val="none" w:sz="0" w:space="0" w:color="auto"/>
                    <w:right w:val="none" w:sz="0" w:space="0" w:color="auto"/>
                  </w:divBdr>
                </w:div>
                <w:div w:id="101176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57567">
      <w:bodyDiv w:val="1"/>
      <w:marLeft w:val="0"/>
      <w:marRight w:val="0"/>
      <w:marTop w:val="0"/>
      <w:marBottom w:val="0"/>
      <w:divBdr>
        <w:top w:val="none" w:sz="0" w:space="0" w:color="auto"/>
        <w:left w:val="none" w:sz="0" w:space="0" w:color="auto"/>
        <w:bottom w:val="none" w:sz="0" w:space="0" w:color="auto"/>
        <w:right w:val="none" w:sz="0" w:space="0" w:color="auto"/>
      </w:divBdr>
      <w:divsChild>
        <w:div w:id="1266957484">
          <w:marLeft w:val="0"/>
          <w:marRight w:val="0"/>
          <w:marTop w:val="0"/>
          <w:marBottom w:val="0"/>
          <w:divBdr>
            <w:top w:val="none" w:sz="0" w:space="0" w:color="auto"/>
            <w:left w:val="none" w:sz="0" w:space="0" w:color="auto"/>
            <w:bottom w:val="none" w:sz="0" w:space="0" w:color="auto"/>
            <w:right w:val="none" w:sz="0" w:space="0" w:color="auto"/>
          </w:divBdr>
          <w:divsChild>
            <w:div w:id="1505777869">
              <w:marLeft w:val="0"/>
              <w:marRight w:val="0"/>
              <w:marTop w:val="0"/>
              <w:marBottom w:val="0"/>
              <w:divBdr>
                <w:top w:val="none" w:sz="0" w:space="0" w:color="auto"/>
                <w:left w:val="none" w:sz="0" w:space="0" w:color="auto"/>
                <w:bottom w:val="none" w:sz="0" w:space="0" w:color="auto"/>
                <w:right w:val="none" w:sz="0" w:space="0" w:color="auto"/>
              </w:divBdr>
              <w:divsChild>
                <w:div w:id="208105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43898">
      <w:bodyDiv w:val="1"/>
      <w:marLeft w:val="0"/>
      <w:marRight w:val="0"/>
      <w:marTop w:val="0"/>
      <w:marBottom w:val="0"/>
      <w:divBdr>
        <w:top w:val="none" w:sz="0" w:space="0" w:color="auto"/>
        <w:left w:val="none" w:sz="0" w:space="0" w:color="auto"/>
        <w:bottom w:val="none" w:sz="0" w:space="0" w:color="auto"/>
        <w:right w:val="none" w:sz="0" w:space="0" w:color="auto"/>
      </w:divBdr>
      <w:divsChild>
        <w:div w:id="1633365793">
          <w:marLeft w:val="0"/>
          <w:marRight w:val="0"/>
          <w:marTop w:val="0"/>
          <w:marBottom w:val="0"/>
          <w:divBdr>
            <w:top w:val="none" w:sz="0" w:space="0" w:color="auto"/>
            <w:left w:val="none" w:sz="0" w:space="0" w:color="auto"/>
            <w:bottom w:val="none" w:sz="0" w:space="0" w:color="auto"/>
            <w:right w:val="none" w:sz="0" w:space="0" w:color="auto"/>
          </w:divBdr>
          <w:divsChild>
            <w:div w:id="1310987071">
              <w:marLeft w:val="0"/>
              <w:marRight w:val="0"/>
              <w:marTop w:val="0"/>
              <w:marBottom w:val="0"/>
              <w:divBdr>
                <w:top w:val="none" w:sz="0" w:space="0" w:color="auto"/>
                <w:left w:val="none" w:sz="0" w:space="0" w:color="auto"/>
                <w:bottom w:val="none" w:sz="0" w:space="0" w:color="auto"/>
                <w:right w:val="none" w:sz="0" w:space="0" w:color="auto"/>
              </w:divBdr>
              <w:divsChild>
                <w:div w:id="18419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92385">
      <w:bodyDiv w:val="1"/>
      <w:marLeft w:val="0"/>
      <w:marRight w:val="0"/>
      <w:marTop w:val="0"/>
      <w:marBottom w:val="0"/>
      <w:divBdr>
        <w:top w:val="none" w:sz="0" w:space="0" w:color="auto"/>
        <w:left w:val="none" w:sz="0" w:space="0" w:color="auto"/>
        <w:bottom w:val="none" w:sz="0" w:space="0" w:color="auto"/>
        <w:right w:val="none" w:sz="0" w:space="0" w:color="auto"/>
      </w:divBdr>
      <w:divsChild>
        <w:div w:id="227375507">
          <w:marLeft w:val="0"/>
          <w:marRight w:val="0"/>
          <w:marTop w:val="0"/>
          <w:marBottom w:val="0"/>
          <w:divBdr>
            <w:top w:val="none" w:sz="0" w:space="0" w:color="auto"/>
            <w:left w:val="none" w:sz="0" w:space="0" w:color="auto"/>
            <w:bottom w:val="none" w:sz="0" w:space="0" w:color="auto"/>
            <w:right w:val="none" w:sz="0" w:space="0" w:color="auto"/>
          </w:divBdr>
          <w:divsChild>
            <w:div w:id="1336496448">
              <w:marLeft w:val="0"/>
              <w:marRight w:val="0"/>
              <w:marTop w:val="0"/>
              <w:marBottom w:val="0"/>
              <w:divBdr>
                <w:top w:val="none" w:sz="0" w:space="0" w:color="auto"/>
                <w:left w:val="none" w:sz="0" w:space="0" w:color="auto"/>
                <w:bottom w:val="none" w:sz="0" w:space="0" w:color="auto"/>
                <w:right w:val="none" w:sz="0" w:space="0" w:color="auto"/>
              </w:divBdr>
              <w:divsChild>
                <w:div w:id="140580197">
                  <w:marLeft w:val="0"/>
                  <w:marRight w:val="0"/>
                  <w:marTop w:val="0"/>
                  <w:marBottom w:val="0"/>
                  <w:divBdr>
                    <w:top w:val="none" w:sz="0" w:space="0" w:color="auto"/>
                    <w:left w:val="none" w:sz="0" w:space="0" w:color="auto"/>
                    <w:bottom w:val="none" w:sz="0" w:space="0" w:color="auto"/>
                    <w:right w:val="none" w:sz="0" w:space="0" w:color="auto"/>
                  </w:divBdr>
                </w:div>
              </w:divsChild>
            </w:div>
            <w:div w:id="602998014">
              <w:marLeft w:val="0"/>
              <w:marRight w:val="0"/>
              <w:marTop w:val="0"/>
              <w:marBottom w:val="0"/>
              <w:divBdr>
                <w:top w:val="none" w:sz="0" w:space="0" w:color="auto"/>
                <w:left w:val="none" w:sz="0" w:space="0" w:color="auto"/>
                <w:bottom w:val="none" w:sz="0" w:space="0" w:color="auto"/>
                <w:right w:val="none" w:sz="0" w:space="0" w:color="auto"/>
              </w:divBdr>
              <w:divsChild>
                <w:div w:id="785738194">
                  <w:marLeft w:val="0"/>
                  <w:marRight w:val="0"/>
                  <w:marTop w:val="0"/>
                  <w:marBottom w:val="0"/>
                  <w:divBdr>
                    <w:top w:val="none" w:sz="0" w:space="0" w:color="auto"/>
                    <w:left w:val="none" w:sz="0" w:space="0" w:color="auto"/>
                    <w:bottom w:val="none" w:sz="0" w:space="0" w:color="auto"/>
                    <w:right w:val="none" w:sz="0" w:space="0" w:color="auto"/>
                  </w:divBdr>
                </w:div>
                <w:div w:id="135596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38106">
      <w:bodyDiv w:val="1"/>
      <w:marLeft w:val="0"/>
      <w:marRight w:val="0"/>
      <w:marTop w:val="0"/>
      <w:marBottom w:val="0"/>
      <w:divBdr>
        <w:top w:val="none" w:sz="0" w:space="0" w:color="auto"/>
        <w:left w:val="none" w:sz="0" w:space="0" w:color="auto"/>
        <w:bottom w:val="none" w:sz="0" w:space="0" w:color="auto"/>
        <w:right w:val="none" w:sz="0" w:space="0" w:color="auto"/>
      </w:divBdr>
      <w:divsChild>
        <w:div w:id="1170407476">
          <w:marLeft w:val="0"/>
          <w:marRight w:val="0"/>
          <w:marTop w:val="0"/>
          <w:marBottom w:val="0"/>
          <w:divBdr>
            <w:top w:val="none" w:sz="0" w:space="0" w:color="auto"/>
            <w:left w:val="none" w:sz="0" w:space="0" w:color="auto"/>
            <w:bottom w:val="none" w:sz="0" w:space="0" w:color="auto"/>
            <w:right w:val="none" w:sz="0" w:space="0" w:color="auto"/>
          </w:divBdr>
          <w:divsChild>
            <w:div w:id="118838648">
              <w:marLeft w:val="0"/>
              <w:marRight w:val="0"/>
              <w:marTop w:val="0"/>
              <w:marBottom w:val="0"/>
              <w:divBdr>
                <w:top w:val="none" w:sz="0" w:space="0" w:color="auto"/>
                <w:left w:val="none" w:sz="0" w:space="0" w:color="auto"/>
                <w:bottom w:val="none" w:sz="0" w:space="0" w:color="auto"/>
                <w:right w:val="none" w:sz="0" w:space="0" w:color="auto"/>
              </w:divBdr>
              <w:divsChild>
                <w:div w:id="1015110242">
                  <w:marLeft w:val="0"/>
                  <w:marRight w:val="0"/>
                  <w:marTop w:val="0"/>
                  <w:marBottom w:val="0"/>
                  <w:divBdr>
                    <w:top w:val="none" w:sz="0" w:space="0" w:color="auto"/>
                    <w:left w:val="none" w:sz="0" w:space="0" w:color="auto"/>
                    <w:bottom w:val="none" w:sz="0" w:space="0" w:color="auto"/>
                    <w:right w:val="none" w:sz="0" w:space="0" w:color="auto"/>
                  </w:divBdr>
                </w:div>
              </w:divsChild>
            </w:div>
            <w:div w:id="1716084014">
              <w:marLeft w:val="0"/>
              <w:marRight w:val="0"/>
              <w:marTop w:val="0"/>
              <w:marBottom w:val="0"/>
              <w:divBdr>
                <w:top w:val="none" w:sz="0" w:space="0" w:color="auto"/>
                <w:left w:val="none" w:sz="0" w:space="0" w:color="auto"/>
                <w:bottom w:val="none" w:sz="0" w:space="0" w:color="auto"/>
                <w:right w:val="none" w:sz="0" w:space="0" w:color="auto"/>
              </w:divBdr>
              <w:divsChild>
                <w:div w:id="1855995140">
                  <w:marLeft w:val="0"/>
                  <w:marRight w:val="0"/>
                  <w:marTop w:val="0"/>
                  <w:marBottom w:val="0"/>
                  <w:divBdr>
                    <w:top w:val="none" w:sz="0" w:space="0" w:color="auto"/>
                    <w:left w:val="none" w:sz="0" w:space="0" w:color="auto"/>
                    <w:bottom w:val="none" w:sz="0" w:space="0" w:color="auto"/>
                    <w:right w:val="none" w:sz="0" w:space="0" w:color="auto"/>
                  </w:divBdr>
                </w:div>
                <w:div w:id="1854222142">
                  <w:marLeft w:val="0"/>
                  <w:marRight w:val="0"/>
                  <w:marTop w:val="0"/>
                  <w:marBottom w:val="0"/>
                  <w:divBdr>
                    <w:top w:val="none" w:sz="0" w:space="0" w:color="auto"/>
                    <w:left w:val="none" w:sz="0" w:space="0" w:color="auto"/>
                    <w:bottom w:val="none" w:sz="0" w:space="0" w:color="auto"/>
                    <w:right w:val="none" w:sz="0" w:space="0" w:color="auto"/>
                  </w:divBdr>
                </w:div>
              </w:divsChild>
            </w:div>
            <w:div w:id="802042783">
              <w:marLeft w:val="0"/>
              <w:marRight w:val="0"/>
              <w:marTop w:val="0"/>
              <w:marBottom w:val="0"/>
              <w:divBdr>
                <w:top w:val="none" w:sz="0" w:space="0" w:color="auto"/>
                <w:left w:val="none" w:sz="0" w:space="0" w:color="auto"/>
                <w:bottom w:val="none" w:sz="0" w:space="0" w:color="auto"/>
                <w:right w:val="none" w:sz="0" w:space="0" w:color="auto"/>
              </w:divBdr>
              <w:divsChild>
                <w:div w:id="1658998287">
                  <w:marLeft w:val="0"/>
                  <w:marRight w:val="0"/>
                  <w:marTop w:val="0"/>
                  <w:marBottom w:val="0"/>
                  <w:divBdr>
                    <w:top w:val="none" w:sz="0" w:space="0" w:color="auto"/>
                    <w:left w:val="none" w:sz="0" w:space="0" w:color="auto"/>
                    <w:bottom w:val="none" w:sz="0" w:space="0" w:color="auto"/>
                    <w:right w:val="none" w:sz="0" w:space="0" w:color="auto"/>
                  </w:divBdr>
                </w:div>
              </w:divsChild>
            </w:div>
            <w:div w:id="1202481064">
              <w:marLeft w:val="0"/>
              <w:marRight w:val="0"/>
              <w:marTop w:val="0"/>
              <w:marBottom w:val="0"/>
              <w:divBdr>
                <w:top w:val="none" w:sz="0" w:space="0" w:color="auto"/>
                <w:left w:val="none" w:sz="0" w:space="0" w:color="auto"/>
                <w:bottom w:val="none" w:sz="0" w:space="0" w:color="auto"/>
                <w:right w:val="none" w:sz="0" w:space="0" w:color="auto"/>
              </w:divBdr>
              <w:divsChild>
                <w:div w:id="1717391608">
                  <w:marLeft w:val="0"/>
                  <w:marRight w:val="0"/>
                  <w:marTop w:val="0"/>
                  <w:marBottom w:val="0"/>
                  <w:divBdr>
                    <w:top w:val="none" w:sz="0" w:space="0" w:color="auto"/>
                    <w:left w:val="none" w:sz="0" w:space="0" w:color="auto"/>
                    <w:bottom w:val="none" w:sz="0" w:space="0" w:color="auto"/>
                    <w:right w:val="none" w:sz="0" w:space="0" w:color="auto"/>
                  </w:divBdr>
                </w:div>
              </w:divsChild>
            </w:div>
            <w:div w:id="1065030262">
              <w:marLeft w:val="0"/>
              <w:marRight w:val="0"/>
              <w:marTop w:val="0"/>
              <w:marBottom w:val="0"/>
              <w:divBdr>
                <w:top w:val="none" w:sz="0" w:space="0" w:color="auto"/>
                <w:left w:val="none" w:sz="0" w:space="0" w:color="auto"/>
                <w:bottom w:val="none" w:sz="0" w:space="0" w:color="auto"/>
                <w:right w:val="none" w:sz="0" w:space="0" w:color="auto"/>
              </w:divBdr>
              <w:divsChild>
                <w:div w:id="7996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0833">
          <w:marLeft w:val="0"/>
          <w:marRight w:val="0"/>
          <w:marTop w:val="0"/>
          <w:marBottom w:val="0"/>
          <w:divBdr>
            <w:top w:val="none" w:sz="0" w:space="0" w:color="auto"/>
            <w:left w:val="none" w:sz="0" w:space="0" w:color="auto"/>
            <w:bottom w:val="none" w:sz="0" w:space="0" w:color="auto"/>
            <w:right w:val="none" w:sz="0" w:space="0" w:color="auto"/>
          </w:divBdr>
          <w:divsChild>
            <w:div w:id="1102145554">
              <w:marLeft w:val="0"/>
              <w:marRight w:val="0"/>
              <w:marTop w:val="0"/>
              <w:marBottom w:val="0"/>
              <w:divBdr>
                <w:top w:val="none" w:sz="0" w:space="0" w:color="auto"/>
                <w:left w:val="none" w:sz="0" w:space="0" w:color="auto"/>
                <w:bottom w:val="none" w:sz="0" w:space="0" w:color="auto"/>
                <w:right w:val="none" w:sz="0" w:space="0" w:color="auto"/>
              </w:divBdr>
              <w:divsChild>
                <w:div w:id="1479298919">
                  <w:marLeft w:val="0"/>
                  <w:marRight w:val="0"/>
                  <w:marTop w:val="0"/>
                  <w:marBottom w:val="0"/>
                  <w:divBdr>
                    <w:top w:val="none" w:sz="0" w:space="0" w:color="auto"/>
                    <w:left w:val="none" w:sz="0" w:space="0" w:color="auto"/>
                    <w:bottom w:val="none" w:sz="0" w:space="0" w:color="auto"/>
                    <w:right w:val="none" w:sz="0" w:space="0" w:color="auto"/>
                  </w:divBdr>
                </w:div>
              </w:divsChild>
            </w:div>
            <w:div w:id="642849890">
              <w:marLeft w:val="0"/>
              <w:marRight w:val="0"/>
              <w:marTop w:val="0"/>
              <w:marBottom w:val="0"/>
              <w:divBdr>
                <w:top w:val="none" w:sz="0" w:space="0" w:color="auto"/>
                <w:left w:val="none" w:sz="0" w:space="0" w:color="auto"/>
                <w:bottom w:val="none" w:sz="0" w:space="0" w:color="auto"/>
                <w:right w:val="none" w:sz="0" w:space="0" w:color="auto"/>
              </w:divBdr>
              <w:divsChild>
                <w:div w:id="802968341">
                  <w:marLeft w:val="0"/>
                  <w:marRight w:val="0"/>
                  <w:marTop w:val="0"/>
                  <w:marBottom w:val="0"/>
                  <w:divBdr>
                    <w:top w:val="none" w:sz="0" w:space="0" w:color="auto"/>
                    <w:left w:val="none" w:sz="0" w:space="0" w:color="auto"/>
                    <w:bottom w:val="none" w:sz="0" w:space="0" w:color="auto"/>
                    <w:right w:val="none" w:sz="0" w:space="0" w:color="auto"/>
                  </w:divBdr>
                </w:div>
                <w:div w:id="1588077021">
                  <w:marLeft w:val="0"/>
                  <w:marRight w:val="0"/>
                  <w:marTop w:val="0"/>
                  <w:marBottom w:val="0"/>
                  <w:divBdr>
                    <w:top w:val="none" w:sz="0" w:space="0" w:color="auto"/>
                    <w:left w:val="none" w:sz="0" w:space="0" w:color="auto"/>
                    <w:bottom w:val="none" w:sz="0" w:space="0" w:color="auto"/>
                    <w:right w:val="none" w:sz="0" w:space="0" w:color="auto"/>
                  </w:divBdr>
                </w:div>
              </w:divsChild>
            </w:div>
            <w:div w:id="474223760">
              <w:marLeft w:val="0"/>
              <w:marRight w:val="0"/>
              <w:marTop w:val="0"/>
              <w:marBottom w:val="0"/>
              <w:divBdr>
                <w:top w:val="none" w:sz="0" w:space="0" w:color="auto"/>
                <w:left w:val="none" w:sz="0" w:space="0" w:color="auto"/>
                <w:bottom w:val="none" w:sz="0" w:space="0" w:color="auto"/>
                <w:right w:val="none" w:sz="0" w:space="0" w:color="auto"/>
              </w:divBdr>
              <w:divsChild>
                <w:div w:id="2121875878">
                  <w:marLeft w:val="0"/>
                  <w:marRight w:val="0"/>
                  <w:marTop w:val="0"/>
                  <w:marBottom w:val="0"/>
                  <w:divBdr>
                    <w:top w:val="none" w:sz="0" w:space="0" w:color="auto"/>
                    <w:left w:val="none" w:sz="0" w:space="0" w:color="auto"/>
                    <w:bottom w:val="none" w:sz="0" w:space="0" w:color="auto"/>
                    <w:right w:val="none" w:sz="0" w:space="0" w:color="auto"/>
                  </w:divBdr>
                </w:div>
              </w:divsChild>
            </w:div>
            <w:div w:id="1313873776">
              <w:marLeft w:val="0"/>
              <w:marRight w:val="0"/>
              <w:marTop w:val="0"/>
              <w:marBottom w:val="0"/>
              <w:divBdr>
                <w:top w:val="none" w:sz="0" w:space="0" w:color="auto"/>
                <w:left w:val="none" w:sz="0" w:space="0" w:color="auto"/>
                <w:bottom w:val="none" w:sz="0" w:space="0" w:color="auto"/>
                <w:right w:val="none" w:sz="0" w:space="0" w:color="auto"/>
              </w:divBdr>
              <w:divsChild>
                <w:div w:id="2098285637">
                  <w:marLeft w:val="0"/>
                  <w:marRight w:val="0"/>
                  <w:marTop w:val="0"/>
                  <w:marBottom w:val="0"/>
                  <w:divBdr>
                    <w:top w:val="none" w:sz="0" w:space="0" w:color="auto"/>
                    <w:left w:val="none" w:sz="0" w:space="0" w:color="auto"/>
                    <w:bottom w:val="none" w:sz="0" w:space="0" w:color="auto"/>
                    <w:right w:val="none" w:sz="0" w:space="0" w:color="auto"/>
                  </w:divBdr>
                </w:div>
                <w:div w:id="281037938">
                  <w:marLeft w:val="0"/>
                  <w:marRight w:val="0"/>
                  <w:marTop w:val="0"/>
                  <w:marBottom w:val="0"/>
                  <w:divBdr>
                    <w:top w:val="none" w:sz="0" w:space="0" w:color="auto"/>
                    <w:left w:val="none" w:sz="0" w:space="0" w:color="auto"/>
                    <w:bottom w:val="none" w:sz="0" w:space="0" w:color="auto"/>
                    <w:right w:val="none" w:sz="0" w:space="0" w:color="auto"/>
                  </w:divBdr>
                </w:div>
              </w:divsChild>
            </w:div>
            <w:div w:id="8795701">
              <w:marLeft w:val="0"/>
              <w:marRight w:val="0"/>
              <w:marTop w:val="0"/>
              <w:marBottom w:val="0"/>
              <w:divBdr>
                <w:top w:val="none" w:sz="0" w:space="0" w:color="auto"/>
                <w:left w:val="none" w:sz="0" w:space="0" w:color="auto"/>
                <w:bottom w:val="none" w:sz="0" w:space="0" w:color="auto"/>
                <w:right w:val="none" w:sz="0" w:space="0" w:color="auto"/>
              </w:divBdr>
              <w:divsChild>
                <w:div w:id="487743828">
                  <w:marLeft w:val="0"/>
                  <w:marRight w:val="0"/>
                  <w:marTop w:val="0"/>
                  <w:marBottom w:val="0"/>
                  <w:divBdr>
                    <w:top w:val="none" w:sz="0" w:space="0" w:color="auto"/>
                    <w:left w:val="none" w:sz="0" w:space="0" w:color="auto"/>
                    <w:bottom w:val="none" w:sz="0" w:space="0" w:color="auto"/>
                    <w:right w:val="none" w:sz="0" w:space="0" w:color="auto"/>
                  </w:divBdr>
                </w:div>
              </w:divsChild>
            </w:div>
            <w:div w:id="1196430918">
              <w:marLeft w:val="0"/>
              <w:marRight w:val="0"/>
              <w:marTop w:val="0"/>
              <w:marBottom w:val="0"/>
              <w:divBdr>
                <w:top w:val="none" w:sz="0" w:space="0" w:color="auto"/>
                <w:left w:val="none" w:sz="0" w:space="0" w:color="auto"/>
                <w:bottom w:val="none" w:sz="0" w:space="0" w:color="auto"/>
                <w:right w:val="none" w:sz="0" w:space="0" w:color="auto"/>
              </w:divBdr>
              <w:divsChild>
                <w:div w:id="819805243">
                  <w:marLeft w:val="0"/>
                  <w:marRight w:val="0"/>
                  <w:marTop w:val="0"/>
                  <w:marBottom w:val="0"/>
                  <w:divBdr>
                    <w:top w:val="none" w:sz="0" w:space="0" w:color="auto"/>
                    <w:left w:val="none" w:sz="0" w:space="0" w:color="auto"/>
                    <w:bottom w:val="none" w:sz="0" w:space="0" w:color="auto"/>
                    <w:right w:val="none" w:sz="0" w:space="0" w:color="auto"/>
                  </w:divBdr>
                </w:div>
                <w:div w:id="9591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561171">
      <w:bodyDiv w:val="1"/>
      <w:marLeft w:val="0"/>
      <w:marRight w:val="0"/>
      <w:marTop w:val="0"/>
      <w:marBottom w:val="0"/>
      <w:divBdr>
        <w:top w:val="none" w:sz="0" w:space="0" w:color="auto"/>
        <w:left w:val="none" w:sz="0" w:space="0" w:color="auto"/>
        <w:bottom w:val="none" w:sz="0" w:space="0" w:color="auto"/>
        <w:right w:val="none" w:sz="0" w:space="0" w:color="auto"/>
      </w:divBdr>
      <w:divsChild>
        <w:div w:id="401028833">
          <w:marLeft w:val="0"/>
          <w:marRight w:val="0"/>
          <w:marTop w:val="0"/>
          <w:marBottom w:val="0"/>
          <w:divBdr>
            <w:top w:val="none" w:sz="0" w:space="0" w:color="auto"/>
            <w:left w:val="none" w:sz="0" w:space="0" w:color="auto"/>
            <w:bottom w:val="none" w:sz="0" w:space="0" w:color="auto"/>
            <w:right w:val="none" w:sz="0" w:space="0" w:color="auto"/>
          </w:divBdr>
          <w:divsChild>
            <w:div w:id="1775322424">
              <w:marLeft w:val="0"/>
              <w:marRight w:val="0"/>
              <w:marTop w:val="0"/>
              <w:marBottom w:val="0"/>
              <w:divBdr>
                <w:top w:val="none" w:sz="0" w:space="0" w:color="auto"/>
                <w:left w:val="none" w:sz="0" w:space="0" w:color="auto"/>
                <w:bottom w:val="none" w:sz="0" w:space="0" w:color="auto"/>
                <w:right w:val="none" w:sz="0" w:space="0" w:color="auto"/>
              </w:divBdr>
              <w:divsChild>
                <w:div w:id="1175532483">
                  <w:marLeft w:val="0"/>
                  <w:marRight w:val="0"/>
                  <w:marTop w:val="0"/>
                  <w:marBottom w:val="0"/>
                  <w:divBdr>
                    <w:top w:val="none" w:sz="0" w:space="0" w:color="auto"/>
                    <w:left w:val="none" w:sz="0" w:space="0" w:color="auto"/>
                    <w:bottom w:val="none" w:sz="0" w:space="0" w:color="auto"/>
                    <w:right w:val="none" w:sz="0" w:space="0" w:color="auto"/>
                  </w:divBdr>
                </w:div>
              </w:divsChild>
            </w:div>
            <w:div w:id="1998335363">
              <w:marLeft w:val="0"/>
              <w:marRight w:val="0"/>
              <w:marTop w:val="0"/>
              <w:marBottom w:val="0"/>
              <w:divBdr>
                <w:top w:val="none" w:sz="0" w:space="0" w:color="auto"/>
                <w:left w:val="none" w:sz="0" w:space="0" w:color="auto"/>
                <w:bottom w:val="none" w:sz="0" w:space="0" w:color="auto"/>
                <w:right w:val="none" w:sz="0" w:space="0" w:color="auto"/>
              </w:divBdr>
              <w:divsChild>
                <w:div w:id="53523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2173">
          <w:marLeft w:val="0"/>
          <w:marRight w:val="0"/>
          <w:marTop w:val="0"/>
          <w:marBottom w:val="0"/>
          <w:divBdr>
            <w:top w:val="none" w:sz="0" w:space="0" w:color="auto"/>
            <w:left w:val="none" w:sz="0" w:space="0" w:color="auto"/>
            <w:bottom w:val="none" w:sz="0" w:space="0" w:color="auto"/>
            <w:right w:val="none" w:sz="0" w:space="0" w:color="auto"/>
          </w:divBdr>
          <w:divsChild>
            <w:div w:id="1072510769">
              <w:marLeft w:val="0"/>
              <w:marRight w:val="0"/>
              <w:marTop w:val="0"/>
              <w:marBottom w:val="0"/>
              <w:divBdr>
                <w:top w:val="none" w:sz="0" w:space="0" w:color="auto"/>
                <w:left w:val="none" w:sz="0" w:space="0" w:color="auto"/>
                <w:bottom w:val="none" w:sz="0" w:space="0" w:color="auto"/>
                <w:right w:val="none" w:sz="0" w:space="0" w:color="auto"/>
              </w:divBdr>
              <w:divsChild>
                <w:div w:id="197972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19405">
      <w:bodyDiv w:val="1"/>
      <w:marLeft w:val="0"/>
      <w:marRight w:val="0"/>
      <w:marTop w:val="0"/>
      <w:marBottom w:val="0"/>
      <w:divBdr>
        <w:top w:val="none" w:sz="0" w:space="0" w:color="auto"/>
        <w:left w:val="none" w:sz="0" w:space="0" w:color="auto"/>
        <w:bottom w:val="none" w:sz="0" w:space="0" w:color="auto"/>
        <w:right w:val="none" w:sz="0" w:space="0" w:color="auto"/>
      </w:divBdr>
      <w:divsChild>
        <w:div w:id="146367373">
          <w:marLeft w:val="0"/>
          <w:marRight w:val="0"/>
          <w:marTop w:val="0"/>
          <w:marBottom w:val="0"/>
          <w:divBdr>
            <w:top w:val="none" w:sz="0" w:space="0" w:color="auto"/>
            <w:left w:val="none" w:sz="0" w:space="0" w:color="auto"/>
            <w:bottom w:val="none" w:sz="0" w:space="0" w:color="auto"/>
            <w:right w:val="none" w:sz="0" w:space="0" w:color="auto"/>
          </w:divBdr>
          <w:divsChild>
            <w:div w:id="1835798826">
              <w:marLeft w:val="0"/>
              <w:marRight w:val="0"/>
              <w:marTop w:val="0"/>
              <w:marBottom w:val="0"/>
              <w:divBdr>
                <w:top w:val="none" w:sz="0" w:space="0" w:color="auto"/>
                <w:left w:val="none" w:sz="0" w:space="0" w:color="auto"/>
                <w:bottom w:val="none" w:sz="0" w:space="0" w:color="auto"/>
                <w:right w:val="none" w:sz="0" w:space="0" w:color="auto"/>
              </w:divBdr>
              <w:divsChild>
                <w:div w:id="44184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80040">
      <w:bodyDiv w:val="1"/>
      <w:marLeft w:val="0"/>
      <w:marRight w:val="0"/>
      <w:marTop w:val="0"/>
      <w:marBottom w:val="0"/>
      <w:divBdr>
        <w:top w:val="none" w:sz="0" w:space="0" w:color="auto"/>
        <w:left w:val="none" w:sz="0" w:space="0" w:color="auto"/>
        <w:bottom w:val="none" w:sz="0" w:space="0" w:color="auto"/>
        <w:right w:val="none" w:sz="0" w:space="0" w:color="auto"/>
      </w:divBdr>
      <w:divsChild>
        <w:div w:id="673533129">
          <w:marLeft w:val="0"/>
          <w:marRight w:val="0"/>
          <w:marTop w:val="0"/>
          <w:marBottom w:val="0"/>
          <w:divBdr>
            <w:top w:val="none" w:sz="0" w:space="0" w:color="auto"/>
            <w:left w:val="none" w:sz="0" w:space="0" w:color="auto"/>
            <w:bottom w:val="none" w:sz="0" w:space="0" w:color="auto"/>
            <w:right w:val="none" w:sz="0" w:space="0" w:color="auto"/>
          </w:divBdr>
          <w:divsChild>
            <w:div w:id="987974512">
              <w:marLeft w:val="0"/>
              <w:marRight w:val="0"/>
              <w:marTop w:val="0"/>
              <w:marBottom w:val="0"/>
              <w:divBdr>
                <w:top w:val="none" w:sz="0" w:space="0" w:color="auto"/>
                <w:left w:val="none" w:sz="0" w:space="0" w:color="auto"/>
                <w:bottom w:val="none" w:sz="0" w:space="0" w:color="auto"/>
                <w:right w:val="none" w:sz="0" w:space="0" w:color="auto"/>
              </w:divBdr>
              <w:divsChild>
                <w:div w:id="210233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43020">
      <w:bodyDiv w:val="1"/>
      <w:marLeft w:val="0"/>
      <w:marRight w:val="0"/>
      <w:marTop w:val="0"/>
      <w:marBottom w:val="0"/>
      <w:divBdr>
        <w:top w:val="none" w:sz="0" w:space="0" w:color="auto"/>
        <w:left w:val="none" w:sz="0" w:space="0" w:color="auto"/>
        <w:bottom w:val="none" w:sz="0" w:space="0" w:color="auto"/>
        <w:right w:val="none" w:sz="0" w:space="0" w:color="auto"/>
      </w:divBdr>
      <w:divsChild>
        <w:div w:id="1591543163">
          <w:marLeft w:val="0"/>
          <w:marRight w:val="0"/>
          <w:marTop w:val="0"/>
          <w:marBottom w:val="0"/>
          <w:divBdr>
            <w:top w:val="none" w:sz="0" w:space="0" w:color="auto"/>
            <w:left w:val="none" w:sz="0" w:space="0" w:color="auto"/>
            <w:bottom w:val="none" w:sz="0" w:space="0" w:color="auto"/>
            <w:right w:val="none" w:sz="0" w:space="0" w:color="auto"/>
          </w:divBdr>
          <w:divsChild>
            <w:div w:id="414056489">
              <w:marLeft w:val="0"/>
              <w:marRight w:val="0"/>
              <w:marTop w:val="0"/>
              <w:marBottom w:val="0"/>
              <w:divBdr>
                <w:top w:val="none" w:sz="0" w:space="0" w:color="auto"/>
                <w:left w:val="none" w:sz="0" w:space="0" w:color="auto"/>
                <w:bottom w:val="none" w:sz="0" w:space="0" w:color="auto"/>
                <w:right w:val="none" w:sz="0" w:space="0" w:color="auto"/>
              </w:divBdr>
              <w:divsChild>
                <w:div w:id="492525041">
                  <w:marLeft w:val="0"/>
                  <w:marRight w:val="0"/>
                  <w:marTop w:val="0"/>
                  <w:marBottom w:val="0"/>
                  <w:divBdr>
                    <w:top w:val="none" w:sz="0" w:space="0" w:color="auto"/>
                    <w:left w:val="none" w:sz="0" w:space="0" w:color="auto"/>
                    <w:bottom w:val="none" w:sz="0" w:space="0" w:color="auto"/>
                    <w:right w:val="none" w:sz="0" w:space="0" w:color="auto"/>
                  </w:divBdr>
                </w:div>
              </w:divsChild>
            </w:div>
            <w:div w:id="716046445">
              <w:marLeft w:val="0"/>
              <w:marRight w:val="0"/>
              <w:marTop w:val="0"/>
              <w:marBottom w:val="0"/>
              <w:divBdr>
                <w:top w:val="none" w:sz="0" w:space="0" w:color="auto"/>
                <w:left w:val="none" w:sz="0" w:space="0" w:color="auto"/>
                <w:bottom w:val="none" w:sz="0" w:space="0" w:color="auto"/>
                <w:right w:val="none" w:sz="0" w:space="0" w:color="auto"/>
              </w:divBdr>
              <w:divsChild>
                <w:div w:id="7720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53381">
      <w:bodyDiv w:val="1"/>
      <w:marLeft w:val="0"/>
      <w:marRight w:val="0"/>
      <w:marTop w:val="0"/>
      <w:marBottom w:val="0"/>
      <w:divBdr>
        <w:top w:val="none" w:sz="0" w:space="0" w:color="auto"/>
        <w:left w:val="none" w:sz="0" w:space="0" w:color="auto"/>
        <w:bottom w:val="none" w:sz="0" w:space="0" w:color="auto"/>
        <w:right w:val="none" w:sz="0" w:space="0" w:color="auto"/>
      </w:divBdr>
      <w:divsChild>
        <w:div w:id="1612855314">
          <w:marLeft w:val="0"/>
          <w:marRight w:val="0"/>
          <w:marTop w:val="0"/>
          <w:marBottom w:val="0"/>
          <w:divBdr>
            <w:top w:val="none" w:sz="0" w:space="0" w:color="auto"/>
            <w:left w:val="none" w:sz="0" w:space="0" w:color="auto"/>
            <w:bottom w:val="none" w:sz="0" w:space="0" w:color="auto"/>
            <w:right w:val="none" w:sz="0" w:space="0" w:color="auto"/>
          </w:divBdr>
          <w:divsChild>
            <w:div w:id="127162926">
              <w:marLeft w:val="0"/>
              <w:marRight w:val="0"/>
              <w:marTop w:val="0"/>
              <w:marBottom w:val="0"/>
              <w:divBdr>
                <w:top w:val="none" w:sz="0" w:space="0" w:color="auto"/>
                <w:left w:val="none" w:sz="0" w:space="0" w:color="auto"/>
                <w:bottom w:val="none" w:sz="0" w:space="0" w:color="auto"/>
                <w:right w:val="none" w:sz="0" w:space="0" w:color="auto"/>
              </w:divBdr>
              <w:divsChild>
                <w:div w:id="1077438118">
                  <w:marLeft w:val="0"/>
                  <w:marRight w:val="0"/>
                  <w:marTop w:val="0"/>
                  <w:marBottom w:val="0"/>
                  <w:divBdr>
                    <w:top w:val="none" w:sz="0" w:space="0" w:color="auto"/>
                    <w:left w:val="none" w:sz="0" w:space="0" w:color="auto"/>
                    <w:bottom w:val="none" w:sz="0" w:space="0" w:color="auto"/>
                    <w:right w:val="none" w:sz="0" w:space="0" w:color="auto"/>
                  </w:divBdr>
                </w:div>
              </w:divsChild>
            </w:div>
            <w:div w:id="1698658335">
              <w:marLeft w:val="0"/>
              <w:marRight w:val="0"/>
              <w:marTop w:val="0"/>
              <w:marBottom w:val="0"/>
              <w:divBdr>
                <w:top w:val="none" w:sz="0" w:space="0" w:color="auto"/>
                <w:left w:val="none" w:sz="0" w:space="0" w:color="auto"/>
                <w:bottom w:val="none" w:sz="0" w:space="0" w:color="auto"/>
                <w:right w:val="none" w:sz="0" w:space="0" w:color="auto"/>
              </w:divBdr>
              <w:divsChild>
                <w:div w:id="101465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6597">
          <w:marLeft w:val="0"/>
          <w:marRight w:val="0"/>
          <w:marTop w:val="0"/>
          <w:marBottom w:val="0"/>
          <w:divBdr>
            <w:top w:val="none" w:sz="0" w:space="0" w:color="auto"/>
            <w:left w:val="none" w:sz="0" w:space="0" w:color="auto"/>
            <w:bottom w:val="none" w:sz="0" w:space="0" w:color="auto"/>
            <w:right w:val="none" w:sz="0" w:space="0" w:color="auto"/>
          </w:divBdr>
          <w:divsChild>
            <w:div w:id="1477183408">
              <w:marLeft w:val="0"/>
              <w:marRight w:val="0"/>
              <w:marTop w:val="0"/>
              <w:marBottom w:val="0"/>
              <w:divBdr>
                <w:top w:val="none" w:sz="0" w:space="0" w:color="auto"/>
                <w:left w:val="none" w:sz="0" w:space="0" w:color="auto"/>
                <w:bottom w:val="none" w:sz="0" w:space="0" w:color="auto"/>
                <w:right w:val="none" w:sz="0" w:space="0" w:color="auto"/>
              </w:divBdr>
              <w:divsChild>
                <w:div w:id="2067609780">
                  <w:marLeft w:val="0"/>
                  <w:marRight w:val="0"/>
                  <w:marTop w:val="0"/>
                  <w:marBottom w:val="0"/>
                  <w:divBdr>
                    <w:top w:val="none" w:sz="0" w:space="0" w:color="auto"/>
                    <w:left w:val="none" w:sz="0" w:space="0" w:color="auto"/>
                    <w:bottom w:val="none" w:sz="0" w:space="0" w:color="auto"/>
                    <w:right w:val="none" w:sz="0" w:space="0" w:color="auto"/>
                  </w:divBdr>
                </w:div>
              </w:divsChild>
            </w:div>
            <w:div w:id="830029318">
              <w:marLeft w:val="0"/>
              <w:marRight w:val="0"/>
              <w:marTop w:val="0"/>
              <w:marBottom w:val="0"/>
              <w:divBdr>
                <w:top w:val="none" w:sz="0" w:space="0" w:color="auto"/>
                <w:left w:val="none" w:sz="0" w:space="0" w:color="auto"/>
                <w:bottom w:val="none" w:sz="0" w:space="0" w:color="auto"/>
                <w:right w:val="none" w:sz="0" w:space="0" w:color="auto"/>
              </w:divBdr>
              <w:divsChild>
                <w:div w:id="826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4962">
          <w:marLeft w:val="0"/>
          <w:marRight w:val="0"/>
          <w:marTop w:val="0"/>
          <w:marBottom w:val="0"/>
          <w:divBdr>
            <w:top w:val="none" w:sz="0" w:space="0" w:color="auto"/>
            <w:left w:val="none" w:sz="0" w:space="0" w:color="auto"/>
            <w:bottom w:val="none" w:sz="0" w:space="0" w:color="auto"/>
            <w:right w:val="none" w:sz="0" w:space="0" w:color="auto"/>
          </w:divBdr>
          <w:divsChild>
            <w:div w:id="189417278">
              <w:marLeft w:val="0"/>
              <w:marRight w:val="0"/>
              <w:marTop w:val="0"/>
              <w:marBottom w:val="0"/>
              <w:divBdr>
                <w:top w:val="none" w:sz="0" w:space="0" w:color="auto"/>
                <w:left w:val="none" w:sz="0" w:space="0" w:color="auto"/>
                <w:bottom w:val="none" w:sz="0" w:space="0" w:color="auto"/>
                <w:right w:val="none" w:sz="0" w:space="0" w:color="auto"/>
              </w:divBdr>
              <w:divsChild>
                <w:div w:id="12659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073410">
      <w:bodyDiv w:val="1"/>
      <w:marLeft w:val="0"/>
      <w:marRight w:val="0"/>
      <w:marTop w:val="0"/>
      <w:marBottom w:val="0"/>
      <w:divBdr>
        <w:top w:val="none" w:sz="0" w:space="0" w:color="auto"/>
        <w:left w:val="none" w:sz="0" w:space="0" w:color="auto"/>
        <w:bottom w:val="none" w:sz="0" w:space="0" w:color="auto"/>
        <w:right w:val="none" w:sz="0" w:space="0" w:color="auto"/>
      </w:divBdr>
      <w:divsChild>
        <w:div w:id="2033410051">
          <w:marLeft w:val="0"/>
          <w:marRight w:val="0"/>
          <w:marTop w:val="0"/>
          <w:marBottom w:val="0"/>
          <w:divBdr>
            <w:top w:val="none" w:sz="0" w:space="0" w:color="auto"/>
            <w:left w:val="none" w:sz="0" w:space="0" w:color="auto"/>
            <w:bottom w:val="none" w:sz="0" w:space="0" w:color="auto"/>
            <w:right w:val="none" w:sz="0" w:space="0" w:color="auto"/>
          </w:divBdr>
          <w:divsChild>
            <w:div w:id="244000329">
              <w:marLeft w:val="0"/>
              <w:marRight w:val="0"/>
              <w:marTop w:val="0"/>
              <w:marBottom w:val="0"/>
              <w:divBdr>
                <w:top w:val="none" w:sz="0" w:space="0" w:color="auto"/>
                <w:left w:val="none" w:sz="0" w:space="0" w:color="auto"/>
                <w:bottom w:val="none" w:sz="0" w:space="0" w:color="auto"/>
                <w:right w:val="none" w:sz="0" w:space="0" w:color="auto"/>
              </w:divBdr>
              <w:divsChild>
                <w:div w:id="836073190">
                  <w:marLeft w:val="0"/>
                  <w:marRight w:val="0"/>
                  <w:marTop w:val="0"/>
                  <w:marBottom w:val="0"/>
                  <w:divBdr>
                    <w:top w:val="none" w:sz="0" w:space="0" w:color="auto"/>
                    <w:left w:val="none" w:sz="0" w:space="0" w:color="auto"/>
                    <w:bottom w:val="none" w:sz="0" w:space="0" w:color="auto"/>
                    <w:right w:val="none" w:sz="0" w:space="0" w:color="auto"/>
                  </w:divBdr>
                </w:div>
              </w:divsChild>
            </w:div>
            <w:div w:id="536547122">
              <w:marLeft w:val="0"/>
              <w:marRight w:val="0"/>
              <w:marTop w:val="0"/>
              <w:marBottom w:val="0"/>
              <w:divBdr>
                <w:top w:val="none" w:sz="0" w:space="0" w:color="auto"/>
                <w:left w:val="none" w:sz="0" w:space="0" w:color="auto"/>
                <w:bottom w:val="none" w:sz="0" w:space="0" w:color="auto"/>
                <w:right w:val="none" w:sz="0" w:space="0" w:color="auto"/>
              </w:divBdr>
              <w:divsChild>
                <w:div w:id="14139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12191">
      <w:bodyDiv w:val="1"/>
      <w:marLeft w:val="0"/>
      <w:marRight w:val="0"/>
      <w:marTop w:val="0"/>
      <w:marBottom w:val="0"/>
      <w:divBdr>
        <w:top w:val="none" w:sz="0" w:space="0" w:color="auto"/>
        <w:left w:val="none" w:sz="0" w:space="0" w:color="auto"/>
        <w:bottom w:val="none" w:sz="0" w:space="0" w:color="auto"/>
        <w:right w:val="none" w:sz="0" w:space="0" w:color="auto"/>
      </w:divBdr>
      <w:divsChild>
        <w:div w:id="299775617">
          <w:marLeft w:val="0"/>
          <w:marRight w:val="0"/>
          <w:marTop w:val="0"/>
          <w:marBottom w:val="0"/>
          <w:divBdr>
            <w:top w:val="none" w:sz="0" w:space="0" w:color="auto"/>
            <w:left w:val="none" w:sz="0" w:space="0" w:color="auto"/>
            <w:bottom w:val="none" w:sz="0" w:space="0" w:color="auto"/>
            <w:right w:val="none" w:sz="0" w:space="0" w:color="auto"/>
          </w:divBdr>
          <w:divsChild>
            <w:div w:id="1147818535">
              <w:marLeft w:val="0"/>
              <w:marRight w:val="0"/>
              <w:marTop w:val="0"/>
              <w:marBottom w:val="0"/>
              <w:divBdr>
                <w:top w:val="none" w:sz="0" w:space="0" w:color="auto"/>
                <w:left w:val="none" w:sz="0" w:space="0" w:color="auto"/>
                <w:bottom w:val="none" w:sz="0" w:space="0" w:color="auto"/>
                <w:right w:val="none" w:sz="0" w:space="0" w:color="auto"/>
              </w:divBdr>
              <w:divsChild>
                <w:div w:id="2032292344">
                  <w:marLeft w:val="0"/>
                  <w:marRight w:val="0"/>
                  <w:marTop w:val="0"/>
                  <w:marBottom w:val="0"/>
                  <w:divBdr>
                    <w:top w:val="none" w:sz="0" w:space="0" w:color="auto"/>
                    <w:left w:val="none" w:sz="0" w:space="0" w:color="auto"/>
                    <w:bottom w:val="none" w:sz="0" w:space="0" w:color="auto"/>
                    <w:right w:val="none" w:sz="0" w:space="0" w:color="auto"/>
                  </w:divBdr>
                </w:div>
              </w:divsChild>
            </w:div>
            <w:div w:id="417793345">
              <w:marLeft w:val="0"/>
              <w:marRight w:val="0"/>
              <w:marTop w:val="0"/>
              <w:marBottom w:val="0"/>
              <w:divBdr>
                <w:top w:val="none" w:sz="0" w:space="0" w:color="auto"/>
                <w:left w:val="none" w:sz="0" w:space="0" w:color="auto"/>
                <w:bottom w:val="none" w:sz="0" w:space="0" w:color="auto"/>
                <w:right w:val="none" w:sz="0" w:space="0" w:color="auto"/>
              </w:divBdr>
              <w:divsChild>
                <w:div w:id="113413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30078">
          <w:marLeft w:val="0"/>
          <w:marRight w:val="0"/>
          <w:marTop w:val="0"/>
          <w:marBottom w:val="0"/>
          <w:divBdr>
            <w:top w:val="none" w:sz="0" w:space="0" w:color="auto"/>
            <w:left w:val="none" w:sz="0" w:space="0" w:color="auto"/>
            <w:bottom w:val="none" w:sz="0" w:space="0" w:color="auto"/>
            <w:right w:val="none" w:sz="0" w:space="0" w:color="auto"/>
          </w:divBdr>
          <w:divsChild>
            <w:div w:id="618146602">
              <w:marLeft w:val="0"/>
              <w:marRight w:val="0"/>
              <w:marTop w:val="0"/>
              <w:marBottom w:val="0"/>
              <w:divBdr>
                <w:top w:val="none" w:sz="0" w:space="0" w:color="auto"/>
                <w:left w:val="none" w:sz="0" w:space="0" w:color="auto"/>
                <w:bottom w:val="none" w:sz="0" w:space="0" w:color="auto"/>
                <w:right w:val="none" w:sz="0" w:space="0" w:color="auto"/>
              </w:divBdr>
              <w:divsChild>
                <w:div w:id="50070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96144">
      <w:bodyDiv w:val="1"/>
      <w:marLeft w:val="0"/>
      <w:marRight w:val="0"/>
      <w:marTop w:val="0"/>
      <w:marBottom w:val="0"/>
      <w:divBdr>
        <w:top w:val="none" w:sz="0" w:space="0" w:color="auto"/>
        <w:left w:val="none" w:sz="0" w:space="0" w:color="auto"/>
        <w:bottom w:val="none" w:sz="0" w:space="0" w:color="auto"/>
        <w:right w:val="none" w:sz="0" w:space="0" w:color="auto"/>
      </w:divBdr>
      <w:divsChild>
        <w:div w:id="812257421">
          <w:marLeft w:val="0"/>
          <w:marRight w:val="0"/>
          <w:marTop w:val="0"/>
          <w:marBottom w:val="0"/>
          <w:divBdr>
            <w:top w:val="none" w:sz="0" w:space="0" w:color="auto"/>
            <w:left w:val="none" w:sz="0" w:space="0" w:color="auto"/>
            <w:bottom w:val="none" w:sz="0" w:space="0" w:color="auto"/>
            <w:right w:val="none" w:sz="0" w:space="0" w:color="auto"/>
          </w:divBdr>
          <w:divsChild>
            <w:div w:id="1544098628">
              <w:marLeft w:val="0"/>
              <w:marRight w:val="0"/>
              <w:marTop w:val="0"/>
              <w:marBottom w:val="0"/>
              <w:divBdr>
                <w:top w:val="none" w:sz="0" w:space="0" w:color="auto"/>
                <w:left w:val="none" w:sz="0" w:space="0" w:color="auto"/>
                <w:bottom w:val="none" w:sz="0" w:space="0" w:color="auto"/>
                <w:right w:val="none" w:sz="0" w:space="0" w:color="auto"/>
              </w:divBdr>
              <w:divsChild>
                <w:div w:id="20405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martin@cdbg.us" TargetMode="External"/><Relationship Id="rId20" Type="http://schemas.openxmlformats.org/officeDocument/2006/relationships/hyperlink" Target="https://docs.legis.wisconsin.gov/2009/related/acts/158.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yperlink" Target="https://www.epa.gov/sites/default/files/2020-04/documents/lead-in-your-home-portrait-color-2020-508.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mygreylak/Desktop/Owner-Occupied%20Homeowner%20Application%20-%20Rus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Ap</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5.xml><?xml version="1.0" encoding="utf-8"?>
<ds:datastoreItem xmlns:ds="http://schemas.openxmlformats.org/officeDocument/2006/customXml" ds:itemID="{9355B491-C22E-4B46-9562-C96416683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Owner-Occupied Homeowner Application - Rusk.dotx</Template>
  <TotalTime>1</TotalTime>
  <Pages>12</Pages>
  <Words>2306</Words>
  <Characters>13150</Characters>
  <Application>Microsoft Office Word</Application>
  <DocSecurity>0</DocSecurity>
  <Lines>109</Lines>
  <Paragraphs>30</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APPLICATION PACKET</vt:lpstr>
      <vt:lpstr>    Applicant Information</vt:lpstr>
      <vt:lpstr>    Rental Unit Information &amp; Equity Information</vt:lpstr>
      <vt:lpstr>    Rehabilitation Information</vt:lpstr>
      <vt:lpstr>    Handicapped Access Request</vt:lpstr>
      <vt:lpstr>    Wisconsin Marital Property Act</vt:lpstr>
      <vt:lpstr>    Conflict of Interest - County of Rusk</vt:lpstr>
      <vt:lpstr>    Disclaimer and Signature</vt:lpstr>
      <vt:lpstr>    Tenant Data</vt:lpstr>
      <vt:lpstr>    Household Information</vt:lpstr>
      <vt:lpstr>    Disclaimer and Signature</vt:lpstr>
    </vt:vector>
  </TitlesOfParts>
  <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PACKET</dc:title>
  <dc:subject>Intended for County of Rusk, Town of Marshall, Village of Cameron, or Village of Jump River</dc:subject>
  <dc:creator>Microsoft Office User</dc:creator>
  <cp:lastModifiedBy>Tom Greylak</cp:lastModifiedBy>
  <cp:revision>3</cp:revision>
  <cp:lastPrinted>2021-06-11T22:13:00Z</cp:lastPrinted>
  <dcterms:created xsi:type="dcterms:W3CDTF">2023-03-25T04:19:00Z</dcterms:created>
  <dcterms:modified xsi:type="dcterms:W3CDTF">2025-03-31T22:56:00Z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